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8DD" w:rsidRDefault="00FF18DD">
      <w:pPr>
        <w:pStyle w:val="BodyText"/>
        <w:kinsoku w:val="0"/>
        <w:overflowPunct w:val="0"/>
        <w:spacing w:before="7"/>
        <w:ind w:left="0"/>
        <w:rPr>
          <w:b w:val="0"/>
          <w:bCs w:val="0"/>
          <w:sz w:val="27"/>
          <w:szCs w:val="27"/>
        </w:rPr>
      </w:pPr>
    </w:p>
    <w:p w:rsidR="00FF18DD" w:rsidRDefault="00FF18DD">
      <w:pPr>
        <w:pStyle w:val="BodyText"/>
        <w:kinsoku w:val="0"/>
        <w:overflowPunct w:val="0"/>
        <w:spacing w:before="7"/>
        <w:ind w:left="0"/>
        <w:rPr>
          <w:b w:val="0"/>
          <w:bCs w:val="0"/>
          <w:sz w:val="27"/>
          <w:szCs w:val="27"/>
        </w:rPr>
        <w:sectPr w:rsidR="00FF18DD">
          <w:footerReference w:type="default" r:id="rId7"/>
          <w:pgSz w:w="12240" w:h="15840"/>
          <w:pgMar w:top="0" w:right="640" w:bottom="20" w:left="0" w:header="0" w:footer="0" w:gutter="0"/>
          <w:pgNumType w:start="1"/>
          <w:cols w:space="720"/>
          <w:noEndnote/>
        </w:sectPr>
      </w:pPr>
    </w:p>
    <w:p w:rsidR="00FF18DD" w:rsidRDefault="00FF18DD">
      <w:pPr>
        <w:pStyle w:val="BodyText"/>
        <w:kinsoku w:val="0"/>
        <w:overflowPunct w:val="0"/>
        <w:spacing w:before="6"/>
        <w:ind w:left="0"/>
        <w:rPr>
          <w:b w:val="0"/>
          <w:bCs w:val="0"/>
          <w:sz w:val="28"/>
          <w:szCs w:val="28"/>
        </w:rPr>
      </w:pPr>
    </w:p>
    <w:p w:rsidR="00FF18DD" w:rsidRPr="00EA4D80" w:rsidRDefault="00EA4D80">
      <w:pPr>
        <w:pStyle w:val="Heading1"/>
        <w:kinsoku w:val="0"/>
        <w:overflowPunct w:val="0"/>
        <w:spacing w:line="298" w:lineRule="exact"/>
        <w:ind w:left="2668" w:right="34"/>
        <w:jc w:val="center"/>
        <w:rPr>
          <w:b w:val="0"/>
          <w:bCs w:val="0"/>
          <w:lang w:val="es-ES"/>
        </w:rPr>
      </w:pPr>
      <w:r>
        <w:rPr>
          <w:b w:val="0"/>
          <w:bCs w:val="0"/>
          <w:noProof/>
          <w:lang w:val="es"/>
        </w:rPr>
        <w:pict>
          <v:rect id="_x0000_s1027" style="position:absolute;left:0;text-align:left;margin-left:38.15pt;margin-top:-32.25pt;width:57pt;height:55pt;z-index:-251677696;mso-position-horizontal-relative:page" o:allowincell="f" filled="f" stroked="f">
            <v:textbox inset="0,0,0,0">
              <w:txbxContent>
                <w:p w:rsidR="00BE4F3E" w:rsidRDefault="00BE4F3E">
                  <w:pPr>
                    <w:widowControl/>
                    <w:autoSpaceDE/>
                    <w:autoSpaceDN/>
                    <w:adjustRightInd/>
                    <w:spacing w:line="1100" w:lineRule="atLeast"/>
                  </w:pPr>
                  <w:r>
                    <w:rPr>
                      <w:noProof/>
                      <w:lang w:val="es-VE" w:eastAsia="es-VE"/>
                    </w:rPr>
                    <w:drawing>
                      <wp:inline distT="0" distB="0" distL="0" distR="0">
                        <wp:extent cx="723900" cy="723900"/>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E4F3E" w:rsidRDefault="00BE4F3E"/>
              </w:txbxContent>
            </v:textbox>
            <w10:wrap anchorx="page"/>
          </v:rect>
        </w:pict>
      </w:r>
      <w:r w:rsidR="004B5C15">
        <w:rPr>
          <w:lang w:val="es"/>
        </w:rPr>
        <w:t xml:space="preserve">Hoja de </w:t>
      </w:r>
      <w:r>
        <w:rPr>
          <w:lang w:val="es"/>
        </w:rPr>
        <w:t>datos de seguridad</w:t>
      </w:r>
    </w:p>
    <w:p w:rsidR="00FF18DD" w:rsidRPr="00EA4D80" w:rsidRDefault="004B5C15">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xml:space="preserve">), UE 2015/830 y el Reglamento </w:t>
      </w:r>
      <w:proofErr w:type="spellStart"/>
      <w:r>
        <w:rPr>
          <w:lang w:val="es"/>
        </w:rPr>
        <w:t>N°</w:t>
      </w:r>
      <w:proofErr w:type="spellEnd"/>
      <w:r>
        <w:rPr>
          <w:lang w:val="es"/>
        </w:rPr>
        <w:t xml:space="preserve"> 1272/2008/CE (CLP)</w:t>
      </w:r>
    </w:p>
    <w:p w:rsidR="00FF18DD" w:rsidRPr="00EA4D80" w:rsidRDefault="004B5C15">
      <w:pPr>
        <w:pStyle w:val="BodyText"/>
        <w:kinsoku w:val="0"/>
        <w:overflowPunct w:val="0"/>
        <w:spacing w:before="72"/>
        <w:ind w:left="763"/>
        <w:rPr>
          <w:b w:val="0"/>
          <w:bCs w:val="0"/>
          <w:lang w:val="es-ES"/>
        </w:rPr>
      </w:pPr>
      <w:r>
        <w:rPr>
          <w:b w:val="0"/>
          <w:bCs w:val="0"/>
          <w:sz w:val="24"/>
          <w:szCs w:val="24"/>
          <w:lang w:val="es"/>
        </w:rPr>
        <w:br w:type="column"/>
      </w:r>
      <w:r>
        <w:rPr>
          <w:b w:val="0"/>
          <w:bCs w:val="0"/>
          <w:lang w:val="es"/>
        </w:rPr>
        <w:t>Página 1/9</w:t>
      </w:r>
    </w:p>
    <w:p w:rsidR="00FF18DD" w:rsidRPr="00EA4D80" w:rsidRDefault="00FF18DD">
      <w:pPr>
        <w:pStyle w:val="BodyText"/>
        <w:kinsoku w:val="0"/>
        <w:overflowPunct w:val="0"/>
        <w:spacing w:before="72"/>
        <w:ind w:left="763"/>
        <w:rPr>
          <w:b w:val="0"/>
          <w:bCs w:val="0"/>
          <w:lang w:val="es-ES"/>
        </w:rPr>
        <w:sectPr w:rsidR="00FF18DD" w:rsidRPr="00EA4D80">
          <w:type w:val="continuous"/>
          <w:pgSz w:w="12240" w:h="15840"/>
          <w:pgMar w:top="0" w:right="640" w:bottom="20" w:left="0" w:header="720" w:footer="720" w:gutter="0"/>
          <w:cols w:num="2" w:space="720" w:equalWidth="0">
            <w:col w:w="9610" w:space="259"/>
            <w:col w:w="1731"/>
          </w:cols>
          <w:noEndnote/>
        </w:sectPr>
      </w:pPr>
    </w:p>
    <w:p w:rsidR="00FF18DD" w:rsidRPr="00EA4D80" w:rsidRDefault="00FF18DD">
      <w:pPr>
        <w:pStyle w:val="BodyText"/>
        <w:kinsoku w:val="0"/>
        <w:overflowPunct w:val="0"/>
        <w:spacing w:before="9"/>
        <w:ind w:left="0"/>
        <w:rPr>
          <w:b w:val="0"/>
          <w:bCs w:val="0"/>
          <w:sz w:val="10"/>
          <w:szCs w:val="10"/>
          <w:lang w:val="es-ES"/>
        </w:rPr>
      </w:pPr>
    </w:p>
    <w:p w:rsidR="00FF18DD" w:rsidRPr="00EA4D80" w:rsidRDefault="00FF18DD">
      <w:pPr>
        <w:pStyle w:val="BodyText"/>
        <w:kinsoku w:val="0"/>
        <w:overflowPunct w:val="0"/>
        <w:spacing w:before="9"/>
        <w:ind w:left="0"/>
        <w:rPr>
          <w:b w:val="0"/>
          <w:bCs w:val="0"/>
          <w:sz w:val="10"/>
          <w:szCs w:val="10"/>
          <w:lang w:val="es-ES"/>
        </w:rPr>
        <w:sectPr w:rsidR="00FF18DD" w:rsidRPr="00EA4D80">
          <w:type w:val="continuous"/>
          <w:pgSz w:w="12240" w:h="15840"/>
          <w:pgMar w:top="0" w:right="640" w:bottom="20" w:left="0" w:header="720" w:footer="720" w:gutter="0"/>
          <w:cols w:space="720" w:equalWidth="0">
            <w:col w:w="11600"/>
          </w:cols>
          <w:noEndnote/>
        </w:sectPr>
      </w:pPr>
    </w:p>
    <w:p w:rsidR="00FF18DD" w:rsidRPr="00EA4D80" w:rsidRDefault="004B5C15" w:rsidP="00BE4F3E">
      <w:pPr>
        <w:pStyle w:val="BodyText"/>
        <w:kinsoku w:val="0"/>
        <w:overflowPunct w:val="0"/>
        <w:spacing w:before="72"/>
        <w:ind w:left="709" w:right="-529"/>
        <w:rPr>
          <w:b w:val="0"/>
          <w:bCs w:val="0"/>
          <w:lang w:val="es-ES"/>
        </w:rPr>
      </w:pPr>
      <w:r>
        <w:rPr>
          <w:b w:val="0"/>
          <w:bCs w:val="0"/>
          <w:lang w:val="es"/>
        </w:rPr>
        <w:t>Fecha de impresión 13 jun 2016</w:t>
      </w:r>
    </w:p>
    <w:p w:rsidR="00FF18DD" w:rsidRDefault="004B5C15" w:rsidP="00BE4F3E">
      <w:pPr>
        <w:pStyle w:val="BodyText"/>
        <w:kinsoku w:val="0"/>
        <w:overflowPunct w:val="0"/>
        <w:spacing w:before="72"/>
        <w:ind w:left="567"/>
        <w:rPr>
          <w:b w:val="0"/>
          <w:bCs w:val="0"/>
        </w:rPr>
      </w:pPr>
      <w:r>
        <w:rPr>
          <w:b w:val="0"/>
          <w:bCs w:val="0"/>
          <w:sz w:val="24"/>
          <w:szCs w:val="24"/>
          <w:lang w:val="es"/>
        </w:rPr>
        <w:br w:type="column"/>
      </w:r>
      <w:r>
        <w:rPr>
          <w:b w:val="0"/>
          <w:bCs w:val="0"/>
          <w:lang w:val="es"/>
        </w:rPr>
        <w:t>Versión número 1</w:t>
      </w:r>
    </w:p>
    <w:p w:rsidR="00FF18DD" w:rsidRDefault="004B5C15">
      <w:pPr>
        <w:pStyle w:val="BodyText"/>
        <w:kinsoku w:val="0"/>
        <w:overflowPunct w:val="0"/>
        <w:spacing w:before="72"/>
        <w:ind w:left="844"/>
        <w:rPr>
          <w:b w:val="0"/>
          <w:bCs w:val="0"/>
        </w:rPr>
      </w:pPr>
      <w:r>
        <w:rPr>
          <w:b w:val="0"/>
          <w:bCs w:val="0"/>
          <w:sz w:val="24"/>
          <w:szCs w:val="24"/>
          <w:lang w:val="es"/>
        </w:rPr>
        <w:br w:type="column"/>
      </w:r>
      <w:r>
        <w:rPr>
          <w:b w:val="0"/>
          <w:bCs w:val="0"/>
          <w:lang w:val="es"/>
        </w:rPr>
        <w:t xml:space="preserve">Revisión: 17 </w:t>
      </w:r>
      <w:proofErr w:type="spellStart"/>
      <w:r>
        <w:rPr>
          <w:b w:val="0"/>
          <w:bCs w:val="0"/>
          <w:lang w:val="es"/>
        </w:rPr>
        <w:t>ago</w:t>
      </w:r>
      <w:proofErr w:type="spellEnd"/>
      <w:r>
        <w:rPr>
          <w:b w:val="0"/>
          <w:bCs w:val="0"/>
          <w:lang w:val="es"/>
        </w:rPr>
        <w:t xml:space="preserve"> 2017</w:t>
      </w:r>
    </w:p>
    <w:p w:rsidR="00FF18DD" w:rsidRDefault="00FF18DD">
      <w:pPr>
        <w:pStyle w:val="BodyText"/>
        <w:kinsoku w:val="0"/>
        <w:overflowPunct w:val="0"/>
        <w:spacing w:before="72"/>
        <w:ind w:left="844"/>
        <w:rPr>
          <w:b w:val="0"/>
          <w:bCs w:val="0"/>
        </w:rPr>
        <w:sectPr w:rsidR="00FF18DD">
          <w:type w:val="continuous"/>
          <w:pgSz w:w="12240" w:h="15840"/>
          <w:pgMar w:top="0" w:right="640" w:bottom="20" w:left="0" w:header="720" w:footer="720" w:gutter="0"/>
          <w:cols w:num="3" w:space="720" w:equalWidth="0">
            <w:col w:w="3015" w:space="1483"/>
            <w:col w:w="2405" w:space="1776"/>
            <w:col w:w="2921"/>
          </w:cols>
          <w:noEndnote/>
        </w:sectPr>
      </w:pPr>
    </w:p>
    <w:p w:rsidR="00FF18DD" w:rsidRDefault="00EA4D80">
      <w:pPr>
        <w:pStyle w:val="BodyText"/>
        <w:kinsoku w:val="0"/>
        <w:overflowPunct w:val="0"/>
        <w:spacing w:before="10"/>
        <w:ind w:left="0"/>
        <w:rPr>
          <w:b w:val="0"/>
          <w:bCs w:val="0"/>
          <w:sz w:val="23"/>
          <w:szCs w:val="23"/>
        </w:rPr>
      </w:pPr>
      <w:r>
        <w:rPr>
          <w:noProof/>
          <w:lang w:val="es"/>
        </w:rPr>
        <w:pict>
          <v:shape id="_x0000_s1028" style="position:absolute;margin-left:42.2pt;margin-top:552pt;width:527.75pt;height:0;z-index:-251676672;mso-position-horizontal-relative:page;mso-position-vertical-relative:page" coordsize="10556,20" o:allowincell="f" path="m,l10556,e" filled="f" strokecolor="#7f7f7f" strokeweight=".24pt">
            <v:stroke dashstyle="dash"/>
            <v:path arrowok="t"/>
            <w10:wrap anchorx="page" anchory="page"/>
          </v:shape>
        </w:pict>
      </w:r>
      <w:r>
        <w:rPr>
          <w:noProof/>
          <w:lang w:val="es"/>
        </w:rPr>
        <w:pict>
          <v:rect id="_x0000_s1029" style="position:absolute;margin-left:59.05pt;margin-top:614.15pt;width:40pt;height:40pt;z-index:-251675648;mso-position-horizontal-relative:page;mso-position-vertical-relative:page" o:allowincell="f" filled="f" stroked="f">
            <v:textbox inset="0,0,0,0">
              <w:txbxContent>
                <w:p w:rsidR="00BE4F3E" w:rsidRDefault="00BE4F3E">
                  <w:pPr>
                    <w:widowControl/>
                    <w:autoSpaceDE/>
                    <w:autoSpaceDN/>
                    <w:adjustRightInd/>
                    <w:spacing w:line="800" w:lineRule="atLeast"/>
                  </w:pPr>
                </w:p>
                <w:p w:rsidR="00BE4F3E" w:rsidRDefault="00BE4F3E"/>
              </w:txbxContent>
            </v:textbox>
            <w10:wrap anchorx="page" anchory="page"/>
          </v:rect>
        </w:pict>
      </w:r>
    </w:p>
    <w:p w:rsidR="00FF18DD" w:rsidRDefault="00EA4D80">
      <w:pPr>
        <w:pStyle w:val="BodyText"/>
        <w:kinsoku w:val="0"/>
        <w:overflowPunct w:val="0"/>
        <w:spacing w:before="72"/>
        <w:ind w:left="595"/>
        <w:rPr>
          <w:b w:val="0"/>
          <w:bCs w:val="0"/>
        </w:rPr>
      </w:pPr>
      <w:r>
        <w:rPr>
          <w:b w:val="0"/>
          <w:bCs w:val="0"/>
          <w:noProof/>
          <w:lang w:val="es"/>
        </w:rPr>
        <w:pict>
          <v:group id="_x0000_s1030" style="position:absolute;left:0;text-align:left;margin-left:38.25pt;margin-top:-7.1pt;width:535.7pt;height:316.05pt;z-index:-251674624;mso-position-horizontal-relative:page" coordorigin="765,-142" coordsize="10714,6321" o:allowincell="f">
            <v:rect id="_x0000_s1031" style="position:absolute;left:1181;top:5130;width:800;height:800;mso-position-horizontal-relative:page" o:allowincell="f" filled="f" stroked="f">
              <v:textbox inset="0,0,0,0">
                <w:txbxContent>
                  <w:p w:rsidR="00BE4F3E" w:rsidRDefault="00BE4F3E">
                    <w:pPr>
                      <w:widowControl/>
                      <w:autoSpaceDE/>
                      <w:autoSpaceDN/>
                      <w:adjustRightInd/>
                      <w:spacing w:line="800" w:lineRule="atLeast"/>
                    </w:pPr>
                    <w:r>
                      <w:rPr>
                        <w:b/>
                        <w:bCs/>
                        <w:noProof/>
                        <w:lang w:val="es-VE" w:eastAsia="es-VE"/>
                      </w:rPr>
                      <w:drawing>
                        <wp:inline distT="0" distB="0" distL="0" distR="0">
                          <wp:extent cx="504825" cy="5048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BE4F3E" w:rsidRDefault="00BE4F3E"/>
                </w:txbxContent>
              </v:textbox>
            </v:rect>
            <v:shapetype id="_x0000_t202" coordsize="21600,21600" o:spt="202" path="m,l,21600r21600,l21600,xe">
              <v:stroke joinstyle="miter"/>
              <v:path gradientshapeok="t" o:connecttype="rect"/>
            </v:shapetype>
            <v:shape id="_x0000_s1032" type="#_x0000_t202" style="position:absolute;left:766;top:-143;width:10714;height:6322;mso-position-horizontal-relative:page" o:allowincell="f" filled="f" strokecolor="#7f7f7f" strokeweight=".48pt">
              <v:textbox inset="0,0,0,0">
                <w:txbxContent>
                  <w:p w:rsidR="00BE4F3E" w:rsidRDefault="00BE4F3E">
                    <w:pPr>
                      <w:pStyle w:val="BodyText"/>
                      <w:kinsoku w:val="0"/>
                      <w:overflowPunct w:val="0"/>
                      <w:spacing w:before="0"/>
                      <w:ind w:left="0"/>
                    </w:pPr>
                  </w:p>
                  <w:p w:rsidR="00BE4F3E" w:rsidRDefault="00BE4F3E">
                    <w:pPr>
                      <w:pStyle w:val="BodyText"/>
                      <w:kinsoku w:val="0"/>
                      <w:overflowPunct w:val="0"/>
                      <w:spacing w:before="4"/>
                      <w:ind w:left="0"/>
                      <w:rPr>
                        <w:sz w:val="23"/>
                        <w:szCs w:val="23"/>
                      </w:rPr>
                    </w:pPr>
                  </w:p>
                  <w:p w:rsidR="00BE4F3E" w:rsidRDefault="00BE4F3E">
                    <w:pPr>
                      <w:pStyle w:val="BodyText"/>
                      <w:numPr>
                        <w:ilvl w:val="1"/>
                        <w:numId w:val="10"/>
                      </w:numPr>
                      <w:tabs>
                        <w:tab w:val="left" w:pos="747"/>
                      </w:tabs>
                      <w:kinsoku w:val="0"/>
                      <w:overflowPunct w:val="0"/>
                      <w:spacing w:before="0"/>
                      <w:ind w:firstLine="0"/>
                      <w:rPr>
                        <w:b w:val="0"/>
                        <w:bCs w:val="0"/>
                      </w:rPr>
                    </w:pPr>
                    <w:r>
                      <w:rPr>
                        <w:lang w:val="es"/>
                      </w:rPr>
                      <w:t>Identificador del producto</w:t>
                    </w:r>
                  </w:p>
                  <w:p w:rsidR="00BE4F3E" w:rsidRDefault="00BE4F3E">
                    <w:pPr>
                      <w:pStyle w:val="BodyText"/>
                      <w:kinsoku w:val="0"/>
                      <w:overflowPunct w:val="0"/>
                      <w:spacing w:before="8"/>
                      <w:ind w:left="0"/>
                      <w:rPr>
                        <w:sz w:val="17"/>
                        <w:szCs w:val="17"/>
                      </w:rPr>
                    </w:pPr>
                  </w:p>
                  <w:p w:rsidR="00BE4F3E" w:rsidRPr="00EA4D80" w:rsidRDefault="00BE4F3E">
                    <w:pPr>
                      <w:pStyle w:val="BodyText"/>
                      <w:kinsoku w:val="0"/>
                      <w:overflowPunct w:val="0"/>
                      <w:spacing w:before="0"/>
                      <w:ind w:left="410"/>
                      <w:rPr>
                        <w:b w:val="0"/>
                        <w:bCs w:val="0"/>
                        <w:lang w:val="es-ES"/>
                      </w:rPr>
                    </w:pPr>
                    <w:r>
                      <w:rPr>
                        <w:lang w:val="es"/>
                      </w:rPr>
                      <w:t xml:space="preserve">Nombre comercial: </w:t>
                    </w:r>
                    <w:r>
                      <w:rPr>
                        <w:b w:val="0"/>
                        <w:bCs w:val="0"/>
                        <w:u w:val="single"/>
                        <w:lang w:val="es"/>
                      </w:rPr>
                      <w:t xml:space="preserve">ECOS </w:t>
                    </w:r>
                    <w:proofErr w:type="spellStart"/>
                    <w:r>
                      <w:rPr>
                        <w:b w:val="0"/>
                        <w:bCs w:val="0"/>
                        <w:u w:val="single"/>
                        <w:lang w:val="es"/>
                      </w:rPr>
                      <w:t>4x</w:t>
                    </w:r>
                    <w:proofErr w:type="spellEnd"/>
                    <w:r>
                      <w:rPr>
                        <w:b w:val="0"/>
                        <w:bCs w:val="0"/>
                        <w:u w:val="single"/>
                        <w:lang w:val="es"/>
                      </w:rPr>
                      <w:t xml:space="preserve"> </w:t>
                    </w:r>
                    <w:proofErr w:type="spellStart"/>
                    <w:r>
                      <w:rPr>
                        <w:b w:val="0"/>
                        <w:bCs w:val="0"/>
                        <w:u w:val="single"/>
                        <w:lang w:val="es"/>
                      </w:rPr>
                      <w:t>Laundry</w:t>
                    </w:r>
                    <w:proofErr w:type="spellEnd"/>
                    <w:r>
                      <w:rPr>
                        <w:b w:val="0"/>
                        <w:bCs w:val="0"/>
                        <w:u w:val="single"/>
                        <w:lang w:val="es"/>
                      </w:rPr>
                      <w:t xml:space="preserve"> </w:t>
                    </w:r>
                    <w:proofErr w:type="spellStart"/>
                    <w:r>
                      <w:rPr>
                        <w:b w:val="0"/>
                        <w:bCs w:val="0"/>
                        <w:u w:val="single"/>
                        <w:lang w:val="es"/>
                      </w:rPr>
                      <w:t>Lemongrass</w:t>
                    </w:r>
                    <w:proofErr w:type="spellEnd"/>
                  </w:p>
                  <w:p w:rsidR="00BE4F3E" w:rsidRPr="00EA4D80" w:rsidRDefault="00BE4F3E">
                    <w:pPr>
                      <w:pStyle w:val="BodyText"/>
                      <w:kinsoku w:val="0"/>
                      <w:overflowPunct w:val="0"/>
                      <w:spacing w:before="8"/>
                      <w:ind w:left="0"/>
                      <w:rPr>
                        <w:sz w:val="17"/>
                        <w:szCs w:val="17"/>
                        <w:lang w:val="es-ES"/>
                      </w:rPr>
                    </w:pPr>
                  </w:p>
                  <w:p w:rsidR="00BE4F3E" w:rsidRDefault="00BE4F3E">
                    <w:pPr>
                      <w:pStyle w:val="BodyText"/>
                      <w:kinsoku w:val="0"/>
                      <w:overflowPunct w:val="0"/>
                      <w:spacing w:before="0"/>
                      <w:ind w:left="410"/>
                      <w:rPr>
                        <w:b w:val="0"/>
                        <w:bCs w:val="0"/>
                      </w:rPr>
                    </w:pPr>
                    <w:r>
                      <w:rPr>
                        <w:lang w:val="es"/>
                      </w:rPr>
                      <w:t>Descripción/código del producto: 9801</w:t>
                    </w:r>
                  </w:p>
                  <w:p w:rsidR="00BE4F3E" w:rsidRDefault="00BE4F3E">
                    <w:pPr>
                      <w:pStyle w:val="BodyText"/>
                      <w:kinsoku w:val="0"/>
                      <w:overflowPunct w:val="0"/>
                      <w:spacing w:before="8"/>
                      <w:ind w:left="0"/>
                      <w:rPr>
                        <w:sz w:val="17"/>
                        <w:szCs w:val="17"/>
                      </w:rPr>
                    </w:pPr>
                  </w:p>
                  <w:p w:rsidR="00BE4F3E" w:rsidRPr="00EA4D80" w:rsidRDefault="00BE4F3E" w:rsidP="00BE4F3E">
                    <w:pPr>
                      <w:pStyle w:val="BodyText"/>
                      <w:numPr>
                        <w:ilvl w:val="1"/>
                        <w:numId w:val="10"/>
                      </w:numPr>
                      <w:tabs>
                        <w:tab w:val="left" w:pos="747"/>
                      </w:tabs>
                      <w:kinsoku w:val="0"/>
                      <w:overflowPunct w:val="0"/>
                      <w:spacing w:before="0"/>
                      <w:ind w:right="2636" w:firstLine="0"/>
                      <w:rPr>
                        <w:b w:val="0"/>
                        <w:bCs w:val="0"/>
                        <w:lang w:val="es-ES"/>
                      </w:rPr>
                    </w:pPr>
                    <w:r>
                      <w:rPr>
                        <w:lang w:val="es"/>
                      </w:rPr>
                      <w:t>Usos relevantes identificados de la sustancia o mezcla y usos desaconsejados No hay información adicional relevante disponible.</w:t>
                    </w:r>
                  </w:p>
                  <w:p w:rsidR="00BE4F3E" w:rsidRPr="00EA4D80" w:rsidRDefault="00BE4F3E">
                    <w:pPr>
                      <w:pStyle w:val="BodyText"/>
                      <w:kinsoku w:val="0"/>
                      <w:overflowPunct w:val="0"/>
                      <w:ind w:left="410" w:right="6387"/>
                      <w:rPr>
                        <w:b w:val="0"/>
                        <w:bCs w:val="0"/>
                        <w:lang w:val="es-ES"/>
                      </w:rPr>
                    </w:pPr>
                    <w:r>
                      <w:rPr>
                        <w:lang w:val="es"/>
                      </w:rPr>
                      <w:t>Aplicación de la sustancia/mezcla: Producto de limpieza/Detergente</w:t>
                    </w:r>
                  </w:p>
                  <w:p w:rsidR="00BE4F3E" w:rsidRDefault="00BE4F3E">
                    <w:pPr>
                      <w:pStyle w:val="BodyText"/>
                      <w:kinsoku w:val="0"/>
                      <w:overflowPunct w:val="0"/>
                      <w:ind w:left="410"/>
                      <w:rPr>
                        <w:b w:val="0"/>
                        <w:bCs w:val="0"/>
                      </w:rPr>
                    </w:pPr>
                    <w:r>
                      <w:rPr>
                        <w:lang w:val="es"/>
                      </w:rPr>
                      <w:t>Lavandería</w:t>
                    </w:r>
                  </w:p>
                  <w:p w:rsidR="00BE4F3E" w:rsidRDefault="00BE4F3E">
                    <w:pPr>
                      <w:pStyle w:val="BodyText"/>
                      <w:kinsoku w:val="0"/>
                      <w:overflowPunct w:val="0"/>
                      <w:spacing w:before="8"/>
                      <w:ind w:left="0"/>
                      <w:rPr>
                        <w:sz w:val="17"/>
                        <w:szCs w:val="17"/>
                      </w:rPr>
                    </w:pPr>
                  </w:p>
                  <w:p w:rsidR="00BE4F3E" w:rsidRPr="00EA4D80" w:rsidRDefault="00BE4F3E" w:rsidP="00BE4F3E">
                    <w:pPr>
                      <w:pStyle w:val="BodyText"/>
                      <w:numPr>
                        <w:ilvl w:val="1"/>
                        <w:numId w:val="10"/>
                      </w:numPr>
                      <w:tabs>
                        <w:tab w:val="left" w:pos="747"/>
                      </w:tabs>
                      <w:kinsoku w:val="0"/>
                      <w:overflowPunct w:val="0"/>
                      <w:spacing w:before="0"/>
                      <w:ind w:right="4337" w:firstLine="0"/>
                      <w:rPr>
                        <w:b w:val="0"/>
                        <w:bCs w:val="0"/>
                        <w:lang w:val="es-ES"/>
                      </w:rPr>
                    </w:pPr>
                    <w:r>
                      <w:rPr>
                        <w:lang w:val="es"/>
                      </w:rPr>
                      <w:t>Detalles del proveedor de la hoja de datos de seguridad Fabricante/proveedor:</w:t>
                    </w:r>
                  </w:p>
                  <w:p w:rsidR="00BE4F3E" w:rsidRDefault="00BE4F3E">
                    <w:pPr>
                      <w:pStyle w:val="BodyText"/>
                      <w:kinsoku w:val="0"/>
                      <w:overflowPunct w:val="0"/>
                      <w:ind w:left="410"/>
                      <w:rPr>
                        <w:b w:val="0"/>
                        <w:bCs w:val="0"/>
                      </w:rPr>
                    </w:pPr>
                    <w:r w:rsidRPr="00EA4D80">
                      <w:t>Venus Labs/dba Earth Friendly Products</w:t>
                    </w:r>
                  </w:p>
                  <w:p w:rsidR="00BE4F3E" w:rsidRDefault="00BE4F3E">
                    <w:pPr>
                      <w:pStyle w:val="BodyText"/>
                      <w:kinsoku w:val="0"/>
                      <w:overflowPunct w:val="0"/>
                      <w:ind w:left="410" w:right="6658"/>
                      <w:rPr>
                        <w:b w:val="0"/>
                        <w:bCs w:val="0"/>
                      </w:rPr>
                    </w:pPr>
                    <w:r w:rsidRPr="00EA4D80">
                      <w:t xml:space="preserve">111. S </w:t>
                    </w:r>
                    <w:proofErr w:type="spellStart"/>
                    <w:r w:rsidRPr="00EA4D80">
                      <w:t>Rohlwing</w:t>
                    </w:r>
                    <w:proofErr w:type="spellEnd"/>
                    <w:r w:rsidRPr="00EA4D80">
                      <w:t xml:space="preserve"> Rd Addison, IL 60101 </w:t>
                    </w:r>
                    <w:proofErr w:type="spellStart"/>
                    <w:r w:rsidRPr="00EA4D80">
                      <w:t>Teléfono</w:t>
                    </w:r>
                    <w:proofErr w:type="spellEnd"/>
                    <w:r w:rsidRPr="00EA4D80">
                      <w:t>: 800-451-9304</w:t>
                    </w:r>
                  </w:p>
                  <w:p w:rsidR="00BE4F3E" w:rsidRPr="00EA4D80" w:rsidRDefault="00BE4F3E">
                    <w:pPr>
                      <w:pStyle w:val="BodyText"/>
                      <w:kinsoku w:val="0"/>
                      <w:overflowPunct w:val="0"/>
                      <w:ind w:left="410"/>
                      <w:rPr>
                        <w:b w:val="0"/>
                        <w:bCs w:val="0"/>
                        <w:lang w:val="es-ES"/>
                      </w:rPr>
                    </w:pPr>
                    <w:proofErr w:type="spellStart"/>
                    <w:r>
                      <w:rPr>
                        <w:lang w:val="es"/>
                      </w:rPr>
                      <w:t>Chemtrec</w:t>
                    </w:r>
                    <w:proofErr w:type="spellEnd"/>
                    <w:r>
                      <w:rPr>
                        <w:lang w:val="es"/>
                      </w:rPr>
                      <w:t>: 800-424-9300</w:t>
                    </w:r>
                  </w:p>
                  <w:p w:rsidR="00BE4F3E" w:rsidRDefault="00BE4F3E" w:rsidP="00BE4F3E">
                    <w:pPr>
                      <w:pStyle w:val="BodyText"/>
                      <w:kinsoku w:val="0"/>
                      <w:overflowPunct w:val="0"/>
                      <w:spacing w:line="614" w:lineRule="auto"/>
                      <w:ind w:left="1317" w:right="5471" w:hanging="908"/>
                      <w:rPr>
                        <w:lang w:val="es"/>
                      </w:rPr>
                    </w:pPr>
                    <w:r>
                      <w:rPr>
                        <w:lang w:val="es"/>
                      </w:rPr>
                      <w:t xml:space="preserve">1.4 Número telefónico de emergencia: </w:t>
                    </w:r>
                  </w:p>
                  <w:p w:rsidR="00BE4F3E" w:rsidRDefault="00BE4F3E" w:rsidP="00BE4F3E">
                    <w:pPr>
                      <w:pStyle w:val="BodyText"/>
                      <w:kinsoku w:val="0"/>
                      <w:overflowPunct w:val="0"/>
                      <w:spacing w:line="614" w:lineRule="auto"/>
                      <w:ind w:left="2268" w:right="5471" w:hanging="908"/>
                      <w:rPr>
                        <w:b w:val="0"/>
                        <w:bCs w:val="0"/>
                      </w:rPr>
                    </w:pPr>
                    <w:r>
                      <w:rPr>
                        <w:lang w:val="es"/>
                      </w:rPr>
                      <w:t>Número telefónico de emergencia: 112</w:t>
                    </w:r>
                  </w:p>
                </w:txbxContent>
              </v:textbox>
            </v:shape>
            <w10:wrap anchorx="page"/>
          </v:group>
        </w:pict>
      </w:r>
      <w:r>
        <w:rPr>
          <w:b w:val="0"/>
          <w:bCs w:val="0"/>
          <w:noProof/>
          <w:lang w:val="es"/>
        </w:rPr>
        <w:pict>
          <v:shape id="_x0000_s1033" type="#_x0000_t202" style="position:absolute;left:0;text-align:left;margin-left:42.25pt;margin-top:3.05pt;width:527.5pt;height:14.9pt;z-index:251642880;mso-position-horizontal-relative:page" o:allowincell="f" fillcolor="#003f00" strokeweight=".24pt">
            <v:textbox inset="0,0,0,0">
              <w:txbxContent>
                <w:p w:rsidR="00BE4F3E" w:rsidRPr="00EA4D80" w:rsidRDefault="00BE4F3E">
                  <w:pPr>
                    <w:pStyle w:val="BodyText"/>
                    <w:kinsoku w:val="0"/>
                    <w:overflowPunct w:val="0"/>
                    <w:spacing w:before="8"/>
                    <w:ind w:left="333"/>
                    <w:rPr>
                      <w:b w:val="0"/>
                      <w:bCs w:val="0"/>
                      <w:color w:val="000000"/>
                      <w:lang w:val="es-ES"/>
                    </w:rPr>
                  </w:pPr>
                  <w:r>
                    <w:rPr>
                      <w:color w:val="FFFFFF"/>
                      <w:lang w:val="es"/>
                    </w:rPr>
                    <w:t>SECCIÓN 1: Identificación de la sustancia/mezcla y de la compañía/empresa</w:t>
                  </w:r>
                </w:p>
              </w:txbxContent>
            </v:textbox>
            <w10:wrap anchorx="page"/>
          </v:shape>
        </w:pict>
      </w:r>
      <w:r w:rsidR="004B5C15">
        <w:rPr>
          <w:lang w:val="es"/>
        </w:rPr>
        <w:t>*</w:t>
      </w: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9"/>
        <w:ind w:left="0"/>
        <w:rPr>
          <w:sz w:val="15"/>
          <w:szCs w:val="15"/>
        </w:rPr>
      </w:pPr>
    </w:p>
    <w:p w:rsidR="00FF18DD" w:rsidRDefault="00EA4D80">
      <w:pPr>
        <w:pStyle w:val="BodyText"/>
        <w:kinsoku w:val="0"/>
        <w:overflowPunct w:val="0"/>
        <w:spacing w:before="0" w:line="200" w:lineRule="atLeast"/>
        <w:ind w:left="758"/>
        <w:rPr>
          <w:b w:val="0"/>
          <w:bCs w:val="0"/>
          <w:sz w:val="20"/>
          <w:szCs w:val="20"/>
        </w:rPr>
      </w:pPr>
      <w:r>
        <w:rPr>
          <w:b w:val="0"/>
          <w:bCs w:val="0"/>
          <w:noProof/>
          <w:sz w:val="20"/>
          <w:szCs w:val="20"/>
          <w:lang w:val="es-VE" w:eastAsia="es-VE"/>
        </w:rPr>
        <w:pict>
          <v:group id="_x0000_s1334" style="position:absolute;left:0;text-align:left;margin-left:38.5pt;margin-top:.85pt;width:536.95pt;height:311.25pt;z-index:251674368" coordorigin="770,8492" coordsize="10739,6225">
            <v:shape id="_x0000_s1035" style="position:absolute;left:770;top:8494;width:10714;height:20;mso-position-horizontal-relative:page;mso-position-vertical-relative:page" coordsize="10714,20" o:regroupid="1" o:allowincell="f" path="m,l10713,e" filled="f" strokecolor="#7f7f7f" strokeweight=".48pt">
              <v:path arrowok="t"/>
            </v:shape>
            <v:shape id="_x0000_s1036" style="position:absolute;left:770;top:14341;width:10714;height:20;mso-position-horizontal-relative:page;mso-position-vertical-relative:page" coordsize="10714,20" o:regroupid="1" o:allowincell="f" path="m,l10713,e" filled="f" strokecolor="#7f7f7f" strokeweight=".48pt">
              <v:path arrowok="t"/>
            </v:shape>
            <v:shape id="_x0000_s1037" style="position:absolute;left:770;top:8492;width:20;height:5847;mso-position-horizontal-relative:page;mso-position-vertical-relative:page" coordsize="20,5847" o:regroupid="1" o:allowincell="f" path="m,l,5846e" filled="f" strokecolor="#7f7f7f" strokeweight=".24pt">
              <v:path arrowok="t"/>
            </v:shape>
            <v:shape id="_x0000_s1038" style="position:absolute;left:11484;top:8492;width:20;height:5847;mso-position-horizontal-relative:page;mso-position-vertical-relative:page" coordsize="20,5847" o:regroupid="1" o:allowincell="f" path="m,l,5846e" filled="f" strokecolor="#7f7f7f" strokeweight=".24pt">
              <v:path arrowok="t"/>
            </v:shape>
            <v:shape id="_x0000_s1039" style="position:absolute;left:775;top:8492;width:20;height:5847;mso-position-horizontal-relative:page;mso-position-vertical-relative:page" coordsize="20,5847" o:regroupid="1" o:allowincell="f" path="m,l,5846e" filled="f" strokecolor="#7f7f7f" strokeweight=".24pt">
              <v:path arrowok="t"/>
            </v:shape>
            <v:shape id="_x0000_s1040" style="position:absolute;left:11489;top:8492;width:20;height:5847;mso-position-horizontal-relative:page;mso-position-vertical-relative:page" coordsize="20,5847" o:regroupid="1" o:allowincell="f" path="m,l,5846e" filled="f" strokecolor="#7f7f7f" strokeweight=".24pt">
              <v:path arrowok="t"/>
            </v:shape>
            <v:shape id="_x0000_s1041" type="#_x0000_t202" style="position:absolute;left:852;top:8699;width:10550;height:298;mso-position-horizontal-relative:page;mso-position-vertical-relative:page" o:regroupid="1" o:allowincell="f" fillcolor="#003f00" strokeweight=".24pt">
              <v:textbox inset="0,0,0,0">
                <w:txbxContent>
                  <w:p w:rsidR="00BE4F3E" w:rsidRDefault="00BE4F3E">
                    <w:pPr>
                      <w:pStyle w:val="BodyText"/>
                      <w:kinsoku w:val="0"/>
                      <w:overflowPunct w:val="0"/>
                      <w:spacing w:before="8"/>
                      <w:ind w:left="333"/>
                      <w:rPr>
                        <w:b w:val="0"/>
                        <w:bCs w:val="0"/>
                        <w:color w:val="000000"/>
                      </w:rPr>
                    </w:pPr>
                    <w:r>
                      <w:rPr>
                        <w:color w:val="FFFFFF"/>
                        <w:lang w:val="es"/>
                      </w:rPr>
                      <w:t>SECCIÓN 2: Identificación de peligros</w:t>
                    </w:r>
                  </w:p>
                </w:txbxContent>
              </v:textbox>
            </v:shape>
            <v:shape id="_x0000_s1042" type="#_x0000_t202" style="position:absolute;left:1188;top:9049;width:10082;height:3480;mso-position-horizontal-relative:page;mso-position-vertical-relative:page" o:regroupid="1" o:allowincell="f" filled="f" stroked="f">
              <v:textbox style="mso-next-textbox:#_x0000_s1042" inset="0,0,0,0">
                <w:txbxContent>
                  <w:p w:rsidR="00BE4F3E" w:rsidRPr="00EA4D80" w:rsidRDefault="00BE4F3E">
                    <w:pPr>
                      <w:pStyle w:val="BodyText"/>
                      <w:numPr>
                        <w:ilvl w:val="1"/>
                        <w:numId w:val="11"/>
                      </w:numPr>
                      <w:tabs>
                        <w:tab w:val="left" w:pos="336"/>
                      </w:tabs>
                      <w:kinsoku w:val="0"/>
                      <w:overflowPunct w:val="0"/>
                      <w:spacing w:before="0" w:line="225" w:lineRule="exact"/>
                      <w:rPr>
                        <w:b w:val="0"/>
                        <w:bCs w:val="0"/>
                        <w:lang w:val="es-ES"/>
                      </w:rPr>
                    </w:pPr>
                    <w:r>
                      <w:rPr>
                        <w:lang w:val="es"/>
                      </w:rPr>
                      <w:t>Clasificación de la sustancia o mezcla</w:t>
                    </w:r>
                  </w:p>
                  <w:p w:rsidR="00BE4F3E" w:rsidRDefault="00BE4F3E">
                    <w:pPr>
                      <w:pStyle w:val="BodyText"/>
                      <w:kinsoku w:val="0"/>
                      <w:overflowPunct w:val="0"/>
                      <w:ind w:left="0" w:right="733"/>
                      <w:rPr>
                        <w:lang w:val="es"/>
                      </w:rPr>
                    </w:pPr>
                    <w:r>
                      <w:rPr>
                        <w:lang w:val="es"/>
                      </w:rPr>
                      <w:t xml:space="preserve">Clasificación de conformidad con el Reglamento de la CE </w:t>
                    </w:r>
                    <w:proofErr w:type="spellStart"/>
                    <w:r>
                      <w:rPr>
                        <w:lang w:val="es"/>
                      </w:rPr>
                      <w:t>N°</w:t>
                    </w:r>
                    <w:proofErr w:type="spellEnd"/>
                    <w:r>
                      <w:rPr>
                        <w:lang w:val="es"/>
                      </w:rPr>
                      <w:t xml:space="preserve"> 1272/2008 CLP:</w:t>
                    </w:r>
                  </w:p>
                  <w:p w:rsidR="00BE4F3E" w:rsidRPr="00EA4D80" w:rsidRDefault="00BE4F3E">
                    <w:pPr>
                      <w:pStyle w:val="BodyText"/>
                      <w:kinsoku w:val="0"/>
                      <w:overflowPunct w:val="0"/>
                      <w:ind w:left="0" w:right="733"/>
                      <w:rPr>
                        <w:b w:val="0"/>
                        <w:bCs w:val="0"/>
                        <w:lang w:val="es-ES"/>
                      </w:rPr>
                    </w:pPr>
                    <w:r>
                      <w:rPr>
                        <w:b w:val="0"/>
                        <w:bCs w:val="0"/>
                        <w:noProof/>
                        <w:lang w:val="es-VE" w:eastAsia="es-VE"/>
                      </w:rPr>
                      <w:drawing>
                        <wp:inline distT="0" distB="0" distL="0" distR="0">
                          <wp:extent cx="504825" cy="5048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504825" cy="504825"/>
                                  </a:xfrm>
                                  <a:prstGeom prst="rect">
                                    <a:avLst/>
                                  </a:prstGeom>
                                  <a:noFill/>
                                  <a:ln w="9525">
                                    <a:noFill/>
                                    <a:miter lim="800000"/>
                                    <a:headEnd/>
                                    <a:tailEnd/>
                                  </a:ln>
                                </pic:spPr>
                              </pic:pic>
                            </a:graphicData>
                          </a:graphic>
                        </wp:inline>
                      </w:drawing>
                    </w:r>
                    <w:r>
                      <w:rPr>
                        <w:lang w:val="es"/>
                      </w:rPr>
                      <w:t xml:space="preserve"> </w:t>
                    </w:r>
                    <w:proofErr w:type="spellStart"/>
                    <w:r>
                      <w:rPr>
                        <w:lang w:val="es"/>
                      </w:rPr>
                      <w:t>GHS07</w:t>
                    </w:r>
                    <w:proofErr w:type="spellEnd"/>
                  </w:p>
                  <w:p w:rsidR="00BE4F3E" w:rsidRPr="00EA4D80" w:rsidRDefault="00BE4F3E">
                    <w:pPr>
                      <w:pStyle w:val="BodyText"/>
                      <w:kinsoku w:val="0"/>
                      <w:overflowPunct w:val="0"/>
                      <w:spacing w:before="63"/>
                      <w:ind w:left="0"/>
                      <w:rPr>
                        <w:b w:val="0"/>
                        <w:bCs w:val="0"/>
                        <w:lang w:val="es-ES"/>
                      </w:rPr>
                    </w:pPr>
                    <w:proofErr w:type="spellStart"/>
                    <w:r>
                      <w:rPr>
                        <w:lang w:val="es"/>
                      </w:rPr>
                      <w:t>Irrit</w:t>
                    </w:r>
                    <w:proofErr w:type="spellEnd"/>
                    <w:r>
                      <w:rPr>
                        <w:lang w:val="es"/>
                      </w:rPr>
                      <w:t xml:space="preserve">. </w:t>
                    </w:r>
                    <w:proofErr w:type="spellStart"/>
                    <w:r>
                      <w:rPr>
                        <w:lang w:val="es"/>
                      </w:rPr>
                      <w:t>cut</w:t>
                    </w:r>
                    <w:proofErr w:type="spellEnd"/>
                    <w:r>
                      <w:rPr>
                        <w:lang w:val="es"/>
                      </w:rPr>
                      <w:t xml:space="preserve">. 2 </w:t>
                    </w:r>
                    <w:proofErr w:type="spellStart"/>
                    <w:r>
                      <w:rPr>
                        <w:lang w:val="es"/>
                      </w:rPr>
                      <w:t>H315</w:t>
                    </w:r>
                    <w:proofErr w:type="spellEnd"/>
                    <w:r>
                      <w:rPr>
                        <w:lang w:val="es"/>
                      </w:rPr>
                      <w:t xml:space="preserve"> - Causa irritación cutánea.</w:t>
                    </w:r>
                  </w:p>
                  <w:p w:rsidR="00BE4F3E" w:rsidRPr="00EA4D80" w:rsidRDefault="00BE4F3E">
                    <w:pPr>
                      <w:pStyle w:val="BodyText"/>
                      <w:kinsoku w:val="0"/>
                      <w:overflowPunct w:val="0"/>
                      <w:spacing w:before="64"/>
                      <w:ind w:left="0"/>
                      <w:rPr>
                        <w:b w:val="0"/>
                        <w:bCs w:val="0"/>
                        <w:lang w:val="es-ES"/>
                      </w:rPr>
                    </w:pPr>
                    <w:proofErr w:type="spellStart"/>
                    <w:r>
                      <w:rPr>
                        <w:lang w:val="es"/>
                      </w:rPr>
                      <w:t>Irrit</w:t>
                    </w:r>
                    <w:proofErr w:type="spellEnd"/>
                    <w:r>
                      <w:rPr>
                        <w:lang w:val="es"/>
                      </w:rPr>
                      <w:t xml:space="preserve">. oc. 2 </w:t>
                    </w:r>
                    <w:proofErr w:type="spellStart"/>
                    <w:r>
                      <w:rPr>
                        <w:lang w:val="es"/>
                      </w:rPr>
                      <w:t>H319</w:t>
                    </w:r>
                    <w:proofErr w:type="spellEnd"/>
                    <w:r>
                      <w:rPr>
                        <w:lang w:val="es"/>
                      </w:rPr>
                      <w:t xml:space="preserve"> - Causa irritación ocular grave.</w:t>
                    </w:r>
                  </w:p>
                  <w:p w:rsidR="00BE4F3E" w:rsidRPr="00EA4D80" w:rsidRDefault="00BE4F3E">
                    <w:pPr>
                      <w:pStyle w:val="BodyText"/>
                      <w:kinsoku w:val="0"/>
                      <w:overflowPunct w:val="0"/>
                      <w:spacing w:before="8"/>
                      <w:ind w:left="0"/>
                      <w:rPr>
                        <w:sz w:val="17"/>
                        <w:szCs w:val="17"/>
                        <w:lang w:val="es-ES"/>
                      </w:rPr>
                    </w:pPr>
                  </w:p>
                  <w:p w:rsidR="00BE4F3E" w:rsidRDefault="00BE4F3E">
                    <w:pPr>
                      <w:pStyle w:val="BodyText"/>
                      <w:numPr>
                        <w:ilvl w:val="1"/>
                        <w:numId w:val="11"/>
                      </w:numPr>
                      <w:tabs>
                        <w:tab w:val="left" w:pos="336"/>
                      </w:tabs>
                      <w:kinsoku w:val="0"/>
                      <w:overflowPunct w:val="0"/>
                      <w:spacing w:before="0"/>
                      <w:rPr>
                        <w:b w:val="0"/>
                        <w:bCs w:val="0"/>
                      </w:rPr>
                    </w:pPr>
                    <w:r>
                      <w:rPr>
                        <w:lang w:val="es"/>
                      </w:rPr>
                      <w:t>Elementos de la etiqueta</w:t>
                    </w:r>
                  </w:p>
                  <w:p w:rsidR="00BE4F3E" w:rsidRPr="00EA4D80" w:rsidRDefault="00BE4F3E">
                    <w:pPr>
                      <w:pStyle w:val="BodyText"/>
                      <w:kinsoku w:val="0"/>
                      <w:overflowPunct w:val="0"/>
                      <w:ind w:left="0"/>
                      <w:rPr>
                        <w:b w:val="0"/>
                        <w:bCs w:val="0"/>
                        <w:lang w:val="es-ES"/>
                      </w:rPr>
                    </w:pPr>
                    <w:r>
                      <w:rPr>
                        <w:lang w:val="es"/>
                      </w:rPr>
                      <w:t xml:space="preserve">Etiquetado de conformidad con el Reglamento de la CE </w:t>
                    </w:r>
                    <w:proofErr w:type="spellStart"/>
                    <w:r>
                      <w:rPr>
                        <w:lang w:val="es"/>
                      </w:rPr>
                      <w:t>N°</w:t>
                    </w:r>
                    <w:proofErr w:type="spellEnd"/>
                    <w:r>
                      <w:rPr>
                        <w:lang w:val="es"/>
                      </w:rPr>
                      <w:t xml:space="preserve"> 1272/2008 CLP:</w:t>
                    </w:r>
                  </w:p>
                  <w:p w:rsidR="00BE4F3E" w:rsidRDefault="00BE4F3E">
                    <w:pPr>
                      <w:pStyle w:val="BodyText"/>
                      <w:kinsoku w:val="0"/>
                      <w:overflowPunct w:val="0"/>
                      <w:ind w:left="0"/>
                      <w:rPr>
                        <w:lang w:val="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xml:space="preserve">, CLP). </w:t>
                    </w:r>
                  </w:p>
                  <w:p w:rsidR="00BE4F3E" w:rsidRDefault="00BE4F3E">
                    <w:pPr>
                      <w:pStyle w:val="BodyText"/>
                      <w:kinsoku w:val="0"/>
                      <w:overflowPunct w:val="0"/>
                      <w:ind w:left="0"/>
                      <w:rPr>
                        <w:b w:val="0"/>
                        <w:bCs w:val="0"/>
                      </w:rPr>
                    </w:pPr>
                    <w:r>
                      <w:rPr>
                        <w:lang w:val="es"/>
                      </w:rPr>
                      <w:t>Pictogramas de peligros:</w:t>
                    </w:r>
                  </w:p>
                </w:txbxContent>
              </v:textbox>
            </v:shape>
            <v:shape id="_x0000_s1043" type="#_x0000_t202" style="position:absolute;left:1188;top:13419;width:691;height:221;mso-position-horizontal-relative:page;mso-position-vertical-relative:page" o:regroupid="1" o:allowincell="f" filled="f" stroked="f">
              <v:textbox inset="0,0,0,0">
                <w:txbxContent>
                  <w:p w:rsidR="00BE4F3E" w:rsidRDefault="00BE4F3E">
                    <w:pPr>
                      <w:pStyle w:val="BodyText"/>
                      <w:kinsoku w:val="0"/>
                      <w:overflowPunct w:val="0"/>
                      <w:spacing w:before="0" w:line="221" w:lineRule="exact"/>
                      <w:ind w:left="0"/>
                      <w:rPr>
                        <w:b w:val="0"/>
                        <w:bCs w:val="0"/>
                      </w:rPr>
                    </w:pPr>
                    <w:proofErr w:type="spellStart"/>
                    <w:r>
                      <w:rPr>
                        <w:lang w:val="es"/>
                      </w:rPr>
                      <w:t>GHS07</w:t>
                    </w:r>
                    <w:proofErr w:type="spellEnd"/>
                  </w:p>
                </w:txbxContent>
              </v:textbox>
            </v:shape>
            <v:shape id="_x0000_s1044" type="#_x0000_t202" style="position:absolute;left:1188;top:13830;width:3298;height:238;mso-position-horizontal-relative:page;mso-position-vertical-relative:page" o:regroupid="1" o:allowincell="f" filled="f" stroked="f">
              <v:textbox inset="0,0,0,0">
                <w:txbxContent>
                  <w:p w:rsidR="00BE4F3E" w:rsidRDefault="00BE4F3E">
                    <w:pPr>
                      <w:pStyle w:val="BodyText"/>
                      <w:kinsoku w:val="0"/>
                      <w:overflowPunct w:val="0"/>
                      <w:spacing w:before="0" w:line="221" w:lineRule="exact"/>
                      <w:ind w:left="0"/>
                      <w:rPr>
                        <w:b w:val="0"/>
                        <w:bCs w:val="0"/>
                      </w:rPr>
                    </w:pPr>
                    <w:r>
                      <w:rPr>
                        <w:lang w:val="es"/>
                      </w:rPr>
                      <w:t>Palabra indicadora: Advertencia</w:t>
                    </w:r>
                  </w:p>
                </w:txbxContent>
              </v:textbox>
            </v:shape>
            <v:shape id="_x0000_s1045" type="#_x0000_t202" style="position:absolute;left:9598;top:14401;width:1748;height:316;mso-position-horizontal-relative:page;mso-position-vertical-relative:page" o:regroupid="1" o:allowincell="f" filled="f" stroked="f">
              <v:textbox inset="0,0,0,0">
                <w:txbxContent>
                  <w:p w:rsidR="00BE4F3E" w:rsidRDefault="00BE4F3E">
                    <w:pPr>
                      <w:pStyle w:val="BodyText"/>
                      <w:kinsoku w:val="0"/>
                      <w:overflowPunct w:val="0"/>
                      <w:spacing w:before="0" w:line="142" w:lineRule="exact"/>
                      <w:ind w:left="0"/>
                      <w:rPr>
                        <w:b w:val="0"/>
                        <w:bCs w:val="0"/>
                        <w:sz w:val="14"/>
                        <w:szCs w:val="14"/>
                      </w:rPr>
                    </w:pPr>
                    <w:r>
                      <w:rPr>
                        <w:b w:val="0"/>
                        <w:bCs w:val="0"/>
                        <w:sz w:val="14"/>
                        <w:szCs w:val="14"/>
                        <w:lang w:val="es"/>
                      </w:rPr>
                      <w:t>(Continuación en la página 2)</w:t>
                    </w:r>
                  </w:p>
                  <w:p w:rsidR="00BE4F3E" w:rsidRDefault="00BE4F3E">
                    <w:pPr>
                      <w:pStyle w:val="BodyText"/>
                      <w:kinsoku w:val="0"/>
                      <w:overflowPunct w:val="0"/>
                      <w:spacing w:before="64" w:line="135" w:lineRule="exact"/>
                      <w:ind w:left="0" w:right="113"/>
                      <w:jc w:val="right"/>
                      <w:rPr>
                        <w:b w:val="0"/>
                        <w:bCs w:val="0"/>
                        <w:sz w:val="12"/>
                        <w:szCs w:val="12"/>
                      </w:rPr>
                    </w:pPr>
                    <w:r>
                      <w:rPr>
                        <w:b w:val="0"/>
                        <w:bCs w:val="0"/>
                        <w:sz w:val="12"/>
                        <w:szCs w:val="12"/>
                        <w:lang w:val="es"/>
                      </w:rPr>
                      <w:t>GB</w:t>
                    </w:r>
                  </w:p>
                </w:txbxContent>
              </v:textbox>
            </v:shape>
          </v:group>
        </w:pict>
      </w:r>
    </w:p>
    <w:p w:rsidR="00FF18DD" w:rsidRDefault="00BE4F3E">
      <w:pPr>
        <w:pStyle w:val="BodyText"/>
        <w:kinsoku w:val="0"/>
        <w:overflowPunct w:val="0"/>
        <w:spacing w:before="0" w:line="200" w:lineRule="atLeast"/>
        <w:ind w:left="758"/>
        <w:rPr>
          <w:b w:val="0"/>
          <w:bCs w:val="0"/>
          <w:sz w:val="20"/>
          <w:szCs w:val="20"/>
        </w:rPr>
        <w:sectPr w:rsidR="00FF18DD">
          <w:type w:val="continuous"/>
          <w:pgSz w:w="12240" w:h="15840"/>
          <w:pgMar w:top="0" w:right="640" w:bottom="20" w:left="0" w:header="720" w:footer="720" w:gutter="0"/>
          <w:cols w:space="720" w:equalWidth="0">
            <w:col w:w="11600"/>
          </w:cols>
          <w:noEndnote/>
        </w:sectPr>
      </w:pPr>
      <w:r>
        <w:rPr>
          <w:b w:val="0"/>
          <w:bCs w:val="0"/>
          <w:noProof/>
          <w:lang w:val="es-VE" w:eastAsia="es-VE"/>
        </w:rPr>
        <w:drawing>
          <wp:anchor distT="0" distB="0" distL="114300" distR="114300" simplePos="0" relativeHeight="251655680" behindDoc="0" locked="0" layoutInCell="1" allowOverlap="1">
            <wp:simplePos x="0" y="0"/>
            <wp:positionH relativeFrom="column">
              <wp:posOffset>759444</wp:posOffset>
            </wp:positionH>
            <wp:positionV relativeFrom="paragraph">
              <wp:posOffset>2417173</wp:posOffset>
            </wp:positionV>
            <wp:extent cx="438785" cy="4387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a:ln w="9525">
                      <a:noFill/>
                      <a:miter lim="800000"/>
                      <a:headEnd/>
                      <a:tailEnd/>
                    </a:ln>
                  </pic:spPr>
                </pic:pic>
              </a:graphicData>
            </a:graphic>
          </wp:anchor>
        </w:drawing>
      </w:r>
    </w:p>
    <w:p w:rsidR="00FF18DD" w:rsidRDefault="00EA4D80">
      <w:pPr>
        <w:pStyle w:val="BodyText"/>
        <w:kinsoku w:val="0"/>
        <w:overflowPunct w:val="0"/>
        <w:spacing w:before="0"/>
        <w:ind w:left="0"/>
        <w:rPr>
          <w:sz w:val="20"/>
          <w:szCs w:val="20"/>
        </w:rPr>
      </w:pPr>
      <w:r>
        <w:rPr>
          <w:noProof/>
          <w:lang w:val="es-VE" w:eastAsia="es-VE"/>
        </w:rPr>
        <w:lastRenderedPageBreak/>
        <w:pict>
          <v:group id="_x0000_s1332" style="position:absolute;margin-left:38.15pt;margin-top:-13.75pt;width:536.9pt;height:298.95pt;z-index:-251631104" coordorigin="763,2385" coordsize="10738,5979">
            <v:shape id="_x0000_s1063" style="position:absolute;left:763;top:2388;width:10714;height:20;mso-position-horizontal-relative:page;mso-position-vertical-relative:page" coordsize="10714,20" o:regroupid="2" o:allowincell="f" path="m,l10713,e" filled="f" strokecolor="#7f7f7f" strokeweight=".48pt">
              <v:path arrowok="t"/>
            </v:shape>
            <v:shape id="_x0000_s1064" style="position:absolute;left:763;top:8344;width:10714;height:20;mso-position-horizontal-relative:page;mso-position-vertical-relative:page" coordsize="10714,20" o:regroupid="2" o:allowincell="f" path="m,l10713,e" filled="f" strokecolor="#7f7f7f" strokeweight=".48pt">
              <v:path arrowok="t"/>
            </v:shape>
            <v:shape id="_x0000_s1065" style="position:absolute;left:763;top:2385;width:20;height:5957;mso-position-horizontal-relative:page;mso-position-vertical-relative:page" coordsize="20,5957" o:regroupid="2" o:allowincell="f" path="m,l,5956e" filled="f" strokecolor="#7f7f7f" strokeweight=".24pt">
              <v:path arrowok="t"/>
            </v:shape>
            <v:shape id="_x0000_s1066" style="position:absolute;left:11476;top:2385;width:20;height:5957;mso-position-horizontal-relative:page;mso-position-vertical-relative:page" coordsize="20,5957" o:regroupid="2" o:allowincell="f" path="m,l,5956e" filled="f" strokecolor="#7f7f7f" strokeweight=".24pt">
              <v:path arrowok="t"/>
            </v:shape>
            <v:shape id="_x0000_s1067" style="position:absolute;left:767;top:2385;width:20;height:5957;mso-position-horizontal-relative:page;mso-position-vertical-relative:page" coordsize="20,5957" o:regroupid="2" o:allowincell="f" path="m,l,5956e" filled="f" strokecolor="#7f7f7f" strokeweight=".24pt">
              <v:path arrowok="t"/>
            </v:shape>
            <v:shape id="_x0000_s1068" style="position:absolute;left:11481;top:2385;width:20;height:5957;mso-position-horizontal-relative:page;mso-position-vertical-relative:page" coordsize="20,5957" o:regroupid="2" o:allowincell="f" path="m,l,5956e" filled="f" strokecolor="#7f7f7f" strokeweight=".24pt">
              <v:path arrowok="t"/>
            </v:shape>
            <v:shape id="_x0000_s1069" type="#_x0000_t202" style="position:absolute;left:1181;top:2766;width:10147;height:2967;mso-position-horizontal-relative:page;mso-position-vertical-relative:page" o:regroupid="2" o:allowincell="f" filled="f" stroked="f">
              <v:textbox inset="0,0,0,0">
                <w:txbxContent>
                  <w:p w:rsidR="00BE4F3E" w:rsidRPr="00EA4D80" w:rsidRDefault="00BE4F3E">
                    <w:pPr>
                      <w:pStyle w:val="BodyText"/>
                      <w:kinsoku w:val="0"/>
                      <w:overflowPunct w:val="0"/>
                      <w:spacing w:before="0" w:line="225" w:lineRule="exact"/>
                      <w:ind w:left="0"/>
                      <w:rPr>
                        <w:b w:val="0"/>
                        <w:bCs w:val="0"/>
                        <w:lang w:val="es-ES"/>
                      </w:rPr>
                    </w:pPr>
                    <w:r>
                      <w:rPr>
                        <w:lang w:val="es"/>
                      </w:rPr>
                      <w:t>Declaraciones de peligro:</w:t>
                    </w:r>
                  </w:p>
                  <w:p w:rsidR="00BE4F3E" w:rsidRPr="00EA4D80" w:rsidRDefault="00BE4F3E">
                    <w:pPr>
                      <w:pStyle w:val="BodyText"/>
                      <w:kinsoku w:val="0"/>
                      <w:overflowPunct w:val="0"/>
                      <w:ind w:left="0"/>
                      <w:rPr>
                        <w:b w:val="0"/>
                        <w:bCs w:val="0"/>
                        <w:lang w:val="es-ES"/>
                      </w:rPr>
                    </w:pPr>
                    <w:proofErr w:type="spellStart"/>
                    <w:r>
                      <w:rPr>
                        <w:lang w:val="es"/>
                      </w:rPr>
                      <w:t>H315</w:t>
                    </w:r>
                    <w:proofErr w:type="spellEnd"/>
                    <w:r>
                      <w:rPr>
                        <w:lang w:val="es"/>
                      </w:rPr>
                      <w:t xml:space="preserve"> Causa irritación cutánea.</w:t>
                    </w:r>
                  </w:p>
                  <w:p w:rsidR="00BE4F3E" w:rsidRPr="00EA4D80" w:rsidRDefault="00BE4F3E">
                    <w:pPr>
                      <w:pStyle w:val="BodyText"/>
                      <w:kinsoku w:val="0"/>
                      <w:overflowPunct w:val="0"/>
                      <w:ind w:left="0"/>
                      <w:rPr>
                        <w:b w:val="0"/>
                        <w:bCs w:val="0"/>
                        <w:lang w:val="es-ES"/>
                      </w:rPr>
                    </w:pPr>
                    <w:proofErr w:type="spellStart"/>
                    <w:r>
                      <w:rPr>
                        <w:lang w:val="es"/>
                      </w:rPr>
                      <w:t>H319</w:t>
                    </w:r>
                    <w:proofErr w:type="spellEnd"/>
                    <w:r>
                      <w:rPr>
                        <w:lang w:val="es"/>
                      </w:rPr>
                      <w:t xml:space="preserve"> Causa irritación ocular grave.</w:t>
                    </w:r>
                  </w:p>
                  <w:p w:rsidR="00BE4F3E" w:rsidRPr="00EA4D80" w:rsidRDefault="00BE4F3E" w:rsidP="00507175">
                    <w:pPr>
                      <w:pStyle w:val="BodyText"/>
                      <w:kinsoku w:val="0"/>
                      <w:overflowPunct w:val="0"/>
                      <w:spacing w:before="8"/>
                      <w:ind w:left="0" w:right="90"/>
                      <w:rPr>
                        <w:sz w:val="17"/>
                        <w:szCs w:val="17"/>
                        <w:lang w:val="es-ES"/>
                      </w:rPr>
                    </w:pPr>
                  </w:p>
                  <w:p w:rsidR="00BE4F3E" w:rsidRPr="00EA4D80" w:rsidRDefault="00BE4F3E" w:rsidP="00507175">
                    <w:pPr>
                      <w:pStyle w:val="BodyText"/>
                      <w:kinsoku w:val="0"/>
                      <w:overflowPunct w:val="0"/>
                      <w:spacing w:before="0"/>
                      <w:ind w:left="0" w:right="90"/>
                      <w:rPr>
                        <w:b w:val="0"/>
                        <w:bCs w:val="0"/>
                        <w:lang w:val="es-ES"/>
                      </w:rPr>
                    </w:pPr>
                    <w:r>
                      <w:rPr>
                        <w:lang w:val="es"/>
                      </w:rPr>
                      <w:t>Consejos de prudencia</w:t>
                    </w:r>
                  </w:p>
                  <w:p w:rsidR="00BE4F3E" w:rsidRPr="00EA4D80" w:rsidRDefault="00BE4F3E" w:rsidP="00507175">
                    <w:pPr>
                      <w:pStyle w:val="BodyText"/>
                      <w:tabs>
                        <w:tab w:val="left" w:pos="1689"/>
                      </w:tabs>
                      <w:kinsoku w:val="0"/>
                      <w:overflowPunct w:val="0"/>
                      <w:ind w:left="0" w:right="90"/>
                      <w:rPr>
                        <w:b w:val="0"/>
                        <w:bCs w:val="0"/>
                        <w:lang w:val="es-ES"/>
                      </w:rPr>
                    </w:pPr>
                    <w:proofErr w:type="spellStart"/>
                    <w:r>
                      <w:rPr>
                        <w:lang w:val="es"/>
                      </w:rPr>
                      <w:t>P102</w:t>
                    </w:r>
                    <w:proofErr w:type="spellEnd"/>
                    <w:r>
                      <w:rPr>
                        <w:lang w:val="es"/>
                      </w:rPr>
                      <w:tab/>
                      <w:t>Manténgase alejado del alcance de los niños.</w:t>
                    </w:r>
                  </w:p>
                  <w:p w:rsidR="00507175" w:rsidRDefault="00BE4F3E" w:rsidP="00507175">
                    <w:pPr>
                      <w:pStyle w:val="BodyText"/>
                      <w:tabs>
                        <w:tab w:val="left" w:pos="1689"/>
                      </w:tabs>
                      <w:kinsoku w:val="0"/>
                      <w:overflowPunct w:val="0"/>
                      <w:ind w:left="0" w:right="90"/>
                      <w:rPr>
                        <w:b w:val="0"/>
                        <w:bCs w:val="0"/>
                        <w:lang w:val="es"/>
                      </w:rPr>
                    </w:pPr>
                    <w:proofErr w:type="spellStart"/>
                    <w:r>
                      <w:rPr>
                        <w:lang w:val="es"/>
                      </w:rPr>
                      <w:t>P264</w:t>
                    </w:r>
                    <w:proofErr w:type="spellEnd"/>
                    <w:r>
                      <w:rPr>
                        <w:lang w:val="es"/>
                      </w:rPr>
                      <w:tab/>
                      <w:t>Lávese</w:t>
                    </w:r>
                    <w:r>
                      <w:rPr>
                        <w:b w:val="0"/>
                        <w:bCs w:val="0"/>
                        <w:lang w:val="es"/>
                      </w:rPr>
                      <w:t xml:space="preserve"> </w:t>
                    </w:r>
                    <w:r>
                      <w:rPr>
                        <w:lang w:val="es"/>
                      </w:rPr>
                      <w:t>bien las manos después de manipular el producto.</w:t>
                    </w:r>
                    <w:r>
                      <w:rPr>
                        <w:b w:val="0"/>
                        <w:bCs w:val="0"/>
                        <w:lang w:val="es"/>
                      </w:rPr>
                      <w:t xml:space="preserve"> </w:t>
                    </w:r>
                  </w:p>
                  <w:p w:rsidR="00BE4F3E" w:rsidRPr="00EA4D80" w:rsidRDefault="00BE4F3E" w:rsidP="00507175">
                    <w:pPr>
                      <w:pStyle w:val="BodyText"/>
                      <w:tabs>
                        <w:tab w:val="left" w:pos="1689"/>
                      </w:tabs>
                      <w:kinsoku w:val="0"/>
                      <w:overflowPunct w:val="0"/>
                      <w:ind w:left="0" w:right="90"/>
                      <w:rPr>
                        <w:b w:val="0"/>
                        <w:bCs w:val="0"/>
                        <w:lang w:val="es-ES"/>
                      </w:rPr>
                    </w:pPr>
                    <w:proofErr w:type="spellStart"/>
                    <w:r>
                      <w:rPr>
                        <w:lang w:val="es"/>
                      </w:rPr>
                      <w:t>P302+P352</w:t>
                    </w:r>
                    <w:proofErr w:type="spellEnd"/>
                    <w:r>
                      <w:rPr>
                        <w:lang w:val="es"/>
                      </w:rPr>
                      <w:tab/>
                      <w:t>SI CAE SOBRE LA PIEL:</w:t>
                    </w:r>
                    <w:r>
                      <w:rPr>
                        <w:b w:val="0"/>
                        <w:bCs w:val="0"/>
                        <w:lang w:val="es"/>
                      </w:rPr>
                      <w:t xml:space="preserve"> </w:t>
                    </w:r>
                    <w:r>
                      <w:rPr>
                        <w:lang w:val="es"/>
                      </w:rPr>
                      <w:t>Lave con mucha agua.</w:t>
                    </w:r>
                  </w:p>
                  <w:p w:rsidR="00BE4F3E" w:rsidRPr="00EA4D80" w:rsidRDefault="00BE4F3E" w:rsidP="00507175">
                    <w:pPr>
                      <w:pStyle w:val="BodyText"/>
                      <w:kinsoku w:val="0"/>
                      <w:overflowPunct w:val="0"/>
                      <w:ind w:left="1689" w:right="90" w:hanging="1690"/>
                      <w:rPr>
                        <w:b w:val="0"/>
                        <w:bCs w:val="0"/>
                        <w:lang w:val="es-ES"/>
                      </w:rPr>
                    </w:pPr>
                    <w:proofErr w:type="spellStart"/>
                    <w:r>
                      <w:rPr>
                        <w:lang w:val="es"/>
                      </w:rPr>
                      <w:t>P305+P351+P338</w:t>
                    </w:r>
                    <w:proofErr w:type="spellEnd"/>
                    <w:r>
                      <w:rPr>
                        <w:lang w:val="es"/>
                      </w:rPr>
                      <w:t xml:space="preserve"> SI CAE EN LOS OJOS: Enjuague cuidadosamente con agua por varios minutos. Retire los lentes de contacto, si es el caso y es fácil hacerlo. Continúe enjuagando.</w:t>
                    </w:r>
                  </w:p>
                  <w:p w:rsidR="00507175" w:rsidRDefault="00BE4F3E" w:rsidP="00507175">
                    <w:pPr>
                      <w:pStyle w:val="BodyText"/>
                      <w:tabs>
                        <w:tab w:val="left" w:pos="1689"/>
                      </w:tabs>
                      <w:kinsoku w:val="0"/>
                      <w:overflowPunct w:val="0"/>
                      <w:ind w:left="0" w:right="90"/>
                      <w:rPr>
                        <w:lang w:val="es"/>
                      </w:rPr>
                    </w:pPr>
                    <w:proofErr w:type="spellStart"/>
                    <w:r>
                      <w:rPr>
                        <w:lang w:val="es"/>
                      </w:rPr>
                      <w:t>P332+P313</w:t>
                    </w:r>
                    <w:proofErr w:type="spellEnd"/>
                    <w:r>
                      <w:rPr>
                        <w:lang w:val="es"/>
                      </w:rPr>
                      <w:tab/>
                      <w:t>Si hay irritación cutánea:</w:t>
                    </w:r>
                    <w:r>
                      <w:rPr>
                        <w:b w:val="0"/>
                        <w:bCs w:val="0"/>
                        <w:lang w:val="es"/>
                      </w:rPr>
                      <w:t xml:space="preserve"> </w:t>
                    </w:r>
                    <w:r>
                      <w:rPr>
                        <w:lang w:val="es"/>
                      </w:rPr>
                      <w:t xml:space="preserve">obtenga asesoría/atención médica. </w:t>
                    </w:r>
                  </w:p>
                  <w:p w:rsidR="00BE4F3E" w:rsidRPr="00EA4D80" w:rsidRDefault="00BE4F3E" w:rsidP="00507175">
                    <w:pPr>
                      <w:pStyle w:val="BodyText"/>
                      <w:tabs>
                        <w:tab w:val="left" w:pos="1689"/>
                      </w:tabs>
                      <w:kinsoku w:val="0"/>
                      <w:overflowPunct w:val="0"/>
                      <w:ind w:left="0" w:right="90"/>
                      <w:rPr>
                        <w:b w:val="0"/>
                        <w:bCs w:val="0"/>
                        <w:lang w:val="es-ES"/>
                      </w:rPr>
                    </w:pPr>
                    <w:proofErr w:type="spellStart"/>
                    <w:r>
                      <w:rPr>
                        <w:lang w:val="es"/>
                      </w:rPr>
                      <w:t>P337+P313</w:t>
                    </w:r>
                    <w:proofErr w:type="spellEnd"/>
                    <w:r>
                      <w:rPr>
                        <w:lang w:val="es"/>
                      </w:rPr>
                      <w:tab/>
                      <w:t>Si la irritación ocular persiste:</w:t>
                    </w:r>
                    <w:r>
                      <w:rPr>
                        <w:b w:val="0"/>
                        <w:bCs w:val="0"/>
                        <w:lang w:val="es"/>
                      </w:rPr>
                      <w:t xml:space="preserve"> </w:t>
                    </w:r>
                    <w:r>
                      <w:rPr>
                        <w:lang w:val="es"/>
                      </w:rPr>
                      <w:t>obtenga asesoría/atención médica.</w:t>
                    </w:r>
                  </w:p>
                </w:txbxContent>
              </v:textbox>
            </v:shape>
            <v:shape id="_x0000_s1070" type="#_x0000_t202" style="position:absolute;left:1181;top:7229;width:7468;height:984;mso-position-horizontal-relative:page;mso-position-vertical-relative:page" o:regroupid="2" o:allowincell="f" filled="f" stroked="f">
              <v:textbox inset="0,0,0,0">
                <w:txbxContent>
                  <w:p w:rsidR="00BE4F3E" w:rsidRPr="00EA4D80" w:rsidRDefault="00BE4F3E">
                    <w:pPr>
                      <w:pStyle w:val="BodyText"/>
                      <w:kinsoku w:val="0"/>
                      <w:overflowPunct w:val="0"/>
                      <w:spacing w:before="0" w:line="225" w:lineRule="exact"/>
                      <w:ind w:left="0"/>
                      <w:rPr>
                        <w:b w:val="0"/>
                        <w:bCs w:val="0"/>
                        <w:lang w:val="es-ES"/>
                      </w:rPr>
                    </w:pPr>
                    <w:r>
                      <w:rPr>
                        <w:lang w:val="es"/>
                      </w:rPr>
                      <w:t>2.3 Otros peligros</w:t>
                    </w:r>
                  </w:p>
                  <w:p w:rsidR="006A73EF" w:rsidRDefault="00BE4F3E">
                    <w:pPr>
                      <w:pStyle w:val="BodyText"/>
                      <w:kinsoku w:val="0"/>
                      <w:overflowPunct w:val="0"/>
                      <w:ind w:left="0"/>
                      <w:rPr>
                        <w:lang w:val="es"/>
                      </w:rPr>
                    </w:pPr>
                    <w:r>
                      <w:rPr>
                        <w:lang w:val="es"/>
                      </w:rPr>
                      <w:t xml:space="preserve">Resultados de la evaluación para sustancias </w:t>
                    </w:r>
                    <w:proofErr w:type="spellStart"/>
                    <w:r>
                      <w:rPr>
                        <w:lang w:val="es"/>
                      </w:rPr>
                      <w:t>PBT</w:t>
                    </w:r>
                    <w:proofErr w:type="spellEnd"/>
                    <w:r>
                      <w:rPr>
                        <w:lang w:val="es"/>
                      </w:rPr>
                      <w:t xml:space="preserve"> y sustancias muy </w:t>
                    </w:r>
                    <w:proofErr w:type="spellStart"/>
                    <w:r>
                      <w:rPr>
                        <w:lang w:val="es"/>
                      </w:rPr>
                      <w:t>mPmB</w:t>
                    </w:r>
                    <w:proofErr w:type="spellEnd"/>
                  </w:p>
                  <w:p w:rsidR="00BE4F3E" w:rsidRPr="00EA4D80" w:rsidRDefault="006A73EF">
                    <w:pPr>
                      <w:pStyle w:val="BodyText"/>
                      <w:kinsoku w:val="0"/>
                      <w:overflowPunct w:val="0"/>
                      <w:ind w:left="0"/>
                      <w:rPr>
                        <w:b w:val="0"/>
                        <w:bCs w:val="0"/>
                        <w:lang w:val="es-ES"/>
                      </w:rPr>
                    </w:pPr>
                    <w:proofErr w:type="spellStart"/>
                    <w:r>
                      <w:rPr>
                        <w:lang w:val="es"/>
                      </w:rPr>
                      <w:t>PBT</w:t>
                    </w:r>
                    <w:proofErr w:type="spellEnd"/>
                    <w:r w:rsidR="00BE4F3E">
                      <w:rPr>
                        <w:lang w:val="es"/>
                      </w:rPr>
                      <w:t xml:space="preserve">: </w:t>
                    </w:r>
                    <w:r>
                      <w:rPr>
                        <w:lang w:val="es"/>
                      </w:rPr>
                      <w:t>n</w:t>
                    </w:r>
                    <w:r w:rsidR="00BE4F3E">
                      <w:rPr>
                        <w:lang w:val="es"/>
                      </w:rPr>
                      <w:t>o aplica.</w:t>
                    </w:r>
                  </w:p>
                  <w:p w:rsidR="00BE4F3E" w:rsidRPr="00EA4D80" w:rsidRDefault="00BE4F3E">
                    <w:pPr>
                      <w:pStyle w:val="BodyText"/>
                      <w:kinsoku w:val="0"/>
                      <w:overflowPunct w:val="0"/>
                      <w:spacing w:line="249" w:lineRule="exact"/>
                      <w:ind w:left="0"/>
                      <w:rPr>
                        <w:b w:val="0"/>
                        <w:bCs w:val="0"/>
                        <w:lang w:val="es-ES"/>
                      </w:rPr>
                    </w:pPr>
                    <w:proofErr w:type="spellStart"/>
                    <w:r>
                      <w:rPr>
                        <w:lang w:val="es"/>
                      </w:rPr>
                      <w:t>mPmB</w:t>
                    </w:r>
                    <w:proofErr w:type="spellEnd"/>
                    <w:r>
                      <w:rPr>
                        <w:lang w:val="es"/>
                      </w:rPr>
                      <w:t xml:space="preserve">: </w:t>
                    </w:r>
                    <w:r w:rsidR="006A73EF">
                      <w:rPr>
                        <w:lang w:val="es"/>
                      </w:rPr>
                      <w:t>n</w:t>
                    </w:r>
                    <w:r>
                      <w:rPr>
                        <w:lang w:val="es"/>
                      </w:rPr>
                      <w:t>o aplica.</w:t>
                    </w:r>
                  </w:p>
                </w:txbxContent>
              </v:textbox>
            </v:shape>
          </v:group>
        </w:pict>
      </w: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2"/>
        <w:ind w:left="0"/>
        <w:rPr>
          <w:sz w:val="24"/>
          <w:szCs w:val="24"/>
        </w:rPr>
      </w:pPr>
    </w:p>
    <w:tbl>
      <w:tblPr>
        <w:tblW w:w="0" w:type="auto"/>
        <w:tblInd w:w="847" w:type="dxa"/>
        <w:tblLayout w:type="fixed"/>
        <w:tblCellMar>
          <w:left w:w="0" w:type="dxa"/>
          <w:right w:w="0" w:type="dxa"/>
        </w:tblCellMar>
        <w:tblLook w:val="0000" w:firstRow="0" w:lastRow="0" w:firstColumn="0" w:lastColumn="0" w:noHBand="0" w:noVBand="0"/>
      </w:tblPr>
      <w:tblGrid>
        <w:gridCol w:w="9572"/>
        <w:gridCol w:w="979"/>
      </w:tblGrid>
      <w:tr w:rsidR="00FF18DD" w:rsidRPr="00EA4D80">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kinsoku w:val="0"/>
              <w:overflowPunct w:val="0"/>
              <w:spacing w:line="247" w:lineRule="exact"/>
              <w:ind w:left="328"/>
              <w:rPr>
                <w:lang w:val="es-ES"/>
              </w:rPr>
            </w:pPr>
            <w:r>
              <w:rPr>
                <w:b/>
                <w:bCs/>
                <w:sz w:val="22"/>
                <w:szCs w:val="22"/>
                <w:lang w:val="es"/>
              </w:rPr>
              <w:t xml:space="preserve">Reglamento (CE) </w:t>
            </w:r>
            <w:proofErr w:type="spellStart"/>
            <w:r>
              <w:rPr>
                <w:b/>
                <w:bCs/>
                <w:sz w:val="22"/>
                <w:szCs w:val="22"/>
                <w:lang w:val="es"/>
              </w:rPr>
              <w:t>N°</w:t>
            </w:r>
            <w:proofErr w:type="spellEnd"/>
            <w:r>
              <w:rPr>
                <w:b/>
                <w:bCs/>
                <w:sz w:val="22"/>
                <w:szCs w:val="22"/>
                <w:lang w:val="es"/>
              </w:rPr>
              <w:t xml:space="preserve"> 648/2004 sobre detergentes/etiquetado del contenido</w:t>
            </w:r>
          </w:p>
        </w:tc>
      </w:tr>
      <w:tr w:rsidR="00FF18DD">
        <w:trPr>
          <w:trHeight w:hRule="exact" w:val="317"/>
        </w:trPr>
        <w:tc>
          <w:tcPr>
            <w:tcW w:w="9572"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328"/>
            </w:pPr>
            <w:r>
              <w:rPr>
                <w:b/>
                <w:bCs/>
                <w:sz w:val="22"/>
                <w:szCs w:val="22"/>
                <w:lang w:val="es"/>
              </w:rPr>
              <w:t>Tensoactivos aniónicos</w:t>
            </w:r>
          </w:p>
        </w:tc>
        <w:tc>
          <w:tcPr>
            <w:tcW w:w="979"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50"/>
            </w:pPr>
            <w:r>
              <w:rPr>
                <w:b/>
                <w:bCs/>
                <w:sz w:val="22"/>
                <w:szCs w:val="22"/>
                <w:lang w:val="es"/>
              </w:rPr>
              <w:t>5 - 15%</w:t>
            </w:r>
          </w:p>
        </w:tc>
      </w:tr>
      <w:tr w:rsidR="00FF18DD">
        <w:trPr>
          <w:trHeight w:hRule="exact" w:val="317"/>
        </w:trPr>
        <w:tc>
          <w:tcPr>
            <w:tcW w:w="9572"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kinsoku w:val="0"/>
              <w:overflowPunct w:val="0"/>
              <w:spacing w:line="247" w:lineRule="exact"/>
              <w:ind w:left="328"/>
              <w:rPr>
                <w:lang w:val="es-ES"/>
              </w:rPr>
            </w:pPr>
            <w:r>
              <w:rPr>
                <w:b/>
                <w:bCs/>
                <w:sz w:val="22"/>
                <w:szCs w:val="22"/>
                <w:lang w:val="es"/>
              </w:rPr>
              <w:t>Tensoactivos no iónicos, tensoactivos anfóteros, jabón</w:t>
            </w:r>
          </w:p>
        </w:tc>
        <w:tc>
          <w:tcPr>
            <w:tcW w:w="979"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50"/>
            </w:pPr>
            <w:r>
              <w:rPr>
                <w:b/>
                <w:bCs/>
                <w:sz w:val="22"/>
                <w:szCs w:val="22"/>
                <w:lang w:val="es"/>
              </w:rPr>
              <w:t>&lt;5%</w:t>
            </w:r>
          </w:p>
        </w:tc>
      </w:tr>
      <w:tr w:rsidR="00FF18DD">
        <w:trPr>
          <w:trHeight w:hRule="exact" w:val="317"/>
        </w:trPr>
        <w:tc>
          <w:tcPr>
            <w:tcW w:w="9572"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328"/>
            </w:pPr>
            <w:r>
              <w:rPr>
                <w:b/>
                <w:bCs/>
                <w:sz w:val="22"/>
                <w:szCs w:val="22"/>
                <w:lang w:val="es"/>
              </w:rPr>
              <w:t>Agentes conservantes (</w:t>
            </w:r>
            <w:proofErr w:type="spellStart"/>
            <w:r>
              <w:rPr>
                <w:b/>
                <w:bCs/>
                <w:sz w:val="22"/>
                <w:szCs w:val="22"/>
                <w:lang w:val="es"/>
              </w:rPr>
              <w:t>FENOXIETANOL</w:t>
            </w:r>
            <w:proofErr w:type="spellEnd"/>
            <w:r>
              <w:rPr>
                <w:b/>
                <w:bCs/>
                <w:sz w:val="22"/>
                <w:szCs w:val="22"/>
                <w:lang w:val="es"/>
              </w:rPr>
              <w:t>, 2-</w:t>
            </w:r>
            <w:proofErr w:type="spellStart"/>
            <w:r>
              <w:rPr>
                <w:b/>
                <w:bCs/>
                <w:sz w:val="22"/>
                <w:szCs w:val="22"/>
                <w:lang w:val="es"/>
              </w:rPr>
              <w:t>metil</w:t>
            </w:r>
            <w:proofErr w:type="spellEnd"/>
            <w:r>
              <w:rPr>
                <w:b/>
                <w:bCs/>
                <w:sz w:val="22"/>
                <w:szCs w:val="22"/>
                <w:lang w:val="es"/>
              </w:rPr>
              <w:t>-</w:t>
            </w:r>
            <w:proofErr w:type="spellStart"/>
            <w:r>
              <w:rPr>
                <w:b/>
                <w:bCs/>
                <w:sz w:val="22"/>
                <w:szCs w:val="22"/>
                <w:lang w:val="es"/>
              </w:rPr>
              <w:t>2H</w:t>
            </w:r>
            <w:proofErr w:type="spellEnd"/>
            <w:r>
              <w:rPr>
                <w:b/>
                <w:bCs/>
                <w:sz w:val="22"/>
                <w:szCs w:val="22"/>
                <w:lang w:val="es"/>
              </w:rPr>
              <w:t>-</w:t>
            </w:r>
            <w:proofErr w:type="spellStart"/>
            <w:r>
              <w:rPr>
                <w:b/>
                <w:bCs/>
                <w:sz w:val="22"/>
                <w:szCs w:val="22"/>
                <w:lang w:val="es"/>
              </w:rPr>
              <w:t>isotiazol</w:t>
            </w:r>
            <w:proofErr w:type="spellEnd"/>
            <w:r>
              <w:rPr>
                <w:b/>
                <w:bCs/>
                <w:sz w:val="22"/>
                <w:szCs w:val="22"/>
                <w:lang w:val="es"/>
              </w:rPr>
              <w:t>-3-</w:t>
            </w:r>
            <w:proofErr w:type="spellStart"/>
            <w:r>
              <w:rPr>
                <w:b/>
                <w:bCs/>
                <w:sz w:val="22"/>
                <w:szCs w:val="22"/>
                <w:lang w:val="es"/>
              </w:rPr>
              <w:t>ona</w:t>
            </w:r>
            <w:proofErr w:type="spellEnd"/>
            <w:r>
              <w:rPr>
                <w:b/>
                <w:bCs/>
                <w:sz w:val="22"/>
                <w:szCs w:val="22"/>
                <w:lang w:val="es"/>
              </w:rPr>
              <w:t>), aromas</w:t>
            </w:r>
          </w:p>
        </w:tc>
        <w:tc>
          <w:tcPr>
            <w:tcW w:w="979" w:type="dxa"/>
            <w:tcBorders>
              <w:top w:val="single" w:sz="4" w:space="0" w:color="7F7F7F"/>
              <w:left w:val="single" w:sz="4" w:space="0" w:color="7F7F7F"/>
              <w:bottom w:val="single" w:sz="4" w:space="0" w:color="7F7F7F"/>
              <w:right w:val="single" w:sz="4" w:space="0" w:color="7F7F7F"/>
            </w:tcBorders>
          </w:tcPr>
          <w:p w:rsidR="00FF18DD" w:rsidRDefault="00FF18DD"/>
        </w:tc>
      </w:tr>
    </w:tbl>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EA4D80">
      <w:pPr>
        <w:pStyle w:val="BodyText"/>
        <w:kinsoku w:val="0"/>
        <w:overflowPunct w:val="0"/>
        <w:spacing w:before="5"/>
        <w:ind w:left="0"/>
        <w:rPr>
          <w:sz w:val="18"/>
          <w:szCs w:val="18"/>
        </w:rPr>
      </w:pPr>
      <w:r>
        <w:rPr>
          <w:noProof/>
          <w:sz w:val="18"/>
          <w:szCs w:val="18"/>
          <w:lang w:val="es-VE" w:eastAsia="es-VE"/>
        </w:rPr>
        <w:pict>
          <v:group id="_x0000_s1330" style="position:absolute;margin-left:38.15pt;margin-top:3.35pt;width:536.9pt;height:311.8pt;z-index:-251621376" coordorigin="763,8423" coordsize="10738,6236">
            <v:shape id="_x0000_s1072" style="position:absolute;left:763;top:8426;width:10714;height:20;mso-position-horizontal-relative:page;mso-position-vertical-relative:text" coordsize="10714,20" o:regroupid="3" o:allowincell="f" path="m,l10713,e" filled="f" strokecolor="#7f7f7f" strokeweight=".48pt">
              <v:path arrowok="t"/>
            </v:shape>
            <v:shape id="_x0000_s1073" style="position:absolute;left:763;top:14247;width:10714;height:20;mso-position-horizontal-relative:page;mso-position-vertical-relative:text" coordsize="10714,20" o:regroupid="3" o:allowincell="f" path="m,l10713,e" filled="f" strokecolor="#7f7f7f" strokeweight=".48pt">
              <v:path arrowok="t"/>
            </v:shape>
            <v:shape id="_x0000_s1074" style="position:absolute;left:763;top:8423;width:20;height:5822;mso-position-horizontal-relative:page;mso-position-vertical-relative:text" coordsize="20,5822" o:regroupid="3" o:allowincell="f" path="m,l,5822e" filled="f" strokecolor="#7f7f7f" strokeweight=".24pt">
              <v:path arrowok="t"/>
            </v:shape>
            <v:shape id="_x0000_s1075" style="position:absolute;left:11476;top:8423;width:20;height:5822;mso-position-horizontal-relative:page;mso-position-vertical-relative:text" coordsize="20,5822" o:regroupid="3" o:allowincell="f" path="m,l,5822e" filled="f" strokecolor="#7f7f7f" strokeweight=".24pt">
              <v:path arrowok="t"/>
            </v:shape>
            <v:shape id="_x0000_s1076" style="position:absolute;left:767;top:8423;width:20;height:5822;mso-position-horizontal-relative:page;mso-position-vertical-relative:text" coordsize="20,5822" o:regroupid="3" o:allowincell="f" path="m,l,5822e" filled="f" strokecolor="#7f7f7f" strokeweight=".24pt">
              <v:path arrowok="t"/>
            </v:shape>
            <v:shape id="_x0000_s1077" style="position:absolute;left:11481;top:8423;width:20;height:5822;mso-position-horizontal-relative:page;mso-position-vertical-relative:text" coordsize="20,5822" o:regroupid="3" o:allowincell="f" path="m,l,5822e" filled="f" strokecolor="#7f7f7f" strokeweight=".24pt">
              <v:path arrowok="t"/>
            </v:shape>
            <v:shape id="_x0000_s1078" type="#_x0000_t202" style="position:absolute;left:845;top:8629;width:10550;height:298;mso-position-horizontal-relative:page" o:regroupid="3" o:allowincell="f" fillcolor="#003f00" strokeweight=".24pt">
              <v:textbox inset="0,0,0,0">
                <w:txbxContent>
                  <w:p w:rsidR="00BE4F3E" w:rsidRPr="00EA4D80" w:rsidRDefault="00BE4F3E">
                    <w:pPr>
                      <w:pStyle w:val="BodyText"/>
                      <w:kinsoku w:val="0"/>
                      <w:overflowPunct w:val="0"/>
                      <w:spacing w:before="8"/>
                      <w:ind w:left="333"/>
                      <w:rPr>
                        <w:b w:val="0"/>
                        <w:bCs w:val="0"/>
                        <w:color w:val="000000"/>
                        <w:lang w:val="es-ES"/>
                      </w:rPr>
                    </w:pPr>
                    <w:r>
                      <w:rPr>
                        <w:color w:val="FFFFFF"/>
                        <w:lang w:val="es"/>
                      </w:rPr>
                      <w:t>SECCIÓN 3: Composición/información de los ingredientes</w:t>
                    </w:r>
                  </w:p>
                </w:txbxContent>
              </v:textbox>
            </v:shape>
            <v:shape id="_x0000_s1079" type="#_x0000_t202" style="position:absolute;left:1181;top:8980;width:10081;height:476;mso-position-horizontal-relative:page" o:regroupid="3" o:allowincell="f" filled="f" stroked="f">
              <v:textbox inset="0,0,0,0">
                <w:txbxContent>
                  <w:p w:rsidR="00BE4F3E" w:rsidRPr="00EA4D80" w:rsidRDefault="00BE4F3E">
                    <w:pPr>
                      <w:pStyle w:val="BodyText"/>
                      <w:kinsoku w:val="0"/>
                      <w:overflowPunct w:val="0"/>
                      <w:spacing w:before="0" w:line="225" w:lineRule="exact"/>
                      <w:ind w:left="0"/>
                      <w:rPr>
                        <w:b w:val="0"/>
                        <w:bCs w:val="0"/>
                        <w:lang w:val="es-ES"/>
                      </w:rPr>
                    </w:pPr>
                    <w:r>
                      <w:rPr>
                        <w:lang w:val="es"/>
                      </w:rPr>
                      <w:t>3.2 Caracterización química: Mezclas</w:t>
                    </w:r>
                  </w:p>
                  <w:p w:rsidR="00BE4F3E" w:rsidRPr="00EA4D80" w:rsidRDefault="00BE4F3E">
                    <w:pPr>
                      <w:pStyle w:val="BodyText"/>
                      <w:kinsoku w:val="0"/>
                      <w:overflowPunct w:val="0"/>
                      <w:spacing w:line="249" w:lineRule="exact"/>
                      <w:ind w:left="0"/>
                      <w:rPr>
                        <w:b w:val="0"/>
                        <w:bCs w:val="0"/>
                        <w:lang w:val="es-ES"/>
                      </w:rPr>
                    </w:pPr>
                    <w:r>
                      <w:rPr>
                        <w:lang w:val="es"/>
                      </w:rPr>
                      <w:t>Descripción: Mezcla de las sustancias que se nombran a continuación con adiciones no peligrosas.</w:t>
                    </w:r>
                  </w:p>
                </w:txbxContent>
              </v:textbox>
            </v:shape>
            <v:shape id="_x0000_s1080" type="#_x0000_t202" style="position:absolute;left:9728;top:14267;width:1666;height:392;mso-position-horizontal-relative:page" o:regroupid="3" o:allowincell="f" filled="f" stroked="f">
              <v:textbox style="mso-next-textbox:#_x0000_s1080" inset="0,0,0,0">
                <w:txbxContent>
                  <w:p w:rsidR="00BE4F3E" w:rsidRDefault="00BE4F3E">
                    <w:pPr>
                      <w:pStyle w:val="BodyText"/>
                      <w:kinsoku w:val="0"/>
                      <w:overflowPunct w:val="0"/>
                      <w:spacing w:before="0" w:line="142" w:lineRule="exact"/>
                      <w:ind w:left="0"/>
                      <w:rPr>
                        <w:b w:val="0"/>
                        <w:bCs w:val="0"/>
                        <w:sz w:val="14"/>
                        <w:szCs w:val="14"/>
                      </w:rPr>
                    </w:pPr>
                    <w:r>
                      <w:rPr>
                        <w:b w:val="0"/>
                        <w:bCs w:val="0"/>
                        <w:sz w:val="14"/>
                        <w:szCs w:val="14"/>
                        <w:lang w:val="es"/>
                      </w:rPr>
                      <w:t>(Continuación en la página 3)</w:t>
                    </w:r>
                  </w:p>
                  <w:p w:rsidR="00BE4F3E" w:rsidRDefault="00BE4F3E">
                    <w:pPr>
                      <w:pStyle w:val="BodyText"/>
                      <w:kinsoku w:val="0"/>
                      <w:overflowPunct w:val="0"/>
                      <w:spacing w:before="64" w:line="135" w:lineRule="exact"/>
                      <w:ind w:left="0" w:right="113"/>
                      <w:jc w:val="right"/>
                      <w:rPr>
                        <w:b w:val="0"/>
                        <w:bCs w:val="0"/>
                        <w:sz w:val="12"/>
                        <w:szCs w:val="12"/>
                      </w:rPr>
                    </w:pPr>
                    <w:r>
                      <w:rPr>
                        <w:b w:val="0"/>
                        <w:bCs w:val="0"/>
                        <w:sz w:val="12"/>
                        <w:szCs w:val="12"/>
                        <w:lang w:val="es"/>
                      </w:rPr>
                      <w:t>GB</w:t>
                    </w:r>
                  </w:p>
                </w:txbxContent>
              </v:textbox>
            </v:shape>
          </v:group>
        </w:pict>
      </w:r>
    </w:p>
    <w:p w:rsidR="00FF18DD" w:rsidRDefault="004B5C15">
      <w:pPr>
        <w:pStyle w:val="BodyText"/>
        <w:kinsoku w:val="0"/>
        <w:overflowPunct w:val="0"/>
        <w:spacing w:before="72"/>
        <w:ind w:left="595"/>
        <w:rPr>
          <w:b w:val="0"/>
          <w:bCs w:val="0"/>
        </w:rPr>
      </w:pPr>
      <w:r>
        <w:rPr>
          <w:lang w:val="es"/>
        </w:rPr>
        <w:t>*</w:t>
      </w: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6"/>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2520"/>
        <w:gridCol w:w="891"/>
        <w:gridCol w:w="5812"/>
        <w:gridCol w:w="1328"/>
      </w:tblGrid>
      <w:tr w:rsidR="00FF18DD" w:rsidRPr="00EA4D80">
        <w:trPr>
          <w:trHeight w:hRule="exact" w:val="317"/>
        </w:trPr>
        <w:tc>
          <w:tcPr>
            <w:tcW w:w="10551" w:type="dxa"/>
            <w:gridSpan w:val="4"/>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FF18DD" w:rsidTr="006A73EF">
        <w:trPr>
          <w:trHeight w:hRule="exact" w:val="281"/>
        </w:trPr>
        <w:tc>
          <w:tcPr>
            <w:tcW w:w="2520" w:type="dxa"/>
            <w:vMerge w:val="restart"/>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328"/>
            </w:pPr>
            <w:r>
              <w:rPr>
                <w:b/>
                <w:bCs/>
                <w:sz w:val="22"/>
                <w:szCs w:val="22"/>
                <w:lang w:val="es"/>
              </w:rPr>
              <w:t>CAS: 97375-27-4</w:t>
            </w:r>
          </w:p>
          <w:p w:rsidR="00FF18DD" w:rsidRDefault="004B5C15">
            <w:pPr>
              <w:pStyle w:val="TableParagraph"/>
              <w:kinsoku w:val="0"/>
              <w:overflowPunct w:val="0"/>
              <w:spacing w:before="1"/>
              <w:ind w:left="328"/>
            </w:pPr>
            <w:r>
              <w:rPr>
                <w:b/>
                <w:bCs/>
                <w:sz w:val="22"/>
                <w:szCs w:val="22"/>
                <w:lang w:val="es"/>
              </w:rPr>
              <w:t>Número CE: 306-683-4</w:t>
            </w:r>
          </w:p>
        </w:tc>
        <w:tc>
          <w:tcPr>
            <w:tcW w:w="6703" w:type="dxa"/>
            <w:gridSpan w:val="2"/>
            <w:tcBorders>
              <w:top w:val="single" w:sz="4" w:space="0" w:color="7F7F7F"/>
              <w:left w:val="single" w:sz="4" w:space="0" w:color="7F7F7F"/>
              <w:bottom w:val="dotted" w:sz="2" w:space="0" w:color="7F7F7F"/>
              <w:right w:val="single" w:sz="4" w:space="0" w:color="7F7F7F"/>
            </w:tcBorders>
          </w:tcPr>
          <w:p w:rsidR="00FF18DD" w:rsidRDefault="004B5C15">
            <w:pPr>
              <w:pStyle w:val="TableParagraph"/>
              <w:kinsoku w:val="0"/>
              <w:overflowPunct w:val="0"/>
              <w:spacing w:line="247" w:lineRule="exact"/>
              <w:ind w:left="50"/>
            </w:pPr>
            <w:r>
              <w:rPr>
                <w:b/>
                <w:bCs/>
                <w:sz w:val="22"/>
                <w:szCs w:val="22"/>
                <w:lang w:val="es"/>
              </w:rPr>
              <w:t>Coco-sulfato de sodio</w:t>
            </w:r>
          </w:p>
        </w:tc>
        <w:tc>
          <w:tcPr>
            <w:tcW w:w="1328" w:type="dxa"/>
            <w:vMerge w:val="restart"/>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107"/>
            </w:pPr>
            <w:r>
              <w:rPr>
                <w:b/>
                <w:bCs/>
                <w:sz w:val="22"/>
                <w:szCs w:val="22"/>
                <w:lang w:val="es"/>
              </w:rPr>
              <w:t>2.5 - &lt;10%</w:t>
            </w:r>
          </w:p>
        </w:tc>
      </w:tr>
      <w:tr w:rsidR="00FF18DD" w:rsidTr="006A73EF">
        <w:trPr>
          <w:trHeight w:hRule="exact" w:val="290"/>
        </w:trPr>
        <w:tc>
          <w:tcPr>
            <w:tcW w:w="2520" w:type="dxa"/>
            <w:vMerge/>
            <w:tcBorders>
              <w:top w:val="single" w:sz="4" w:space="0" w:color="7F7F7F"/>
              <w:left w:val="single" w:sz="4" w:space="0" w:color="7F7F7F"/>
              <w:bottom w:val="single" w:sz="4" w:space="0" w:color="7F7F7F"/>
              <w:right w:val="single" w:sz="4" w:space="0" w:color="7F7F7F"/>
            </w:tcBorders>
          </w:tcPr>
          <w:p w:rsidR="00FF18DD" w:rsidRDefault="00FF18DD">
            <w:pPr>
              <w:pStyle w:val="TableParagraph"/>
              <w:kinsoku w:val="0"/>
              <w:overflowPunct w:val="0"/>
              <w:spacing w:line="247" w:lineRule="exact"/>
              <w:ind w:left="107"/>
            </w:pPr>
          </w:p>
        </w:tc>
        <w:tc>
          <w:tcPr>
            <w:tcW w:w="6703" w:type="dxa"/>
            <w:gridSpan w:val="2"/>
            <w:tcBorders>
              <w:top w:val="dotted" w:sz="2" w:space="0" w:color="7F7F7F"/>
              <w:left w:val="single" w:sz="4" w:space="0" w:color="7F7F7F"/>
              <w:bottom w:val="single" w:sz="4" w:space="0" w:color="7F7F7F"/>
              <w:right w:val="single" w:sz="4" w:space="0" w:color="7F7F7F"/>
            </w:tcBorders>
          </w:tcPr>
          <w:p w:rsidR="00FF18DD" w:rsidRDefault="006111C3">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EA4D80">
              <w:rPr>
                <w:sz w:val="20"/>
                <w:szCs w:val="20"/>
              </w:rPr>
              <w:t xml:space="preserve"> </w:t>
            </w:r>
            <w:proofErr w:type="spellStart"/>
            <w:r w:rsidRPr="00EA4D80">
              <w:rPr>
                <w:b/>
                <w:bCs/>
                <w:sz w:val="22"/>
                <w:szCs w:val="22"/>
              </w:rPr>
              <w:t>Tox</w:t>
            </w:r>
            <w:proofErr w:type="spellEnd"/>
            <w:r w:rsidRPr="00EA4D80">
              <w:rPr>
                <w:b/>
                <w:bCs/>
                <w:sz w:val="22"/>
                <w:szCs w:val="22"/>
              </w:rPr>
              <w:t>. ag.</w:t>
            </w:r>
            <w:r w:rsidRPr="00EA4D80">
              <w:rPr>
                <w:sz w:val="22"/>
                <w:szCs w:val="22"/>
              </w:rPr>
              <w:t xml:space="preserve"> </w:t>
            </w:r>
            <w:r w:rsidRPr="00EA4D80">
              <w:rPr>
                <w:b/>
                <w:bCs/>
                <w:sz w:val="22"/>
                <w:szCs w:val="22"/>
              </w:rPr>
              <w:t xml:space="preserve">4, </w:t>
            </w:r>
            <w:proofErr w:type="spellStart"/>
            <w:r w:rsidRPr="00EA4D80">
              <w:rPr>
                <w:b/>
                <w:bCs/>
                <w:sz w:val="22"/>
                <w:szCs w:val="22"/>
              </w:rPr>
              <w:t>H302</w:t>
            </w:r>
            <w:proofErr w:type="spellEnd"/>
            <w:r w:rsidRPr="00EA4D80">
              <w:rPr>
                <w:b/>
                <w:bCs/>
                <w:sz w:val="22"/>
                <w:szCs w:val="22"/>
              </w:rPr>
              <w:t xml:space="preserve">; </w:t>
            </w:r>
            <w:proofErr w:type="spellStart"/>
            <w:r w:rsidRPr="00EA4D80">
              <w:rPr>
                <w:b/>
                <w:bCs/>
                <w:sz w:val="22"/>
                <w:szCs w:val="22"/>
              </w:rPr>
              <w:t>Irrit</w:t>
            </w:r>
            <w:proofErr w:type="spellEnd"/>
            <w:r w:rsidRPr="00EA4D80">
              <w:rPr>
                <w:b/>
                <w:bCs/>
                <w:sz w:val="22"/>
                <w:szCs w:val="22"/>
              </w:rPr>
              <w:t xml:space="preserve">. cut. 2, </w:t>
            </w:r>
            <w:proofErr w:type="spellStart"/>
            <w:r w:rsidRPr="00EA4D80">
              <w:rPr>
                <w:b/>
                <w:bCs/>
                <w:sz w:val="22"/>
                <w:szCs w:val="22"/>
              </w:rPr>
              <w:t>H315</w:t>
            </w:r>
            <w:proofErr w:type="spellEnd"/>
            <w:r w:rsidRPr="00EA4D80">
              <w:rPr>
                <w:b/>
                <w:bCs/>
                <w:sz w:val="22"/>
                <w:szCs w:val="22"/>
              </w:rPr>
              <w:t xml:space="preserve">; </w:t>
            </w:r>
            <w:proofErr w:type="spellStart"/>
            <w:r w:rsidRPr="00EA4D80">
              <w:rPr>
                <w:b/>
                <w:bCs/>
                <w:sz w:val="22"/>
                <w:szCs w:val="22"/>
              </w:rPr>
              <w:t>Irrit</w:t>
            </w:r>
            <w:proofErr w:type="spellEnd"/>
            <w:r w:rsidRPr="00EA4D80">
              <w:rPr>
                <w:b/>
                <w:bCs/>
                <w:sz w:val="22"/>
                <w:szCs w:val="22"/>
              </w:rPr>
              <w:t xml:space="preserve">. oc. 2, </w:t>
            </w:r>
            <w:proofErr w:type="spellStart"/>
            <w:r w:rsidRPr="00EA4D80">
              <w:rPr>
                <w:b/>
                <w:bCs/>
                <w:sz w:val="22"/>
                <w:szCs w:val="22"/>
              </w:rPr>
              <w:t>H319</w:t>
            </w:r>
            <w:proofErr w:type="spellEnd"/>
          </w:p>
        </w:tc>
        <w:tc>
          <w:tcPr>
            <w:tcW w:w="1328" w:type="dxa"/>
            <w:vMerge/>
            <w:tcBorders>
              <w:top w:val="single" w:sz="4" w:space="0" w:color="7F7F7F"/>
              <w:left w:val="single" w:sz="4" w:space="0" w:color="7F7F7F"/>
              <w:bottom w:val="single" w:sz="4" w:space="0" w:color="7F7F7F"/>
              <w:right w:val="single" w:sz="4" w:space="0" w:color="7F7F7F"/>
            </w:tcBorders>
          </w:tcPr>
          <w:p w:rsidR="00FF18DD" w:rsidRDefault="00FF18DD">
            <w:pPr>
              <w:pStyle w:val="TableParagraph"/>
              <w:kinsoku w:val="0"/>
              <w:overflowPunct w:val="0"/>
              <w:spacing w:line="252" w:lineRule="exact"/>
              <w:ind w:left="50"/>
            </w:pPr>
          </w:p>
        </w:tc>
      </w:tr>
      <w:tr w:rsidR="00FF18DD" w:rsidTr="006A73EF">
        <w:trPr>
          <w:trHeight w:hRule="exact" w:val="281"/>
        </w:trPr>
        <w:tc>
          <w:tcPr>
            <w:tcW w:w="2520" w:type="dxa"/>
            <w:vMerge w:val="restart"/>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328"/>
            </w:pPr>
            <w:r>
              <w:rPr>
                <w:b/>
                <w:bCs/>
                <w:sz w:val="22"/>
                <w:szCs w:val="22"/>
                <w:lang w:val="es"/>
              </w:rPr>
              <w:t>CAS: 110615-47-9</w:t>
            </w:r>
          </w:p>
        </w:tc>
        <w:tc>
          <w:tcPr>
            <w:tcW w:w="6703" w:type="dxa"/>
            <w:gridSpan w:val="2"/>
            <w:tcBorders>
              <w:top w:val="single" w:sz="4" w:space="0" w:color="7F7F7F"/>
              <w:left w:val="single" w:sz="4" w:space="0" w:color="7F7F7F"/>
              <w:bottom w:val="dotted" w:sz="2" w:space="0" w:color="7F7F7F"/>
              <w:right w:val="single" w:sz="4" w:space="0" w:color="7F7F7F"/>
            </w:tcBorders>
          </w:tcPr>
          <w:p w:rsidR="00FF18DD" w:rsidRPr="00EA4D80" w:rsidRDefault="004B5C15">
            <w:pPr>
              <w:pStyle w:val="TableParagraph"/>
              <w:kinsoku w:val="0"/>
              <w:overflowPunct w:val="0"/>
              <w:spacing w:line="247" w:lineRule="exact"/>
              <w:ind w:left="50"/>
              <w:rPr>
                <w:lang w:val="es-ES"/>
              </w:rPr>
            </w:pPr>
            <w:r>
              <w:rPr>
                <w:b/>
                <w:bCs/>
                <w:sz w:val="22"/>
                <w:szCs w:val="22"/>
                <w:lang w:val="es"/>
              </w:rPr>
              <w:t xml:space="preserve">D-Glucopiranosa, </w:t>
            </w:r>
            <w:proofErr w:type="spellStart"/>
            <w:r>
              <w:rPr>
                <w:b/>
                <w:bCs/>
                <w:sz w:val="22"/>
                <w:szCs w:val="22"/>
                <w:lang w:val="es"/>
              </w:rPr>
              <w:t>oligoméricos</w:t>
            </w:r>
            <w:proofErr w:type="spellEnd"/>
            <w:r>
              <w:rPr>
                <w:b/>
                <w:bCs/>
                <w:sz w:val="22"/>
                <w:szCs w:val="22"/>
                <w:lang w:val="es"/>
              </w:rPr>
              <w:t xml:space="preserve">, </w:t>
            </w:r>
            <w:proofErr w:type="spellStart"/>
            <w:r>
              <w:rPr>
                <w:b/>
                <w:bCs/>
                <w:sz w:val="22"/>
                <w:szCs w:val="22"/>
                <w:lang w:val="es"/>
              </w:rPr>
              <w:t>C10</w:t>
            </w:r>
            <w:proofErr w:type="spellEnd"/>
            <w:r>
              <w:rPr>
                <w:b/>
                <w:bCs/>
                <w:sz w:val="22"/>
                <w:szCs w:val="22"/>
                <w:lang w:val="es"/>
              </w:rPr>
              <w:t xml:space="preserve">-16 </w:t>
            </w:r>
            <w:proofErr w:type="spellStart"/>
            <w:r>
              <w:rPr>
                <w:b/>
                <w:bCs/>
                <w:sz w:val="22"/>
                <w:szCs w:val="22"/>
                <w:lang w:val="es"/>
              </w:rPr>
              <w:t>alquil</w:t>
            </w:r>
            <w:proofErr w:type="spellEnd"/>
            <w:r>
              <w:rPr>
                <w:b/>
                <w:bCs/>
                <w:sz w:val="22"/>
                <w:szCs w:val="22"/>
                <w:lang w:val="es"/>
              </w:rPr>
              <w:t xml:space="preserve"> glucósidos</w:t>
            </w:r>
          </w:p>
        </w:tc>
        <w:tc>
          <w:tcPr>
            <w:tcW w:w="1328" w:type="dxa"/>
            <w:vMerge w:val="restart"/>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107"/>
            </w:pPr>
            <w:r>
              <w:rPr>
                <w:b/>
                <w:bCs/>
                <w:sz w:val="22"/>
                <w:szCs w:val="22"/>
                <w:lang w:val="es"/>
              </w:rPr>
              <w:t>2.5 - &lt;10%</w:t>
            </w:r>
          </w:p>
        </w:tc>
      </w:tr>
      <w:tr w:rsidR="00FF18DD" w:rsidTr="006A73EF">
        <w:trPr>
          <w:trHeight w:hRule="exact" w:val="290"/>
        </w:trPr>
        <w:tc>
          <w:tcPr>
            <w:tcW w:w="2520" w:type="dxa"/>
            <w:vMerge/>
            <w:tcBorders>
              <w:top w:val="single" w:sz="4" w:space="0" w:color="7F7F7F"/>
              <w:left w:val="single" w:sz="4" w:space="0" w:color="7F7F7F"/>
              <w:bottom w:val="single" w:sz="4" w:space="0" w:color="7F7F7F"/>
              <w:right w:val="single" w:sz="4" w:space="0" w:color="7F7F7F"/>
            </w:tcBorders>
          </w:tcPr>
          <w:p w:rsidR="00FF18DD" w:rsidRDefault="00FF18DD">
            <w:pPr>
              <w:pStyle w:val="TableParagraph"/>
              <w:kinsoku w:val="0"/>
              <w:overflowPunct w:val="0"/>
              <w:spacing w:line="247" w:lineRule="exact"/>
              <w:ind w:left="107"/>
            </w:pPr>
          </w:p>
        </w:tc>
        <w:tc>
          <w:tcPr>
            <w:tcW w:w="6703" w:type="dxa"/>
            <w:gridSpan w:val="2"/>
            <w:tcBorders>
              <w:top w:val="dotted" w:sz="2" w:space="0" w:color="7F7F7F"/>
              <w:left w:val="single" w:sz="4" w:space="0" w:color="7F7F7F"/>
              <w:bottom w:val="single" w:sz="4" w:space="0" w:color="7F7F7F"/>
              <w:right w:val="single" w:sz="4" w:space="0" w:color="7F7F7F"/>
            </w:tcBorders>
          </w:tcPr>
          <w:p w:rsidR="00FF18DD" w:rsidRDefault="006111C3">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EA4D80">
              <w:rPr>
                <w:sz w:val="20"/>
                <w:szCs w:val="20"/>
              </w:rPr>
              <w:t xml:space="preserve"> </w:t>
            </w:r>
            <w:r w:rsidRPr="00EA4D80">
              <w:rPr>
                <w:b/>
                <w:bCs/>
                <w:sz w:val="22"/>
                <w:szCs w:val="22"/>
              </w:rPr>
              <w:t>Les. oc.</w:t>
            </w:r>
            <w:r w:rsidRPr="00EA4D80">
              <w:rPr>
                <w:sz w:val="22"/>
                <w:szCs w:val="22"/>
              </w:rPr>
              <w:t xml:space="preserve"> </w:t>
            </w:r>
            <w:r w:rsidRPr="00EA4D80">
              <w:rPr>
                <w:b/>
                <w:bCs/>
                <w:sz w:val="22"/>
                <w:szCs w:val="22"/>
              </w:rPr>
              <w:t xml:space="preserve">1, </w:t>
            </w:r>
            <w:proofErr w:type="spellStart"/>
            <w:r w:rsidRPr="00EA4D80">
              <w:rPr>
                <w:b/>
                <w:bCs/>
                <w:sz w:val="22"/>
                <w:szCs w:val="22"/>
              </w:rPr>
              <w:t>H318</w:t>
            </w:r>
            <w:proofErr w:type="spellEnd"/>
            <w:r w:rsidRPr="00EA4D80">
              <w:rPr>
                <w:b/>
                <w:bCs/>
                <w:sz w:val="22"/>
                <w:szCs w:val="22"/>
              </w:rPr>
              <w:t xml:space="preserve">; </w:t>
            </w:r>
            <w:r>
              <w:rPr>
                <w:b/>
                <w:bCs/>
                <w:noProof/>
                <w:sz w:val="22"/>
                <w:szCs w:val="22"/>
                <w:lang w:val="es-VE" w:eastAsia="es-VE"/>
              </w:rPr>
              <w:drawing>
                <wp:inline distT="0" distB="0" distL="0" distR="0">
                  <wp:extent cx="161925" cy="1619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EA4D80">
              <w:rPr>
                <w:b/>
                <w:bCs/>
                <w:sz w:val="22"/>
                <w:szCs w:val="22"/>
              </w:rPr>
              <w:t xml:space="preserve"> </w:t>
            </w:r>
            <w:proofErr w:type="spellStart"/>
            <w:r w:rsidRPr="00EA4D80">
              <w:rPr>
                <w:b/>
                <w:bCs/>
                <w:sz w:val="22"/>
                <w:szCs w:val="22"/>
              </w:rPr>
              <w:t>Irrit</w:t>
            </w:r>
            <w:proofErr w:type="spellEnd"/>
            <w:r w:rsidRPr="00EA4D80">
              <w:rPr>
                <w:b/>
                <w:bCs/>
                <w:sz w:val="22"/>
                <w:szCs w:val="22"/>
              </w:rPr>
              <w:t>. cut.</w:t>
            </w:r>
            <w:r w:rsidRPr="00EA4D80">
              <w:rPr>
                <w:sz w:val="22"/>
                <w:szCs w:val="22"/>
              </w:rPr>
              <w:t xml:space="preserve"> </w:t>
            </w:r>
            <w:r w:rsidRPr="00EA4D80">
              <w:rPr>
                <w:b/>
                <w:bCs/>
                <w:sz w:val="22"/>
                <w:szCs w:val="22"/>
              </w:rPr>
              <w:t xml:space="preserve">2, </w:t>
            </w:r>
            <w:proofErr w:type="spellStart"/>
            <w:r w:rsidRPr="00EA4D80">
              <w:rPr>
                <w:b/>
                <w:bCs/>
                <w:sz w:val="22"/>
                <w:szCs w:val="22"/>
              </w:rPr>
              <w:t>H315</w:t>
            </w:r>
            <w:proofErr w:type="spellEnd"/>
          </w:p>
        </w:tc>
        <w:tc>
          <w:tcPr>
            <w:tcW w:w="1328" w:type="dxa"/>
            <w:vMerge/>
            <w:tcBorders>
              <w:top w:val="single" w:sz="4" w:space="0" w:color="7F7F7F"/>
              <w:left w:val="single" w:sz="4" w:space="0" w:color="7F7F7F"/>
              <w:bottom w:val="single" w:sz="4" w:space="0" w:color="7F7F7F"/>
              <w:right w:val="single" w:sz="4" w:space="0" w:color="7F7F7F"/>
            </w:tcBorders>
          </w:tcPr>
          <w:p w:rsidR="00FF18DD" w:rsidRDefault="00FF18DD">
            <w:pPr>
              <w:pStyle w:val="TableParagraph"/>
              <w:kinsoku w:val="0"/>
              <w:overflowPunct w:val="0"/>
              <w:spacing w:line="252" w:lineRule="exact"/>
              <w:ind w:left="50"/>
            </w:pPr>
          </w:p>
        </w:tc>
      </w:tr>
      <w:tr w:rsidR="00FF18DD" w:rsidTr="006A73EF">
        <w:trPr>
          <w:trHeight w:hRule="exact" w:val="281"/>
        </w:trPr>
        <w:tc>
          <w:tcPr>
            <w:tcW w:w="2520" w:type="dxa"/>
            <w:vMerge w:val="restart"/>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328"/>
            </w:pPr>
            <w:r>
              <w:rPr>
                <w:b/>
                <w:bCs/>
                <w:sz w:val="22"/>
                <w:szCs w:val="22"/>
                <w:lang w:val="es"/>
              </w:rPr>
              <w:t>CAS: 61789-40-0</w:t>
            </w:r>
          </w:p>
          <w:p w:rsidR="00FF18DD" w:rsidRDefault="004B5C15">
            <w:pPr>
              <w:pStyle w:val="TableParagraph"/>
              <w:kinsoku w:val="0"/>
              <w:overflowPunct w:val="0"/>
              <w:spacing w:before="1"/>
              <w:ind w:left="328"/>
            </w:pPr>
            <w:proofErr w:type="spellStart"/>
            <w:r>
              <w:rPr>
                <w:b/>
                <w:bCs/>
                <w:sz w:val="22"/>
                <w:szCs w:val="22"/>
                <w:lang w:val="es"/>
              </w:rPr>
              <w:t>EINECS</w:t>
            </w:r>
            <w:proofErr w:type="spellEnd"/>
            <w:r>
              <w:rPr>
                <w:b/>
                <w:bCs/>
                <w:sz w:val="22"/>
                <w:szCs w:val="22"/>
                <w:lang w:val="es"/>
              </w:rPr>
              <w:t>: 263-058-8</w:t>
            </w:r>
          </w:p>
        </w:tc>
        <w:tc>
          <w:tcPr>
            <w:tcW w:w="6703" w:type="dxa"/>
            <w:gridSpan w:val="2"/>
            <w:tcBorders>
              <w:top w:val="single" w:sz="4" w:space="0" w:color="7F7F7F"/>
              <w:left w:val="single" w:sz="4" w:space="0" w:color="7F7F7F"/>
              <w:bottom w:val="dotted" w:sz="2" w:space="0" w:color="7F7F7F"/>
              <w:right w:val="single" w:sz="4" w:space="0" w:color="7F7F7F"/>
            </w:tcBorders>
          </w:tcPr>
          <w:p w:rsidR="00FF18DD" w:rsidRDefault="004B5C15">
            <w:pPr>
              <w:pStyle w:val="TableParagraph"/>
              <w:kinsoku w:val="0"/>
              <w:overflowPunct w:val="0"/>
              <w:spacing w:line="247" w:lineRule="exact"/>
              <w:ind w:left="50"/>
            </w:pPr>
            <w:proofErr w:type="spellStart"/>
            <w:r>
              <w:rPr>
                <w:b/>
                <w:bCs/>
                <w:sz w:val="22"/>
                <w:szCs w:val="22"/>
                <w:lang w:val="es"/>
              </w:rPr>
              <w:t>Cocamidopropil</w:t>
            </w:r>
            <w:proofErr w:type="spellEnd"/>
            <w:r>
              <w:rPr>
                <w:b/>
                <w:bCs/>
                <w:sz w:val="22"/>
                <w:szCs w:val="22"/>
                <w:lang w:val="es"/>
              </w:rPr>
              <w:t xml:space="preserve"> </w:t>
            </w:r>
            <w:proofErr w:type="spellStart"/>
            <w:r>
              <w:rPr>
                <w:b/>
                <w:bCs/>
                <w:sz w:val="22"/>
                <w:szCs w:val="22"/>
                <w:lang w:val="es"/>
              </w:rPr>
              <w:t>betaína</w:t>
            </w:r>
            <w:proofErr w:type="spellEnd"/>
          </w:p>
        </w:tc>
        <w:tc>
          <w:tcPr>
            <w:tcW w:w="1328" w:type="dxa"/>
            <w:vMerge w:val="restart"/>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160"/>
            </w:pPr>
            <w:r>
              <w:rPr>
                <w:b/>
                <w:bCs/>
                <w:sz w:val="22"/>
                <w:szCs w:val="22"/>
                <w:lang w:val="es"/>
              </w:rPr>
              <w:t>2.5 - &lt;3%</w:t>
            </w:r>
          </w:p>
        </w:tc>
      </w:tr>
      <w:tr w:rsidR="00FF18DD" w:rsidTr="006A73EF">
        <w:trPr>
          <w:trHeight w:hRule="exact" w:val="290"/>
        </w:trPr>
        <w:tc>
          <w:tcPr>
            <w:tcW w:w="2520" w:type="dxa"/>
            <w:vMerge/>
            <w:tcBorders>
              <w:top w:val="single" w:sz="4" w:space="0" w:color="7F7F7F"/>
              <w:left w:val="single" w:sz="4" w:space="0" w:color="7F7F7F"/>
              <w:bottom w:val="single" w:sz="4" w:space="0" w:color="7F7F7F"/>
              <w:right w:val="single" w:sz="4" w:space="0" w:color="7F7F7F"/>
            </w:tcBorders>
          </w:tcPr>
          <w:p w:rsidR="00FF18DD" w:rsidRDefault="00FF18DD">
            <w:pPr>
              <w:pStyle w:val="TableParagraph"/>
              <w:kinsoku w:val="0"/>
              <w:overflowPunct w:val="0"/>
              <w:spacing w:line="247" w:lineRule="exact"/>
              <w:ind w:left="160"/>
            </w:pPr>
          </w:p>
        </w:tc>
        <w:tc>
          <w:tcPr>
            <w:tcW w:w="6703" w:type="dxa"/>
            <w:gridSpan w:val="2"/>
            <w:tcBorders>
              <w:top w:val="dotted" w:sz="2" w:space="0" w:color="7F7F7F"/>
              <w:left w:val="single" w:sz="4" w:space="0" w:color="7F7F7F"/>
              <w:bottom w:val="single" w:sz="4" w:space="0" w:color="7F7F7F"/>
              <w:right w:val="single" w:sz="4" w:space="0" w:color="7F7F7F"/>
            </w:tcBorders>
          </w:tcPr>
          <w:p w:rsidR="00FF18DD" w:rsidRDefault="006111C3">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0"/>
                <w:szCs w:val="20"/>
                <w:lang w:val="es"/>
              </w:rPr>
              <w:t xml:space="preserve"> </w:t>
            </w:r>
            <w:r>
              <w:rPr>
                <w:b/>
                <w:bCs/>
                <w:sz w:val="22"/>
                <w:szCs w:val="22"/>
                <w:lang w:val="es"/>
              </w:rPr>
              <w:t>Les. oc.</w:t>
            </w:r>
            <w:r>
              <w:rPr>
                <w:sz w:val="22"/>
                <w:szCs w:val="22"/>
                <w:lang w:val="es"/>
              </w:rPr>
              <w:t xml:space="preserve"> </w:t>
            </w:r>
            <w:r>
              <w:rPr>
                <w:b/>
                <w:bCs/>
                <w:sz w:val="22"/>
                <w:szCs w:val="22"/>
                <w:lang w:val="es"/>
              </w:rPr>
              <w:t xml:space="preserve">1, </w:t>
            </w:r>
            <w:proofErr w:type="spellStart"/>
            <w:r>
              <w:rPr>
                <w:b/>
                <w:bCs/>
                <w:sz w:val="22"/>
                <w:szCs w:val="22"/>
                <w:lang w:val="es"/>
              </w:rPr>
              <w:t>H318</w:t>
            </w:r>
            <w:proofErr w:type="spellEnd"/>
          </w:p>
        </w:tc>
        <w:tc>
          <w:tcPr>
            <w:tcW w:w="1328" w:type="dxa"/>
            <w:vMerge/>
            <w:tcBorders>
              <w:top w:val="single" w:sz="4" w:space="0" w:color="7F7F7F"/>
              <w:left w:val="single" w:sz="4" w:space="0" w:color="7F7F7F"/>
              <w:bottom w:val="single" w:sz="4" w:space="0" w:color="7F7F7F"/>
              <w:right w:val="single" w:sz="4" w:space="0" w:color="7F7F7F"/>
            </w:tcBorders>
          </w:tcPr>
          <w:p w:rsidR="00FF18DD" w:rsidRDefault="00FF18DD">
            <w:pPr>
              <w:pStyle w:val="TableParagraph"/>
              <w:kinsoku w:val="0"/>
              <w:overflowPunct w:val="0"/>
              <w:spacing w:line="252" w:lineRule="exact"/>
              <w:ind w:left="50"/>
            </w:pPr>
          </w:p>
        </w:tc>
      </w:tr>
      <w:tr w:rsidR="00FF18DD" w:rsidTr="006A73EF">
        <w:trPr>
          <w:trHeight w:hRule="exact" w:val="281"/>
        </w:trPr>
        <w:tc>
          <w:tcPr>
            <w:tcW w:w="2520" w:type="dxa"/>
            <w:vMerge w:val="restart"/>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328"/>
            </w:pPr>
            <w:r>
              <w:rPr>
                <w:b/>
                <w:bCs/>
                <w:sz w:val="22"/>
                <w:szCs w:val="22"/>
                <w:lang w:val="es"/>
              </w:rPr>
              <w:t>CAS: 61789-30-8</w:t>
            </w:r>
          </w:p>
        </w:tc>
        <w:tc>
          <w:tcPr>
            <w:tcW w:w="6703" w:type="dxa"/>
            <w:gridSpan w:val="2"/>
            <w:tcBorders>
              <w:top w:val="single" w:sz="4" w:space="0" w:color="7F7F7F"/>
              <w:left w:val="single" w:sz="4" w:space="0" w:color="7F7F7F"/>
              <w:bottom w:val="dotted" w:sz="2" w:space="0" w:color="7F7F7F"/>
              <w:right w:val="single" w:sz="4" w:space="0" w:color="7F7F7F"/>
            </w:tcBorders>
          </w:tcPr>
          <w:p w:rsidR="00FF18DD" w:rsidRDefault="004B5C15">
            <w:pPr>
              <w:pStyle w:val="TableParagraph"/>
              <w:kinsoku w:val="0"/>
              <w:overflowPunct w:val="0"/>
              <w:spacing w:line="247" w:lineRule="exact"/>
              <w:ind w:left="50"/>
            </w:pPr>
            <w:proofErr w:type="spellStart"/>
            <w:r>
              <w:rPr>
                <w:b/>
                <w:bCs/>
                <w:sz w:val="22"/>
                <w:szCs w:val="22"/>
                <w:lang w:val="es"/>
              </w:rPr>
              <w:t>Cocoato</w:t>
            </w:r>
            <w:proofErr w:type="spellEnd"/>
            <w:r>
              <w:rPr>
                <w:b/>
                <w:bCs/>
                <w:sz w:val="22"/>
                <w:szCs w:val="22"/>
                <w:lang w:val="es"/>
              </w:rPr>
              <w:t xml:space="preserve"> de potasio</w:t>
            </w:r>
          </w:p>
        </w:tc>
        <w:tc>
          <w:tcPr>
            <w:tcW w:w="1328" w:type="dxa"/>
            <w:vMerge w:val="restart"/>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67" w:lineRule="exact"/>
              <w:ind w:left="79"/>
            </w:pPr>
            <w:r>
              <w:rPr>
                <w:b/>
                <w:bCs/>
                <w:sz w:val="22"/>
                <w:szCs w:val="22"/>
                <w:lang w:val="es"/>
              </w:rPr>
              <w:t xml:space="preserve">0.1 - </w:t>
            </w:r>
            <w:r>
              <w:rPr>
                <w:rFonts w:ascii="Century Gothic" w:hAnsi="Century Gothic"/>
                <w:b/>
                <w:bCs/>
                <w:sz w:val="22"/>
                <w:szCs w:val="22"/>
                <w:lang w:val="es"/>
              </w:rPr>
              <w:t>&lt;</w:t>
            </w:r>
            <w:r>
              <w:rPr>
                <w:b/>
                <w:bCs/>
                <w:sz w:val="22"/>
                <w:szCs w:val="22"/>
                <w:lang w:val="es"/>
              </w:rPr>
              <w:t>2.5%</w:t>
            </w:r>
          </w:p>
        </w:tc>
      </w:tr>
      <w:tr w:rsidR="00FF18DD" w:rsidTr="006A73EF">
        <w:trPr>
          <w:trHeight w:hRule="exact" w:val="290"/>
        </w:trPr>
        <w:tc>
          <w:tcPr>
            <w:tcW w:w="2520" w:type="dxa"/>
            <w:vMerge/>
            <w:tcBorders>
              <w:top w:val="single" w:sz="4" w:space="0" w:color="7F7F7F"/>
              <w:left w:val="single" w:sz="4" w:space="0" w:color="7F7F7F"/>
              <w:bottom w:val="single" w:sz="4" w:space="0" w:color="7F7F7F"/>
              <w:right w:val="single" w:sz="4" w:space="0" w:color="7F7F7F"/>
            </w:tcBorders>
          </w:tcPr>
          <w:p w:rsidR="00FF18DD" w:rsidRDefault="00FF18DD">
            <w:pPr>
              <w:pStyle w:val="TableParagraph"/>
              <w:kinsoku w:val="0"/>
              <w:overflowPunct w:val="0"/>
              <w:spacing w:line="267" w:lineRule="exact"/>
              <w:ind w:left="79"/>
            </w:pPr>
          </w:p>
        </w:tc>
        <w:tc>
          <w:tcPr>
            <w:tcW w:w="6703" w:type="dxa"/>
            <w:gridSpan w:val="2"/>
            <w:tcBorders>
              <w:top w:val="dotted" w:sz="2" w:space="0" w:color="7F7F7F"/>
              <w:left w:val="single" w:sz="4" w:space="0" w:color="7F7F7F"/>
              <w:bottom w:val="single" w:sz="4" w:space="0" w:color="7F7F7F"/>
              <w:right w:val="single" w:sz="4" w:space="0" w:color="7F7F7F"/>
            </w:tcBorders>
          </w:tcPr>
          <w:p w:rsidR="00FF18DD" w:rsidRDefault="006111C3">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EA4D80">
              <w:rPr>
                <w:sz w:val="20"/>
                <w:szCs w:val="20"/>
              </w:rPr>
              <w:t xml:space="preserve"> </w:t>
            </w:r>
            <w:proofErr w:type="spellStart"/>
            <w:r w:rsidRPr="00EA4D80">
              <w:rPr>
                <w:b/>
                <w:bCs/>
                <w:sz w:val="22"/>
                <w:szCs w:val="22"/>
              </w:rPr>
              <w:t>Irrit</w:t>
            </w:r>
            <w:proofErr w:type="spellEnd"/>
            <w:r w:rsidRPr="00EA4D80">
              <w:rPr>
                <w:b/>
                <w:bCs/>
                <w:sz w:val="22"/>
                <w:szCs w:val="22"/>
              </w:rPr>
              <w:t>. cut.</w:t>
            </w:r>
            <w:r w:rsidRPr="00EA4D80">
              <w:rPr>
                <w:sz w:val="22"/>
                <w:szCs w:val="22"/>
              </w:rPr>
              <w:t xml:space="preserve"> </w:t>
            </w:r>
            <w:r w:rsidRPr="00EA4D80">
              <w:rPr>
                <w:b/>
                <w:bCs/>
                <w:sz w:val="22"/>
                <w:szCs w:val="22"/>
              </w:rPr>
              <w:t xml:space="preserve">2, </w:t>
            </w:r>
            <w:proofErr w:type="spellStart"/>
            <w:r w:rsidRPr="00EA4D80">
              <w:rPr>
                <w:b/>
                <w:bCs/>
                <w:sz w:val="22"/>
                <w:szCs w:val="22"/>
              </w:rPr>
              <w:t>H315</w:t>
            </w:r>
            <w:proofErr w:type="spellEnd"/>
            <w:r w:rsidRPr="00EA4D80">
              <w:rPr>
                <w:b/>
                <w:bCs/>
                <w:sz w:val="22"/>
                <w:szCs w:val="22"/>
              </w:rPr>
              <w:t xml:space="preserve">; </w:t>
            </w:r>
            <w:proofErr w:type="spellStart"/>
            <w:r w:rsidRPr="00EA4D80">
              <w:rPr>
                <w:b/>
                <w:bCs/>
                <w:sz w:val="22"/>
                <w:szCs w:val="22"/>
              </w:rPr>
              <w:t>Irrit</w:t>
            </w:r>
            <w:proofErr w:type="spellEnd"/>
            <w:r w:rsidRPr="00EA4D80">
              <w:rPr>
                <w:b/>
                <w:bCs/>
                <w:sz w:val="22"/>
                <w:szCs w:val="22"/>
              </w:rPr>
              <w:t xml:space="preserve">. oc. 2, </w:t>
            </w:r>
            <w:proofErr w:type="spellStart"/>
            <w:r w:rsidRPr="00EA4D80">
              <w:rPr>
                <w:b/>
                <w:bCs/>
                <w:sz w:val="22"/>
                <w:szCs w:val="22"/>
              </w:rPr>
              <w:t>H319</w:t>
            </w:r>
            <w:proofErr w:type="spellEnd"/>
          </w:p>
        </w:tc>
        <w:tc>
          <w:tcPr>
            <w:tcW w:w="1328" w:type="dxa"/>
            <w:vMerge/>
            <w:tcBorders>
              <w:top w:val="single" w:sz="4" w:space="0" w:color="7F7F7F"/>
              <w:left w:val="single" w:sz="4" w:space="0" w:color="7F7F7F"/>
              <w:bottom w:val="single" w:sz="4" w:space="0" w:color="7F7F7F"/>
              <w:right w:val="single" w:sz="4" w:space="0" w:color="7F7F7F"/>
            </w:tcBorders>
          </w:tcPr>
          <w:p w:rsidR="00FF18DD" w:rsidRDefault="00FF18DD">
            <w:pPr>
              <w:pStyle w:val="TableParagraph"/>
              <w:kinsoku w:val="0"/>
              <w:overflowPunct w:val="0"/>
              <w:spacing w:line="252" w:lineRule="exact"/>
              <w:ind w:left="50"/>
            </w:pPr>
          </w:p>
        </w:tc>
      </w:tr>
      <w:tr w:rsidR="00FF18DD">
        <w:trPr>
          <w:trHeight w:hRule="exact" w:val="62"/>
        </w:trPr>
        <w:tc>
          <w:tcPr>
            <w:tcW w:w="10551" w:type="dxa"/>
            <w:gridSpan w:val="4"/>
            <w:tcBorders>
              <w:top w:val="single" w:sz="4" w:space="0" w:color="7F7F7F"/>
              <w:left w:val="nil"/>
              <w:bottom w:val="single" w:sz="4" w:space="0" w:color="7F7F7F"/>
              <w:right w:val="nil"/>
            </w:tcBorders>
          </w:tcPr>
          <w:p w:rsidR="00FF18DD" w:rsidRDefault="00FF18DD"/>
        </w:tc>
      </w:tr>
      <w:tr w:rsidR="00FF18DD">
        <w:trPr>
          <w:trHeight w:hRule="exact" w:val="317"/>
        </w:trPr>
        <w:tc>
          <w:tcPr>
            <w:tcW w:w="10551" w:type="dxa"/>
            <w:gridSpan w:val="4"/>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328"/>
            </w:pPr>
            <w:r>
              <w:rPr>
                <w:b/>
                <w:bCs/>
                <w:sz w:val="22"/>
                <w:szCs w:val="22"/>
                <w:lang w:val="es"/>
              </w:rPr>
              <w:t>Ingredientes</w:t>
            </w:r>
          </w:p>
        </w:tc>
      </w:tr>
      <w:tr w:rsidR="00FF18DD" w:rsidTr="006A73EF">
        <w:trPr>
          <w:trHeight w:hRule="exact" w:val="281"/>
        </w:trPr>
        <w:tc>
          <w:tcPr>
            <w:tcW w:w="3411" w:type="dxa"/>
            <w:gridSpan w:val="2"/>
            <w:vMerge w:val="restart"/>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kinsoku w:val="0"/>
              <w:overflowPunct w:val="0"/>
              <w:spacing w:line="247" w:lineRule="exact"/>
              <w:ind w:left="328"/>
              <w:rPr>
                <w:lang w:val="es-ES"/>
              </w:rPr>
            </w:pPr>
            <w:r>
              <w:rPr>
                <w:b/>
                <w:bCs/>
                <w:sz w:val="22"/>
                <w:szCs w:val="22"/>
                <w:lang w:val="es"/>
              </w:rPr>
              <w:t>CAS: 122-99-6</w:t>
            </w:r>
          </w:p>
          <w:p w:rsidR="00FF18DD" w:rsidRPr="00EA4D80" w:rsidRDefault="004B5C15">
            <w:pPr>
              <w:pStyle w:val="TableParagraph"/>
              <w:kinsoku w:val="0"/>
              <w:overflowPunct w:val="0"/>
              <w:spacing w:before="1"/>
              <w:ind w:left="328"/>
              <w:rPr>
                <w:lang w:val="es-ES"/>
              </w:rPr>
            </w:pPr>
            <w:proofErr w:type="spellStart"/>
            <w:r>
              <w:rPr>
                <w:b/>
                <w:bCs/>
                <w:sz w:val="22"/>
                <w:szCs w:val="22"/>
                <w:lang w:val="es"/>
              </w:rPr>
              <w:t>EINECS</w:t>
            </w:r>
            <w:proofErr w:type="spellEnd"/>
            <w:r>
              <w:rPr>
                <w:b/>
                <w:bCs/>
                <w:sz w:val="22"/>
                <w:szCs w:val="22"/>
                <w:lang w:val="es"/>
              </w:rPr>
              <w:t>: 204-589-7</w:t>
            </w:r>
          </w:p>
          <w:p w:rsidR="00FF18DD" w:rsidRPr="00EA4D80" w:rsidRDefault="004B5C15">
            <w:pPr>
              <w:pStyle w:val="TableParagraph"/>
              <w:kinsoku w:val="0"/>
              <w:overflowPunct w:val="0"/>
              <w:spacing w:before="1"/>
              <w:ind w:left="328"/>
              <w:rPr>
                <w:lang w:val="es-ES"/>
              </w:rPr>
            </w:pPr>
            <w:r>
              <w:rPr>
                <w:b/>
                <w:bCs/>
                <w:sz w:val="22"/>
                <w:szCs w:val="22"/>
                <w:lang w:val="es"/>
              </w:rPr>
              <w:t>Número de índice: 603-098-00-9</w:t>
            </w:r>
          </w:p>
        </w:tc>
        <w:tc>
          <w:tcPr>
            <w:tcW w:w="5812" w:type="dxa"/>
            <w:tcBorders>
              <w:top w:val="single" w:sz="4" w:space="0" w:color="7F7F7F"/>
              <w:left w:val="single" w:sz="4" w:space="0" w:color="7F7F7F"/>
              <w:bottom w:val="dotted" w:sz="2" w:space="0" w:color="7F7F7F"/>
              <w:right w:val="single" w:sz="4" w:space="0" w:color="7F7F7F"/>
            </w:tcBorders>
          </w:tcPr>
          <w:p w:rsidR="00FF18DD" w:rsidRDefault="004B5C15">
            <w:pPr>
              <w:pStyle w:val="TableParagraph"/>
              <w:kinsoku w:val="0"/>
              <w:overflowPunct w:val="0"/>
              <w:spacing w:line="247" w:lineRule="exact"/>
              <w:ind w:left="50"/>
            </w:pPr>
            <w:r>
              <w:rPr>
                <w:b/>
                <w:bCs/>
                <w:sz w:val="22"/>
                <w:szCs w:val="22"/>
                <w:lang w:val="es"/>
              </w:rPr>
              <w:t>2-</w:t>
            </w:r>
            <w:proofErr w:type="spellStart"/>
            <w:r>
              <w:rPr>
                <w:b/>
                <w:bCs/>
                <w:sz w:val="22"/>
                <w:szCs w:val="22"/>
                <w:lang w:val="es"/>
              </w:rPr>
              <w:t>Fenoxietanol</w:t>
            </w:r>
            <w:proofErr w:type="spellEnd"/>
          </w:p>
        </w:tc>
        <w:tc>
          <w:tcPr>
            <w:tcW w:w="1328" w:type="dxa"/>
            <w:vMerge w:val="restart"/>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67" w:lineRule="exact"/>
              <w:ind w:left="79"/>
            </w:pPr>
            <w:r>
              <w:rPr>
                <w:b/>
                <w:bCs/>
                <w:sz w:val="22"/>
                <w:szCs w:val="22"/>
                <w:lang w:val="es"/>
              </w:rPr>
              <w:t xml:space="preserve">0.1 - </w:t>
            </w:r>
            <w:r>
              <w:rPr>
                <w:rFonts w:ascii="Century Gothic" w:hAnsi="Century Gothic"/>
                <w:b/>
                <w:bCs/>
                <w:sz w:val="22"/>
                <w:szCs w:val="22"/>
                <w:lang w:val="es"/>
              </w:rPr>
              <w:t>&lt;</w:t>
            </w:r>
            <w:r>
              <w:rPr>
                <w:b/>
                <w:bCs/>
                <w:sz w:val="22"/>
                <w:szCs w:val="22"/>
                <w:lang w:val="es"/>
              </w:rPr>
              <w:t>2.5%</w:t>
            </w:r>
          </w:p>
        </w:tc>
      </w:tr>
      <w:tr w:rsidR="00FF18DD" w:rsidTr="006A73EF">
        <w:trPr>
          <w:trHeight w:hRule="exact" w:val="545"/>
        </w:trPr>
        <w:tc>
          <w:tcPr>
            <w:tcW w:w="3411" w:type="dxa"/>
            <w:gridSpan w:val="2"/>
            <w:vMerge/>
            <w:tcBorders>
              <w:top w:val="single" w:sz="4" w:space="0" w:color="7F7F7F"/>
              <w:left w:val="single" w:sz="4" w:space="0" w:color="7F7F7F"/>
              <w:bottom w:val="single" w:sz="4" w:space="0" w:color="7F7F7F"/>
              <w:right w:val="single" w:sz="4" w:space="0" w:color="7F7F7F"/>
            </w:tcBorders>
          </w:tcPr>
          <w:p w:rsidR="00FF18DD" w:rsidRDefault="00FF18DD">
            <w:pPr>
              <w:pStyle w:val="TableParagraph"/>
              <w:kinsoku w:val="0"/>
              <w:overflowPunct w:val="0"/>
              <w:spacing w:line="267" w:lineRule="exact"/>
              <w:ind w:left="79"/>
            </w:pPr>
          </w:p>
        </w:tc>
        <w:tc>
          <w:tcPr>
            <w:tcW w:w="5812" w:type="dxa"/>
            <w:tcBorders>
              <w:top w:val="dotted" w:sz="2" w:space="0" w:color="7F7F7F"/>
              <w:left w:val="single" w:sz="4" w:space="0" w:color="7F7F7F"/>
              <w:bottom w:val="single" w:sz="4" w:space="0" w:color="7F7F7F"/>
              <w:right w:val="single" w:sz="4" w:space="0" w:color="7F7F7F"/>
            </w:tcBorders>
          </w:tcPr>
          <w:p w:rsidR="00FF18DD" w:rsidRDefault="006111C3">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EA4D80">
              <w:rPr>
                <w:sz w:val="20"/>
                <w:szCs w:val="20"/>
              </w:rPr>
              <w:t xml:space="preserve"> </w:t>
            </w:r>
            <w:proofErr w:type="spellStart"/>
            <w:r w:rsidRPr="00EA4D80">
              <w:rPr>
                <w:b/>
                <w:bCs/>
                <w:sz w:val="22"/>
                <w:szCs w:val="22"/>
              </w:rPr>
              <w:t>Tox</w:t>
            </w:r>
            <w:proofErr w:type="spellEnd"/>
            <w:r w:rsidRPr="00EA4D80">
              <w:rPr>
                <w:b/>
                <w:bCs/>
                <w:sz w:val="22"/>
                <w:szCs w:val="22"/>
              </w:rPr>
              <w:t>. ag.</w:t>
            </w:r>
            <w:r w:rsidRPr="00EA4D80">
              <w:rPr>
                <w:sz w:val="22"/>
                <w:szCs w:val="22"/>
              </w:rPr>
              <w:t xml:space="preserve"> </w:t>
            </w:r>
            <w:r w:rsidRPr="00EA4D80">
              <w:rPr>
                <w:b/>
                <w:bCs/>
                <w:sz w:val="22"/>
                <w:szCs w:val="22"/>
              </w:rPr>
              <w:t xml:space="preserve">4, </w:t>
            </w:r>
            <w:proofErr w:type="spellStart"/>
            <w:r w:rsidRPr="00EA4D80">
              <w:rPr>
                <w:b/>
                <w:bCs/>
                <w:sz w:val="22"/>
                <w:szCs w:val="22"/>
              </w:rPr>
              <w:t>H302</w:t>
            </w:r>
            <w:proofErr w:type="spellEnd"/>
            <w:r w:rsidRPr="00EA4D80">
              <w:rPr>
                <w:b/>
                <w:bCs/>
                <w:sz w:val="22"/>
                <w:szCs w:val="22"/>
              </w:rPr>
              <w:t xml:space="preserve">; </w:t>
            </w:r>
            <w:proofErr w:type="spellStart"/>
            <w:r w:rsidRPr="00EA4D80">
              <w:rPr>
                <w:b/>
                <w:bCs/>
                <w:sz w:val="22"/>
                <w:szCs w:val="22"/>
              </w:rPr>
              <w:t>Irrit</w:t>
            </w:r>
            <w:proofErr w:type="spellEnd"/>
            <w:r w:rsidRPr="00EA4D80">
              <w:rPr>
                <w:b/>
                <w:bCs/>
                <w:sz w:val="22"/>
                <w:szCs w:val="22"/>
              </w:rPr>
              <w:t xml:space="preserve">. oc. 2, </w:t>
            </w:r>
            <w:proofErr w:type="spellStart"/>
            <w:r w:rsidRPr="00EA4D80">
              <w:rPr>
                <w:b/>
                <w:bCs/>
                <w:sz w:val="22"/>
                <w:szCs w:val="22"/>
              </w:rPr>
              <w:t>H319</w:t>
            </w:r>
            <w:proofErr w:type="spellEnd"/>
          </w:p>
        </w:tc>
        <w:tc>
          <w:tcPr>
            <w:tcW w:w="1328" w:type="dxa"/>
            <w:vMerge/>
            <w:tcBorders>
              <w:top w:val="single" w:sz="4" w:space="0" w:color="7F7F7F"/>
              <w:left w:val="single" w:sz="4" w:space="0" w:color="7F7F7F"/>
              <w:bottom w:val="single" w:sz="4" w:space="0" w:color="7F7F7F"/>
              <w:right w:val="single" w:sz="4" w:space="0" w:color="7F7F7F"/>
            </w:tcBorders>
          </w:tcPr>
          <w:p w:rsidR="00FF18DD" w:rsidRDefault="00FF18DD">
            <w:pPr>
              <w:pStyle w:val="TableParagraph"/>
              <w:kinsoku w:val="0"/>
              <w:overflowPunct w:val="0"/>
              <w:spacing w:line="252" w:lineRule="exact"/>
              <w:ind w:left="50"/>
            </w:pPr>
          </w:p>
        </w:tc>
      </w:tr>
      <w:tr w:rsidR="00FF18DD" w:rsidTr="006A73EF">
        <w:trPr>
          <w:trHeight w:hRule="exact" w:val="317"/>
        </w:trPr>
        <w:tc>
          <w:tcPr>
            <w:tcW w:w="3411" w:type="dxa"/>
            <w:gridSpan w:val="2"/>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328"/>
            </w:pPr>
            <w:r>
              <w:rPr>
                <w:b/>
                <w:bCs/>
                <w:sz w:val="22"/>
                <w:szCs w:val="22"/>
                <w:lang w:val="es"/>
              </w:rPr>
              <w:t>CAS: 51981-21-6</w:t>
            </w:r>
          </w:p>
        </w:tc>
        <w:tc>
          <w:tcPr>
            <w:tcW w:w="5812"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kinsoku w:val="0"/>
              <w:overflowPunct w:val="0"/>
              <w:spacing w:line="247" w:lineRule="exact"/>
              <w:ind w:left="50"/>
              <w:rPr>
                <w:lang w:val="es-ES"/>
              </w:rPr>
            </w:pPr>
            <w:r>
              <w:rPr>
                <w:b/>
                <w:bCs/>
                <w:sz w:val="22"/>
                <w:szCs w:val="22"/>
                <w:lang w:val="es"/>
              </w:rPr>
              <w:t xml:space="preserve">Ácido L-glutámico, </w:t>
            </w:r>
            <w:proofErr w:type="spellStart"/>
            <w:proofErr w:type="gramStart"/>
            <w:r>
              <w:rPr>
                <w:b/>
                <w:bCs/>
                <w:sz w:val="22"/>
                <w:szCs w:val="22"/>
                <w:lang w:val="es"/>
              </w:rPr>
              <w:t>N,N</w:t>
            </w:r>
            <w:proofErr w:type="spellEnd"/>
            <w:proofErr w:type="gramEnd"/>
            <w:r>
              <w:rPr>
                <w:b/>
                <w:bCs/>
                <w:sz w:val="22"/>
                <w:szCs w:val="22"/>
                <w:lang w:val="es"/>
              </w:rPr>
              <w:t xml:space="preserve"> ácido </w:t>
            </w:r>
            <w:proofErr w:type="spellStart"/>
            <w:r>
              <w:rPr>
                <w:b/>
                <w:bCs/>
                <w:sz w:val="22"/>
                <w:szCs w:val="22"/>
                <w:lang w:val="es"/>
              </w:rPr>
              <w:t>acetoacético</w:t>
            </w:r>
            <w:proofErr w:type="spellEnd"/>
            <w:r>
              <w:rPr>
                <w:b/>
                <w:bCs/>
                <w:sz w:val="22"/>
                <w:szCs w:val="22"/>
                <w:lang w:val="es"/>
              </w:rPr>
              <w:t xml:space="preserve">, sal </w:t>
            </w:r>
            <w:proofErr w:type="spellStart"/>
            <w:r>
              <w:rPr>
                <w:b/>
                <w:bCs/>
                <w:sz w:val="22"/>
                <w:szCs w:val="22"/>
                <w:lang w:val="es"/>
              </w:rPr>
              <w:t>tetrasódica</w:t>
            </w:r>
            <w:proofErr w:type="spellEnd"/>
          </w:p>
        </w:tc>
        <w:tc>
          <w:tcPr>
            <w:tcW w:w="1328"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67" w:lineRule="exact"/>
              <w:ind w:left="79"/>
            </w:pPr>
            <w:r>
              <w:rPr>
                <w:b/>
                <w:bCs/>
                <w:sz w:val="22"/>
                <w:szCs w:val="22"/>
                <w:lang w:val="es"/>
              </w:rPr>
              <w:t xml:space="preserve">0.1 - </w:t>
            </w:r>
            <w:r>
              <w:rPr>
                <w:rFonts w:ascii="Century Gothic" w:hAnsi="Century Gothic"/>
                <w:b/>
                <w:bCs/>
                <w:sz w:val="22"/>
                <w:szCs w:val="22"/>
                <w:lang w:val="es"/>
              </w:rPr>
              <w:t>&lt;</w:t>
            </w:r>
            <w:r>
              <w:rPr>
                <w:b/>
                <w:bCs/>
                <w:sz w:val="22"/>
                <w:szCs w:val="22"/>
                <w:lang w:val="es"/>
              </w:rPr>
              <w:t>2.5%</w:t>
            </w:r>
          </w:p>
        </w:tc>
      </w:tr>
      <w:tr w:rsidR="00FF18DD" w:rsidTr="006A73EF">
        <w:trPr>
          <w:trHeight w:hRule="exact" w:val="317"/>
        </w:trPr>
        <w:tc>
          <w:tcPr>
            <w:tcW w:w="3411" w:type="dxa"/>
            <w:gridSpan w:val="2"/>
            <w:tcBorders>
              <w:top w:val="single" w:sz="4" w:space="0" w:color="7F7F7F"/>
              <w:left w:val="single" w:sz="4" w:space="0" w:color="7F7F7F"/>
              <w:bottom w:val="single" w:sz="4" w:space="0" w:color="7F7F7F"/>
              <w:right w:val="single" w:sz="4" w:space="0" w:color="7F7F7F"/>
            </w:tcBorders>
          </w:tcPr>
          <w:p w:rsidR="00FF18DD" w:rsidRDefault="00FF18DD"/>
        </w:tc>
        <w:tc>
          <w:tcPr>
            <w:tcW w:w="5812"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50"/>
            </w:pPr>
            <w:r>
              <w:rPr>
                <w:b/>
                <w:bCs/>
                <w:sz w:val="22"/>
                <w:szCs w:val="22"/>
                <w:lang w:val="es"/>
              </w:rPr>
              <w:t>Aroma</w:t>
            </w:r>
          </w:p>
        </w:tc>
        <w:tc>
          <w:tcPr>
            <w:tcW w:w="1328"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252"/>
            </w:pPr>
            <w:r>
              <w:rPr>
                <w:b/>
                <w:bCs/>
                <w:sz w:val="22"/>
                <w:szCs w:val="22"/>
                <w:lang w:val="es"/>
              </w:rPr>
              <w:t>&lt;0.1%</w:t>
            </w:r>
          </w:p>
        </w:tc>
      </w:tr>
    </w:tbl>
    <w:p w:rsidR="00FF18DD" w:rsidRDefault="00FF18DD">
      <w:pPr>
        <w:sectPr w:rsidR="00FF18DD">
          <w:headerReference w:type="default" r:id="rId15"/>
          <w:footerReference w:type="default" r:id="rId16"/>
          <w:pgSz w:w="12240" w:h="15840"/>
          <w:pgMar w:top="2660" w:right="640" w:bottom="20" w:left="0" w:header="0" w:footer="0" w:gutter="0"/>
          <w:pgNumType w:start="2"/>
          <w:cols w:space="720"/>
          <w:noEndnote/>
        </w:sectPr>
      </w:pPr>
    </w:p>
    <w:tbl>
      <w:tblPr>
        <w:tblW w:w="0" w:type="auto"/>
        <w:tblInd w:w="847" w:type="dxa"/>
        <w:tblLayout w:type="fixed"/>
        <w:tblCellMar>
          <w:left w:w="0" w:type="dxa"/>
          <w:right w:w="0" w:type="dxa"/>
        </w:tblCellMar>
        <w:tblLook w:val="0000" w:firstRow="0" w:lastRow="0" w:firstColumn="0" w:lastColumn="0" w:noHBand="0" w:noVBand="0"/>
      </w:tblPr>
      <w:tblGrid>
        <w:gridCol w:w="3029"/>
        <w:gridCol w:w="6365"/>
        <w:gridCol w:w="1157"/>
      </w:tblGrid>
      <w:tr w:rsidR="00FF18DD">
        <w:trPr>
          <w:trHeight w:hRule="exact" w:val="571"/>
        </w:trPr>
        <w:tc>
          <w:tcPr>
            <w:tcW w:w="3029"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328"/>
            </w:pPr>
            <w:r>
              <w:rPr>
                <w:b/>
                <w:bCs/>
                <w:sz w:val="22"/>
                <w:szCs w:val="22"/>
                <w:lang w:val="es"/>
              </w:rPr>
              <w:lastRenderedPageBreak/>
              <w:t>CAS: 7732-18-5</w:t>
            </w:r>
          </w:p>
          <w:p w:rsidR="00FF18DD" w:rsidRDefault="004B5C15">
            <w:pPr>
              <w:pStyle w:val="TableParagraph"/>
              <w:kinsoku w:val="0"/>
              <w:overflowPunct w:val="0"/>
              <w:spacing w:before="1"/>
              <w:ind w:left="328"/>
            </w:pPr>
            <w:proofErr w:type="spellStart"/>
            <w:r>
              <w:rPr>
                <w:b/>
                <w:bCs/>
                <w:sz w:val="22"/>
                <w:szCs w:val="22"/>
                <w:lang w:val="es"/>
              </w:rPr>
              <w:t>EINECS</w:t>
            </w:r>
            <w:proofErr w:type="spellEnd"/>
            <w:r>
              <w:rPr>
                <w:b/>
                <w:bCs/>
                <w:sz w:val="22"/>
                <w:szCs w:val="22"/>
                <w:lang w:val="es"/>
              </w:rPr>
              <w:t>: 231-791-2</w:t>
            </w:r>
          </w:p>
        </w:tc>
        <w:tc>
          <w:tcPr>
            <w:tcW w:w="6365"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kinsoku w:val="0"/>
              <w:overflowPunct w:val="0"/>
              <w:spacing w:line="247" w:lineRule="exact"/>
              <w:ind w:left="50"/>
              <w:rPr>
                <w:lang w:val="es-ES"/>
              </w:rPr>
            </w:pPr>
            <w:r>
              <w:rPr>
                <w:b/>
                <w:bCs/>
                <w:sz w:val="22"/>
                <w:szCs w:val="22"/>
                <w:lang w:val="es"/>
              </w:rPr>
              <w:t>Agua, destilada, de conductividad o pureza similar</w:t>
            </w:r>
          </w:p>
        </w:tc>
        <w:tc>
          <w:tcPr>
            <w:tcW w:w="1157"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141"/>
            </w:pPr>
            <w:r>
              <w:rPr>
                <w:b/>
                <w:bCs/>
                <w:sz w:val="22"/>
                <w:szCs w:val="22"/>
                <w:lang w:val="es"/>
              </w:rPr>
              <w:t>50 - 100%</w:t>
            </w:r>
          </w:p>
        </w:tc>
      </w:tr>
    </w:tbl>
    <w:p w:rsidR="00FF18DD" w:rsidRDefault="00EA4D80">
      <w:pPr>
        <w:pStyle w:val="BodyText"/>
        <w:kinsoku w:val="0"/>
        <w:overflowPunct w:val="0"/>
        <w:spacing w:before="0"/>
        <w:ind w:left="0"/>
        <w:rPr>
          <w:sz w:val="20"/>
          <w:szCs w:val="20"/>
        </w:rPr>
      </w:pPr>
      <w:r>
        <w:rPr>
          <w:noProof/>
          <w:lang w:val="es"/>
        </w:rPr>
        <w:pict>
          <v:group id="_x0000_s1097" style="position:absolute;margin-left:37.9pt;margin-top:119.15pt;width:536.3pt;height:125.8pt;z-index:-251670528;mso-position-horizontal-relative:page;mso-position-vertical-relative:page" coordorigin="758,2383" coordsize="10726,2516" o:allowincell="f">
            <v:shape id="_x0000_s1098" style="position:absolute;left:763;top:2388;width:10714;height:20;mso-position-horizontal-relative:page;mso-position-vertical-relative:page" coordsize="10714,20" o:allowincell="f" path="m,l10713,e" filled="f" strokecolor="#7f7f7f" strokeweight=".48pt">
              <v:path arrowok="t"/>
            </v:shape>
            <v:shape id="_x0000_s1099" style="position:absolute;left:763;top:4893;width:10714;height:20;mso-position-horizontal-relative:page;mso-position-vertical-relative:page" coordsize="10714,20" o:allowincell="f" path="m,l10713,e" filled="f" strokecolor="#7f7f7f" strokeweight=".48pt">
              <v:path arrowok="t"/>
            </v:shape>
            <v:shape id="_x0000_s1100" style="position:absolute;left:763;top:2385;width:20;height:2506;mso-position-horizontal-relative:page;mso-position-vertical-relative:page" coordsize="20,2506" o:allowincell="f" path="m,l,2505e" filled="f" strokecolor="#7f7f7f" strokeweight=".24pt">
              <v:path arrowok="t"/>
            </v:shape>
            <v:shape id="_x0000_s1101" style="position:absolute;left:11476;top:2385;width:20;height:2506;mso-position-horizontal-relative:page;mso-position-vertical-relative:page" coordsize="20,2506" o:allowincell="f" path="m,l,2505e" filled="f" strokecolor="#7f7f7f" strokeweight=".24pt">
              <v:path arrowok="t"/>
            </v:shape>
            <v:shape id="_x0000_s1102" style="position:absolute;left:767;top:2385;width:20;height:2506;mso-position-horizontal-relative:page;mso-position-vertical-relative:page" coordsize="20,2506" o:allowincell="f" path="m,l,2505e" filled="f" strokecolor="#7f7f7f" strokeweight=".24pt">
              <v:path arrowok="t"/>
            </v:shape>
            <v:shape id="_x0000_s1103" style="position:absolute;left:11481;top:2385;width:20;height:2506;mso-position-horizontal-relative:page;mso-position-vertical-relative:page" coordsize="20,2506" o:allowincell="f" path="m,l,2505e" filled="f" strokecolor="#7f7f7f" strokeweight=".24pt">
              <v:path arrowok="t"/>
            </v:shape>
            <v:shape id="_x0000_s1104" type="#_x0000_t202" style="position:absolute;left:758;top:2383;width:10726;height:2516;mso-position-horizontal-relative:page;mso-position-vertical-relative:page" o:allowincell="f" filled="f" stroked="f">
              <v:textbox inset="0,0,0,0">
                <w:txbxContent>
                  <w:p w:rsidR="00BE4F3E" w:rsidRDefault="00BE4F3E">
                    <w:pPr>
                      <w:pStyle w:val="BodyText"/>
                      <w:kinsoku w:val="0"/>
                      <w:overflowPunct w:val="0"/>
                      <w:spacing w:before="0"/>
                      <w:ind w:left="0"/>
                    </w:pPr>
                  </w:p>
                  <w:p w:rsidR="00BE4F3E" w:rsidRDefault="00BE4F3E">
                    <w:pPr>
                      <w:pStyle w:val="BodyText"/>
                      <w:kinsoku w:val="0"/>
                      <w:overflowPunct w:val="0"/>
                      <w:spacing w:before="0"/>
                      <w:ind w:left="0"/>
                    </w:pPr>
                  </w:p>
                  <w:p w:rsidR="00BE4F3E" w:rsidRDefault="00BE4F3E">
                    <w:pPr>
                      <w:pStyle w:val="BodyText"/>
                      <w:kinsoku w:val="0"/>
                      <w:overflowPunct w:val="0"/>
                      <w:spacing w:before="7"/>
                      <w:ind w:left="0"/>
                      <w:rPr>
                        <w:sz w:val="30"/>
                        <w:szCs w:val="30"/>
                      </w:rPr>
                    </w:pPr>
                  </w:p>
                  <w:p w:rsidR="00D45278" w:rsidRDefault="00BE4F3E" w:rsidP="00D45278">
                    <w:pPr>
                      <w:pStyle w:val="BodyText"/>
                      <w:kinsoku w:val="0"/>
                      <w:overflowPunct w:val="0"/>
                      <w:spacing w:before="0"/>
                      <w:ind w:left="422" w:right="6180"/>
                      <w:rPr>
                        <w:lang w:val="es"/>
                      </w:rPr>
                    </w:pPr>
                    <w:r>
                      <w:rPr>
                        <w:lang w:val="es"/>
                      </w:rPr>
                      <w:t xml:space="preserve">Información adicional: </w:t>
                    </w:r>
                  </w:p>
                  <w:p w:rsidR="00BE4F3E" w:rsidRPr="00EA4D80" w:rsidRDefault="00BE4F3E" w:rsidP="00D45278">
                    <w:pPr>
                      <w:pStyle w:val="BodyText"/>
                      <w:kinsoku w:val="0"/>
                      <w:overflowPunct w:val="0"/>
                      <w:spacing w:before="0"/>
                      <w:ind w:left="422" w:right="6180"/>
                      <w:rPr>
                        <w:b w:val="0"/>
                        <w:bCs w:val="0"/>
                        <w:lang w:val="es-ES"/>
                      </w:rPr>
                    </w:pPr>
                    <w:r>
                      <w:rPr>
                        <w:lang w:val="es"/>
                      </w:rPr>
                      <w:t>Límite específico de concentración:</w:t>
                    </w:r>
                  </w:p>
                  <w:p w:rsidR="00D45278" w:rsidRDefault="00BE4F3E" w:rsidP="00D45278">
                    <w:pPr>
                      <w:pStyle w:val="BodyText"/>
                      <w:kinsoku w:val="0"/>
                      <w:overflowPunct w:val="0"/>
                      <w:ind w:left="422" w:right="6180"/>
                      <w:rPr>
                        <w:lang w:val="es"/>
                      </w:rPr>
                    </w:pPr>
                    <w:proofErr w:type="spellStart"/>
                    <w:r>
                      <w:rPr>
                        <w:lang w:val="es"/>
                      </w:rPr>
                      <w:t>Lauril</w:t>
                    </w:r>
                    <w:proofErr w:type="spellEnd"/>
                    <w:r>
                      <w:rPr>
                        <w:lang w:val="es"/>
                      </w:rPr>
                      <w:t xml:space="preserve"> glucósido (CAS 110615-47-9) </w:t>
                    </w:r>
                  </w:p>
                  <w:p w:rsidR="00BE4F3E" w:rsidRPr="00EA4D80" w:rsidRDefault="00BE4F3E" w:rsidP="00D45278">
                    <w:pPr>
                      <w:pStyle w:val="BodyText"/>
                      <w:kinsoku w:val="0"/>
                      <w:overflowPunct w:val="0"/>
                      <w:ind w:left="422" w:right="6180"/>
                      <w:rPr>
                        <w:b w:val="0"/>
                        <w:bCs w:val="0"/>
                        <w:lang w:val="es-ES"/>
                      </w:rPr>
                    </w:pPr>
                    <w:proofErr w:type="spellStart"/>
                    <w:r>
                      <w:rPr>
                        <w:lang w:val="es"/>
                      </w:rPr>
                      <w:t>Irrit</w:t>
                    </w:r>
                    <w:proofErr w:type="spellEnd"/>
                    <w:r>
                      <w:rPr>
                        <w:lang w:val="es"/>
                      </w:rPr>
                      <w:t xml:space="preserve">. </w:t>
                    </w:r>
                    <w:proofErr w:type="spellStart"/>
                    <w:r>
                      <w:rPr>
                        <w:lang w:val="es"/>
                      </w:rPr>
                      <w:t>cut</w:t>
                    </w:r>
                    <w:proofErr w:type="spellEnd"/>
                    <w:r>
                      <w:rPr>
                        <w:lang w:val="es"/>
                      </w:rPr>
                      <w:t>. 2: C &gt; 30%</w:t>
                    </w:r>
                  </w:p>
                  <w:p w:rsidR="00BE4F3E" w:rsidRPr="00EA4D80" w:rsidRDefault="00BE4F3E" w:rsidP="00D45278">
                    <w:pPr>
                      <w:pStyle w:val="BodyText"/>
                      <w:kinsoku w:val="0"/>
                      <w:overflowPunct w:val="0"/>
                      <w:spacing w:line="193" w:lineRule="exact"/>
                      <w:ind w:left="422" w:right="6180"/>
                      <w:rPr>
                        <w:b w:val="0"/>
                        <w:bCs w:val="0"/>
                        <w:lang w:val="es-ES"/>
                      </w:rPr>
                    </w:pPr>
                    <w:r>
                      <w:rPr>
                        <w:lang w:val="es"/>
                      </w:rPr>
                      <w:t>Les. oc. 1: C &gt; 30%</w:t>
                    </w:r>
                  </w:p>
                  <w:p w:rsidR="00BE4F3E" w:rsidRPr="00EA4D80" w:rsidRDefault="00BE4F3E" w:rsidP="00D45278">
                    <w:pPr>
                      <w:pStyle w:val="BodyText"/>
                      <w:kinsoku w:val="0"/>
                      <w:overflowPunct w:val="0"/>
                      <w:spacing w:before="0" w:line="326" w:lineRule="exact"/>
                      <w:ind w:left="422" w:right="6180"/>
                      <w:rPr>
                        <w:rFonts w:eastAsia="Arial Unicode MS"/>
                        <w:b w:val="0"/>
                        <w:bCs w:val="0"/>
                        <w:lang w:val="es-ES"/>
                      </w:rPr>
                    </w:pPr>
                    <w:r>
                      <w:rPr>
                        <w:lang w:val="es"/>
                      </w:rPr>
                      <w:t>Les. oc. 1: 12%&lt; C ≤30%</w:t>
                    </w:r>
                  </w:p>
                </w:txbxContent>
              </v:textbox>
            </v:shape>
            <w10:wrap anchorx="page" anchory="page"/>
          </v:group>
        </w:pict>
      </w:r>
      <w:r>
        <w:rPr>
          <w:noProof/>
          <w:lang w:val="es"/>
        </w:rPr>
        <w:pict>
          <v:shape id="_x0000_s1105" type="#_x0000_t202" style="position:absolute;margin-left:42.25pt;margin-top:258.95pt;width:527.5pt;height:14.9pt;z-index:-251669504;mso-position-horizontal-relative:page;mso-position-vertical-relative:page" o:allowincell="f" fillcolor="#003f00" strokeweight=".24pt">
            <v:textbox inset="0,0,0,0">
              <w:txbxContent>
                <w:p w:rsidR="00BE4F3E" w:rsidRDefault="00BE4F3E">
                  <w:pPr>
                    <w:pStyle w:val="BodyText"/>
                    <w:kinsoku w:val="0"/>
                    <w:overflowPunct w:val="0"/>
                    <w:spacing w:before="8"/>
                    <w:ind w:left="333"/>
                    <w:rPr>
                      <w:b w:val="0"/>
                      <w:bCs w:val="0"/>
                      <w:color w:val="000000"/>
                    </w:rPr>
                  </w:pPr>
                  <w:r>
                    <w:rPr>
                      <w:color w:val="FFFFFF"/>
                      <w:lang w:val="es"/>
                    </w:rPr>
                    <w:t>SECCIÓN 4: Medidas de primeros auxilios</w:t>
                  </w:r>
                </w:p>
              </w:txbxContent>
            </v:textbox>
            <w10:wrap anchorx="page" anchory="page"/>
          </v:shape>
        </w:pict>
      </w: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7"/>
        <w:ind w:left="0"/>
        <w:rPr>
          <w:sz w:val="10"/>
          <w:szCs w:val="10"/>
        </w:rPr>
      </w:pPr>
    </w:p>
    <w:p w:rsidR="00FF18DD" w:rsidRDefault="00EA4D80">
      <w:pPr>
        <w:pStyle w:val="BodyText"/>
        <w:kinsoku w:val="0"/>
        <w:overflowPunct w:val="0"/>
        <w:spacing w:before="0" w:line="200" w:lineRule="atLeast"/>
        <w:ind w:left="765"/>
        <w:rPr>
          <w:b w:val="0"/>
          <w:bCs w:val="0"/>
          <w:sz w:val="20"/>
          <w:szCs w:val="20"/>
        </w:rPr>
      </w:pPr>
      <w:r>
        <w:rPr>
          <w:b w:val="0"/>
          <w:bCs w:val="0"/>
          <w:sz w:val="20"/>
          <w:szCs w:val="20"/>
          <w:lang w:val="es"/>
        </w:rPr>
      </w:r>
      <w:r>
        <w:rPr>
          <w:b w:val="0"/>
          <w:bCs w:val="0"/>
          <w:sz w:val="20"/>
          <w:szCs w:val="20"/>
          <w:lang w:val="es"/>
        </w:rPr>
        <w:pict>
          <v:shape id="_x0000_s1343" type="#_x0000_t202" style="width:535.7pt;height:232.0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BE4F3E" w:rsidRDefault="00BE4F3E">
                  <w:pPr>
                    <w:pStyle w:val="BodyText"/>
                    <w:kinsoku w:val="0"/>
                    <w:overflowPunct w:val="0"/>
                    <w:spacing w:before="0"/>
                    <w:ind w:left="0"/>
                  </w:pPr>
                </w:p>
                <w:p w:rsidR="00BE4F3E" w:rsidRDefault="00BE4F3E">
                  <w:pPr>
                    <w:pStyle w:val="BodyText"/>
                    <w:kinsoku w:val="0"/>
                    <w:overflowPunct w:val="0"/>
                    <w:spacing w:before="4"/>
                    <w:ind w:left="0"/>
                    <w:rPr>
                      <w:sz w:val="23"/>
                      <w:szCs w:val="23"/>
                    </w:rPr>
                  </w:pPr>
                </w:p>
                <w:p w:rsidR="00D45278" w:rsidRPr="00EA4D80" w:rsidRDefault="00BE4F3E" w:rsidP="00D45278">
                  <w:pPr>
                    <w:pStyle w:val="BodyText"/>
                    <w:numPr>
                      <w:ilvl w:val="1"/>
                      <w:numId w:val="9"/>
                    </w:numPr>
                    <w:tabs>
                      <w:tab w:val="left" w:pos="747"/>
                    </w:tabs>
                    <w:kinsoku w:val="0"/>
                    <w:overflowPunct w:val="0"/>
                    <w:spacing w:before="0"/>
                    <w:ind w:right="65" w:firstLine="0"/>
                    <w:rPr>
                      <w:b w:val="0"/>
                      <w:bCs w:val="0"/>
                      <w:lang w:val="es-ES"/>
                    </w:rPr>
                  </w:pPr>
                  <w:r>
                    <w:rPr>
                      <w:lang w:val="es"/>
                    </w:rPr>
                    <w:t xml:space="preserve">Descripción de las medidas de primeros auxilios </w:t>
                  </w:r>
                </w:p>
                <w:p w:rsidR="00BE4F3E" w:rsidRPr="00EA4D80" w:rsidRDefault="00BE4F3E" w:rsidP="00D45278">
                  <w:pPr>
                    <w:pStyle w:val="BodyText"/>
                    <w:tabs>
                      <w:tab w:val="left" w:pos="747"/>
                    </w:tabs>
                    <w:kinsoku w:val="0"/>
                    <w:overflowPunct w:val="0"/>
                    <w:spacing w:before="0"/>
                    <w:ind w:left="410" w:right="65"/>
                    <w:rPr>
                      <w:b w:val="0"/>
                      <w:bCs w:val="0"/>
                      <w:lang w:val="es-ES"/>
                    </w:rPr>
                  </w:pPr>
                  <w:r>
                    <w:rPr>
                      <w:lang w:val="es"/>
                    </w:rPr>
                    <w:t>Información general:</w:t>
                  </w:r>
                </w:p>
                <w:p w:rsidR="00BE4F3E" w:rsidRPr="00EA4D80" w:rsidRDefault="00BE4F3E" w:rsidP="00D45278">
                  <w:pPr>
                    <w:pStyle w:val="BodyText"/>
                    <w:kinsoku w:val="0"/>
                    <w:overflowPunct w:val="0"/>
                    <w:ind w:left="410" w:right="65"/>
                    <w:rPr>
                      <w:b w:val="0"/>
                      <w:bCs w:val="0"/>
                      <w:lang w:val="es-ES"/>
                    </w:rPr>
                  </w:pPr>
                  <w:r>
                    <w:rPr>
                      <w:lang w:val="es"/>
                    </w:rPr>
                    <w:t>Lleve a las personas afectadas al aire libre. Busque asesoría médica de inmediato.</w:t>
                  </w:r>
                </w:p>
                <w:p w:rsidR="00D45278" w:rsidRDefault="00BE4F3E" w:rsidP="00D45278">
                  <w:pPr>
                    <w:pStyle w:val="BodyText"/>
                    <w:kinsoku w:val="0"/>
                    <w:overflowPunct w:val="0"/>
                    <w:ind w:left="410" w:right="65"/>
                    <w:rPr>
                      <w:lang w:val="es"/>
                    </w:rPr>
                  </w:pPr>
                  <w:r>
                    <w:rPr>
                      <w:lang w:val="es"/>
                    </w:rPr>
                    <w:t xml:space="preserve">Después de inhalar: </w:t>
                  </w:r>
                  <w:r w:rsidR="00D45278">
                    <w:rPr>
                      <w:lang w:val="es"/>
                    </w:rPr>
                    <w:t>b</w:t>
                  </w:r>
                  <w:r>
                    <w:rPr>
                      <w:lang w:val="es"/>
                    </w:rPr>
                    <w:t xml:space="preserve">usque tratamiento médico en caso de quejas. </w:t>
                  </w:r>
                </w:p>
                <w:p w:rsidR="00BE4F3E" w:rsidRPr="00EA4D80" w:rsidRDefault="00BE4F3E" w:rsidP="00D45278">
                  <w:pPr>
                    <w:pStyle w:val="BodyText"/>
                    <w:kinsoku w:val="0"/>
                    <w:overflowPunct w:val="0"/>
                    <w:ind w:left="410" w:right="65"/>
                    <w:rPr>
                      <w:b w:val="0"/>
                      <w:bCs w:val="0"/>
                      <w:lang w:val="es-ES"/>
                    </w:rPr>
                  </w:pPr>
                  <w:r>
                    <w:rPr>
                      <w:lang w:val="es"/>
                    </w:rPr>
                    <w:t>Después del contacto con la piel:</w:t>
                  </w:r>
                </w:p>
                <w:p w:rsidR="00BE4F3E" w:rsidRPr="00EA4D80" w:rsidRDefault="00BE4F3E" w:rsidP="00D45278">
                  <w:pPr>
                    <w:pStyle w:val="BodyText"/>
                    <w:kinsoku w:val="0"/>
                    <w:overflowPunct w:val="0"/>
                    <w:ind w:left="410" w:right="65"/>
                    <w:rPr>
                      <w:b w:val="0"/>
                      <w:bCs w:val="0"/>
                      <w:lang w:val="es-ES"/>
                    </w:rPr>
                  </w:pPr>
                  <w:r>
                    <w:rPr>
                      <w:lang w:val="es"/>
                    </w:rPr>
                    <w:t>Lave de inmediato con agua y jabón y enjuague bien. Si la irritación cutánea continúa, consulte a un médico.</w:t>
                  </w:r>
                </w:p>
                <w:p w:rsidR="00BE4F3E" w:rsidRPr="00EA4D80" w:rsidRDefault="00BE4F3E" w:rsidP="00D45278">
                  <w:pPr>
                    <w:pStyle w:val="BodyText"/>
                    <w:kinsoku w:val="0"/>
                    <w:overflowPunct w:val="0"/>
                    <w:ind w:left="410" w:right="65"/>
                    <w:rPr>
                      <w:b w:val="0"/>
                      <w:bCs w:val="0"/>
                      <w:lang w:val="es-ES"/>
                    </w:rPr>
                  </w:pPr>
                  <w:r>
                    <w:rPr>
                      <w:lang w:val="es"/>
                    </w:rPr>
                    <w:t>Después del contacto con los ojos:</w:t>
                  </w:r>
                </w:p>
                <w:p w:rsidR="00D45278" w:rsidRDefault="00BE4F3E" w:rsidP="00D45278">
                  <w:pPr>
                    <w:pStyle w:val="BodyText"/>
                    <w:kinsoku w:val="0"/>
                    <w:overflowPunct w:val="0"/>
                    <w:ind w:left="410" w:right="65"/>
                    <w:rPr>
                      <w:lang w:val="es"/>
                    </w:rPr>
                  </w:pPr>
                  <w:r>
                    <w:rPr>
                      <w:lang w:val="es"/>
                    </w:rPr>
                    <w:t xml:space="preserve">Enjuague el ojo abierto durante al menos 15 minutos bajo agua corriente. Evite el riesgo de daño a la córnea debido a un chorro fuerte de agua; consulte a un médico. </w:t>
                  </w:r>
                </w:p>
                <w:p w:rsidR="00BE4F3E" w:rsidRPr="00EA4D80" w:rsidRDefault="00BE4F3E" w:rsidP="00D45278">
                  <w:pPr>
                    <w:pStyle w:val="BodyText"/>
                    <w:kinsoku w:val="0"/>
                    <w:overflowPunct w:val="0"/>
                    <w:ind w:left="410" w:right="65"/>
                    <w:rPr>
                      <w:b w:val="0"/>
                      <w:bCs w:val="0"/>
                      <w:lang w:val="es-ES"/>
                    </w:rPr>
                  </w:pPr>
                  <w:r>
                    <w:rPr>
                      <w:lang w:val="es"/>
                    </w:rPr>
                    <w:t>Después de tragar:</w:t>
                  </w:r>
                </w:p>
                <w:p w:rsidR="00BE4F3E" w:rsidRDefault="00BE4F3E" w:rsidP="00D45278">
                  <w:pPr>
                    <w:pStyle w:val="BodyText"/>
                    <w:kinsoku w:val="0"/>
                    <w:overflowPunct w:val="0"/>
                    <w:ind w:left="410" w:right="65"/>
                    <w:rPr>
                      <w:b w:val="0"/>
                      <w:bCs w:val="0"/>
                    </w:rPr>
                  </w:pPr>
                  <w:r>
                    <w:rPr>
                      <w:lang w:val="es"/>
                    </w:rPr>
                    <w:t>Beba suficiente agua y busque aire fresco. Llame a un médico de inmediato. Busque asesoría médica de inmediato.</w:t>
                  </w:r>
                </w:p>
                <w:p w:rsidR="00BE4F3E" w:rsidRPr="00EA4D80" w:rsidRDefault="00BE4F3E" w:rsidP="00D45278">
                  <w:pPr>
                    <w:pStyle w:val="BodyText"/>
                    <w:numPr>
                      <w:ilvl w:val="1"/>
                      <w:numId w:val="9"/>
                    </w:numPr>
                    <w:kinsoku w:val="0"/>
                    <w:overflowPunct w:val="0"/>
                    <w:ind w:left="426" w:right="65" w:hanging="16"/>
                    <w:rPr>
                      <w:b w:val="0"/>
                      <w:bCs w:val="0"/>
                      <w:lang w:val="es-ES"/>
                    </w:rPr>
                  </w:pPr>
                  <w:r>
                    <w:rPr>
                      <w:lang w:val="es"/>
                    </w:rPr>
                    <w:t>Síntomas y efectos más importantes, tanto agudos como retrasados No hay información adicional relevante disponible.</w:t>
                  </w:r>
                </w:p>
                <w:p w:rsidR="00BE4F3E" w:rsidRPr="00EA4D80" w:rsidRDefault="00BE4F3E" w:rsidP="00B134EC">
                  <w:pPr>
                    <w:pStyle w:val="BodyText"/>
                    <w:numPr>
                      <w:ilvl w:val="1"/>
                      <w:numId w:val="9"/>
                    </w:numPr>
                    <w:tabs>
                      <w:tab w:val="left" w:pos="747"/>
                    </w:tabs>
                    <w:kinsoku w:val="0"/>
                    <w:overflowPunct w:val="0"/>
                    <w:ind w:right="1908" w:firstLine="0"/>
                    <w:rPr>
                      <w:b w:val="0"/>
                      <w:bCs w:val="0"/>
                      <w:lang w:val="es-ES"/>
                    </w:rPr>
                  </w:pPr>
                  <w:r>
                    <w:rPr>
                      <w:lang w:val="es"/>
                    </w:rPr>
                    <w:t>Indicación de cualquier atención médica inmediata y tratamiento especial necesario No hay información adicional relevante disponible.</w:t>
                  </w:r>
                </w:p>
              </w:txbxContent>
            </v:textbox>
          </v:shape>
        </w:pict>
      </w:r>
    </w:p>
    <w:p w:rsidR="00FF18DD" w:rsidRDefault="00EA4D80">
      <w:pPr>
        <w:pStyle w:val="BodyText"/>
        <w:kinsoku w:val="0"/>
        <w:overflowPunct w:val="0"/>
        <w:ind w:left="0"/>
        <w:rPr>
          <w:sz w:val="7"/>
          <w:szCs w:val="7"/>
        </w:rPr>
      </w:pPr>
      <w:r>
        <w:rPr>
          <w:b w:val="0"/>
          <w:bCs w:val="0"/>
          <w:sz w:val="20"/>
          <w:szCs w:val="20"/>
          <w:lang w:val="es"/>
        </w:rPr>
        <w:pict>
          <v:shape id="_x0000_s1327" type="#_x0000_t202" style="position:absolute;margin-left:37.5pt;margin-top:4.1pt;width:536.45pt;height:157.4pt;z-index:251707392" o:allowincell="f" filled="f" strokecolor="#7f7f7f" strokeweight=".48pt">
            <v:textbox inset="0,0,0,0">
              <w:txbxContent>
                <w:p w:rsidR="00BE4F3E" w:rsidRDefault="00BE4F3E">
                  <w:pPr>
                    <w:pStyle w:val="BodyText"/>
                    <w:kinsoku w:val="0"/>
                    <w:overflowPunct w:val="0"/>
                    <w:spacing w:before="0"/>
                    <w:ind w:left="0"/>
                  </w:pPr>
                </w:p>
                <w:p w:rsidR="00BE4F3E" w:rsidRDefault="00BE4F3E">
                  <w:pPr>
                    <w:pStyle w:val="BodyText"/>
                    <w:kinsoku w:val="0"/>
                    <w:overflowPunct w:val="0"/>
                    <w:spacing w:before="4"/>
                    <w:ind w:left="0"/>
                    <w:rPr>
                      <w:sz w:val="23"/>
                      <w:szCs w:val="23"/>
                    </w:rPr>
                  </w:pPr>
                </w:p>
                <w:p w:rsidR="00BE4F3E" w:rsidRDefault="00BE4F3E">
                  <w:pPr>
                    <w:pStyle w:val="BodyText"/>
                    <w:numPr>
                      <w:ilvl w:val="1"/>
                      <w:numId w:val="8"/>
                    </w:numPr>
                    <w:tabs>
                      <w:tab w:val="left" w:pos="747"/>
                    </w:tabs>
                    <w:kinsoku w:val="0"/>
                    <w:overflowPunct w:val="0"/>
                    <w:spacing w:before="0"/>
                    <w:ind w:firstLine="0"/>
                    <w:rPr>
                      <w:b w:val="0"/>
                      <w:bCs w:val="0"/>
                    </w:rPr>
                  </w:pPr>
                  <w:r>
                    <w:rPr>
                      <w:lang w:val="es"/>
                    </w:rPr>
                    <w:t>Medios de extinción</w:t>
                  </w:r>
                </w:p>
                <w:p w:rsidR="00BE4F3E" w:rsidRDefault="00BE4F3E">
                  <w:pPr>
                    <w:pStyle w:val="BodyText"/>
                    <w:kinsoku w:val="0"/>
                    <w:overflowPunct w:val="0"/>
                    <w:ind w:left="410"/>
                    <w:rPr>
                      <w:b w:val="0"/>
                      <w:bCs w:val="0"/>
                    </w:rPr>
                  </w:pPr>
                  <w:r>
                    <w:rPr>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BE4F3E" w:rsidRPr="00EA4D80" w:rsidRDefault="00BE4F3E">
                  <w:pPr>
                    <w:pStyle w:val="BodyText"/>
                    <w:numPr>
                      <w:ilvl w:val="1"/>
                      <w:numId w:val="8"/>
                    </w:numPr>
                    <w:tabs>
                      <w:tab w:val="left" w:pos="747"/>
                    </w:tabs>
                    <w:kinsoku w:val="0"/>
                    <w:overflowPunct w:val="0"/>
                    <w:ind w:left="746"/>
                    <w:rPr>
                      <w:b w:val="0"/>
                      <w:bCs w:val="0"/>
                      <w:lang w:val="es-ES"/>
                    </w:rPr>
                  </w:pPr>
                  <w:r>
                    <w:rPr>
                      <w:lang w:val="es"/>
                    </w:rPr>
                    <w:t>Peligros especiales que surgen de la sustancia o mezcla No hay información adicional relevante disponible.</w:t>
                  </w:r>
                </w:p>
                <w:p w:rsidR="00BE4F3E" w:rsidRPr="00EA4D80" w:rsidRDefault="00BE4F3E" w:rsidP="00D45278">
                  <w:pPr>
                    <w:pStyle w:val="BodyText"/>
                    <w:numPr>
                      <w:ilvl w:val="1"/>
                      <w:numId w:val="8"/>
                    </w:numPr>
                    <w:tabs>
                      <w:tab w:val="left" w:pos="747"/>
                    </w:tabs>
                    <w:kinsoku w:val="0"/>
                    <w:overflowPunct w:val="0"/>
                    <w:ind w:right="7011" w:firstLine="0"/>
                    <w:rPr>
                      <w:b w:val="0"/>
                      <w:bCs w:val="0"/>
                      <w:lang w:val="es-ES"/>
                    </w:rPr>
                  </w:pPr>
                  <w:r>
                    <w:rPr>
                      <w:lang w:val="es"/>
                    </w:rPr>
                    <w:t>Consejo para los bomberos Equipo de protección:</w:t>
                  </w:r>
                </w:p>
                <w:p w:rsidR="00BE4F3E" w:rsidRPr="00EA4D80" w:rsidRDefault="00BE4F3E" w:rsidP="00D45278">
                  <w:pPr>
                    <w:pStyle w:val="BodyText"/>
                    <w:kinsoku w:val="0"/>
                    <w:overflowPunct w:val="0"/>
                    <w:ind w:left="410" w:right="65"/>
                    <w:rPr>
                      <w:b w:val="0"/>
                      <w:bCs w:val="0"/>
                      <w:lang w:val="es-ES"/>
                    </w:rPr>
                  </w:pPr>
                  <w:r>
                    <w:rPr>
                      <w:lang w:val="es"/>
                    </w:rPr>
                    <w:t>En caso de incendio se debe llevar un equipo de respiración autónomo y vestimenta completa de protección. Información adicional</w:t>
                  </w:r>
                </w:p>
                <w:p w:rsidR="00BE4F3E" w:rsidRDefault="00BE4F3E">
                  <w:pPr>
                    <w:pStyle w:val="BodyText"/>
                    <w:kinsoku w:val="0"/>
                    <w:overflowPunct w:val="0"/>
                    <w:ind w:left="410"/>
                    <w:rPr>
                      <w:b w:val="0"/>
                      <w:bCs w:val="0"/>
                    </w:rPr>
                  </w:pPr>
                  <w:r>
                    <w:rPr>
                      <w:lang w:val="es"/>
                    </w:rPr>
                    <w:t>Recoja por separado el agua contaminada usada para combatir el incendio. No debe ingresar al sistema de alcantarillas.</w:t>
                  </w:r>
                </w:p>
              </w:txbxContent>
            </v:textbox>
          </v:shape>
        </w:pict>
      </w:r>
    </w:p>
    <w:p w:rsidR="00FF18DD" w:rsidRDefault="00EA4D80">
      <w:pPr>
        <w:pStyle w:val="BodyText"/>
        <w:kinsoku w:val="0"/>
        <w:overflowPunct w:val="0"/>
        <w:spacing w:before="0" w:line="200" w:lineRule="atLeast"/>
        <w:ind w:left="765"/>
        <w:rPr>
          <w:b w:val="0"/>
          <w:bCs w:val="0"/>
          <w:sz w:val="20"/>
          <w:szCs w:val="20"/>
        </w:rPr>
      </w:pPr>
      <w:r>
        <w:rPr>
          <w:noProof/>
          <w:lang w:val="es"/>
        </w:rPr>
        <w:pict>
          <v:shape id="_x0000_s1106" type="#_x0000_t202" style="position:absolute;left:0;text-align:left;margin-left:42.25pt;margin-top:492.3pt;width:527.5pt;height:14.9pt;z-index:-251668480;mso-position-horizontal-relative:page;mso-position-vertical-relative:page" o:allowincell="f" fillcolor="#003f00" strokeweight=".24pt">
            <v:textbox inset="0,0,0,0">
              <w:txbxContent>
                <w:p w:rsidR="00BE4F3E" w:rsidRDefault="00BE4F3E">
                  <w:pPr>
                    <w:pStyle w:val="BodyText"/>
                    <w:kinsoku w:val="0"/>
                    <w:overflowPunct w:val="0"/>
                    <w:spacing w:before="8"/>
                    <w:ind w:left="333"/>
                    <w:rPr>
                      <w:b w:val="0"/>
                      <w:bCs w:val="0"/>
                      <w:color w:val="000000"/>
                    </w:rPr>
                  </w:pPr>
                  <w:r>
                    <w:rPr>
                      <w:color w:val="FFFFFF"/>
                      <w:lang w:val="es"/>
                    </w:rPr>
                    <w:t>SECCIÓN 5: Medidas contra incendios</w:t>
                  </w:r>
                </w:p>
              </w:txbxContent>
            </v:textbox>
            <w10:wrap anchorx="page" anchory="page"/>
          </v:shape>
        </w:pict>
      </w:r>
    </w:p>
    <w:p w:rsidR="00FF18DD" w:rsidRDefault="00FF18DD">
      <w:pPr>
        <w:pStyle w:val="BodyText"/>
        <w:kinsoku w:val="0"/>
        <w:overflowPunct w:val="0"/>
        <w:spacing w:before="8"/>
        <w:ind w:left="0"/>
        <w:rPr>
          <w:sz w:val="6"/>
          <w:szCs w:val="6"/>
        </w:rPr>
      </w:pPr>
    </w:p>
    <w:p w:rsidR="00FF18DD" w:rsidRDefault="00EA4D80">
      <w:pPr>
        <w:pStyle w:val="BodyText"/>
        <w:kinsoku w:val="0"/>
        <w:overflowPunct w:val="0"/>
        <w:spacing w:before="0" w:line="200" w:lineRule="atLeast"/>
        <w:ind w:left="758"/>
        <w:rPr>
          <w:b w:val="0"/>
          <w:bCs w:val="0"/>
          <w:sz w:val="20"/>
          <w:szCs w:val="20"/>
        </w:rPr>
      </w:pPr>
      <w:r>
        <w:rPr>
          <w:b w:val="0"/>
          <w:bCs w:val="0"/>
          <w:noProof/>
          <w:sz w:val="20"/>
          <w:szCs w:val="20"/>
          <w:lang w:val="es-VE" w:eastAsia="es-VE"/>
        </w:rPr>
        <w:pict>
          <v:group id="_x0000_s1333" style="position:absolute;left:0;text-align:left;margin-left:37.5pt;margin-top:146.8pt;width:536.95pt;height:82.3pt;z-index:251717632" coordorigin="750,12961" coordsize="10739,1646">
            <v:shape id="_x0000_s1110" style="position:absolute;left:750;top:12963;width:10714;height:20;mso-position-horizontal-relative:page;mso-position-vertical-relative:page" coordsize="10714,20" o:regroupid="2" o:allowincell="f" path="m,l10713,e" filled="f" strokecolor="#7f7f7f" strokeweight=".48pt">
              <v:path arrowok="t"/>
            </v:shape>
            <v:shape id="_x0000_s1111" style="position:absolute;left:750;top:14538;width:10714;height:20;mso-position-horizontal-relative:page;mso-position-vertical-relative:page" coordsize="10714,20" o:regroupid="2" o:allowincell="f" path="m,l10713,e" filled="f" strokecolor="#7f7f7f" strokeweight=".16936mm">
              <v:path arrowok="t"/>
            </v:shape>
            <v:shape id="_x0000_s1112" style="position:absolute;left:750;top:12961;width:20;height:1575;mso-position-horizontal-relative:page;mso-position-vertical-relative:page" coordsize="20,1575" o:regroupid="2" o:allowincell="f" path="m,l,1574e" filled="f" strokecolor="#7f7f7f" strokeweight=".24pt">
              <v:path arrowok="t"/>
            </v:shape>
            <v:shape id="_x0000_s1113" style="position:absolute;left:11464;top:12961;width:20;height:1575;mso-position-horizontal-relative:page;mso-position-vertical-relative:page" coordsize="20,1575" o:regroupid="2" o:allowincell="f" path="m,l,1574e" filled="f" strokecolor="#7f7f7f" strokeweight=".24pt">
              <v:path arrowok="t"/>
            </v:shape>
            <v:shape id="_x0000_s1114" style="position:absolute;left:755;top:12961;width:20;height:1575;mso-position-horizontal-relative:page;mso-position-vertical-relative:page" coordsize="20,1575" o:regroupid="2" o:allowincell="f" path="m,l,1574e" filled="f" strokecolor="#7f7f7f" strokeweight=".24pt">
              <v:path arrowok="t"/>
            </v:shape>
            <v:shape id="_x0000_s1115" style="position:absolute;left:11469;top:12961;width:20;height:1575;mso-position-horizontal-relative:page;mso-position-vertical-relative:page" coordsize="20,1575" o:regroupid="2" o:allowincell="f" path="m,l,1574e" filled="f" strokecolor="#7f7f7f" strokeweight=".24pt">
              <v:path arrowok="t"/>
            </v:shape>
            <v:shape id="_x0000_s1116" type="#_x0000_t202" style="position:absolute;left:832;top:13168;width:10550;height:298;mso-position-horizontal-relative:page;mso-position-vertical-relative:page" o:regroupid="2" o:allowincell="f" fillcolor="#003f00" strokeweight=".24pt">
              <v:textbox inset="0,0,0,0">
                <w:txbxContent>
                  <w:p w:rsidR="00BE4F3E" w:rsidRPr="00EA4D80" w:rsidRDefault="00BE4F3E">
                    <w:pPr>
                      <w:pStyle w:val="BodyText"/>
                      <w:kinsoku w:val="0"/>
                      <w:overflowPunct w:val="0"/>
                      <w:spacing w:before="8"/>
                      <w:ind w:left="333"/>
                      <w:rPr>
                        <w:b w:val="0"/>
                        <w:bCs w:val="0"/>
                        <w:color w:val="000000"/>
                        <w:lang w:val="es-ES"/>
                      </w:rPr>
                    </w:pPr>
                    <w:r>
                      <w:rPr>
                        <w:color w:val="FFFFFF"/>
                        <w:lang w:val="es"/>
                      </w:rPr>
                      <w:t>SECCIÓN 6: Medidas en caso de vertido accidental</w:t>
                    </w:r>
                  </w:p>
                </w:txbxContent>
              </v:textbox>
            </v:shape>
            <v:shape id="_x0000_s1117" type="#_x0000_t202" style="position:absolute;left:1168;top:13518;width:8931;height:973;mso-position-horizontal-relative:page;mso-position-vertical-relative:page" o:regroupid="2" o:allowincell="f" filled="f" stroked="f">
              <v:textbox inset="0,0,0,0">
                <w:txbxContent>
                  <w:p w:rsidR="00BE4F3E" w:rsidRPr="00EA4D80" w:rsidRDefault="00BE4F3E">
                    <w:pPr>
                      <w:pStyle w:val="BodyText"/>
                      <w:numPr>
                        <w:ilvl w:val="1"/>
                        <w:numId w:val="7"/>
                      </w:numPr>
                      <w:tabs>
                        <w:tab w:val="left" w:pos="336"/>
                      </w:tabs>
                      <w:kinsoku w:val="0"/>
                      <w:overflowPunct w:val="0"/>
                      <w:spacing w:before="0" w:line="225" w:lineRule="exact"/>
                      <w:rPr>
                        <w:b w:val="0"/>
                        <w:bCs w:val="0"/>
                        <w:lang w:val="es-ES"/>
                      </w:rPr>
                    </w:pPr>
                    <w:r>
                      <w:rPr>
                        <w:lang w:val="es"/>
                      </w:rPr>
                      <w:t>Precauciones personales, equipo de protección y procedimientos de emergencia:</w:t>
                    </w:r>
                  </w:p>
                  <w:p w:rsidR="00BE4F3E" w:rsidRPr="00EA4D80" w:rsidRDefault="00BE4F3E">
                    <w:pPr>
                      <w:pStyle w:val="BodyText"/>
                      <w:kinsoku w:val="0"/>
                      <w:overflowPunct w:val="0"/>
                      <w:ind w:left="0"/>
                      <w:rPr>
                        <w:b w:val="0"/>
                        <w:bCs w:val="0"/>
                        <w:lang w:val="es-ES"/>
                      </w:rPr>
                    </w:pPr>
                    <w:r>
                      <w:rPr>
                        <w:lang w:val="es"/>
                      </w:rPr>
                      <w:t>Utilice equipo de protección. Mantenga alejadas a las personas que no tengan protección.</w:t>
                    </w:r>
                  </w:p>
                  <w:p w:rsidR="00BE4F3E" w:rsidRPr="00EA4D80" w:rsidRDefault="00A3645E" w:rsidP="00B134EC">
                    <w:pPr>
                      <w:pStyle w:val="BodyText"/>
                      <w:numPr>
                        <w:ilvl w:val="1"/>
                        <w:numId w:val="7"/>
                      </w:numPr>
                      <w:kinsoku w:val="0"/>
                      <w:overflowPunct w:val="0"/>
                      <w:spacing w:line="249" w:lineRule="exact"/>
                      <w:rPr>
                        <w:b w:val="0"/>
                        <w:bCs w:val="0"/>
                        <w:lang w:val="es-ES"/>
                      </w:rPr>
                    </w:pPr>
                    <w:r>
                      <w:rPr>
                        <w:lang w:val="es"/>
                      </w:rPr>
                      <w:t>Precauciones medioambientales: n</w:t>
                    </w:r>
                    <w:r w:rsidR="00BE4F3E">
                      <w:rPr>
                        <w:lang w:val="es"/>
                      </w:rPr>
                      <w:t>o permita que ingrese a alcantarillas/aguas superficiales o subterráneas.</w:t>
                    </w:r>
                  </w:p>
                </w:txbxContent>
              </v:textbox>
            </v:shape>
            <v:shape id="_x0000_s1118" type="#_x0000_t202" style="position:absolute;left:9678;top:14265;width:1704;height:342;mso-position-horizontal-relative:page;mso-position-vertical-relative:page" o:regroupid="2" o:allowincell="f" filled="f" stroked="f">
              <v:textbox inset="0,0,0,0">
                <w:txbxContent>
                  <w:p w:rsidR="00BE4F3E" w:rsidRDefault="00BE4F3E">
                    <w:pPr>
                      <w:pStyle w:val="BodyText"/>
                      <w:kinsoku w:val="0"/>
                      <w:overflowPunct w:val="0"/>
                      <w:spacing w:before="0" w:line="142" w:lineRule="exact"/>
                      <w:ind w:left="0"/>
                      <w:rPr>
                        <w:b w:val="0"/>
                        <w:bCs w:val="0"/>
                        <w:sz w:val="14"/>
                        <w:szCs w:val="14"/>
                      </w:rPr>
                    </w:pPr>
                    <w:r>
                      <w:rPr>
                        <w:b w:val="0"/>
                        <w:bCs w:val="0"/>
                        <w:sz w:val="14"/>
                        <w:szCs w:val="14"/>
                        <w:lang w:val="es"/>
                      </w:rPr>
                      <w:t>(Continuación en la página 4)</w:t>
                    </w:r>
                  </w:p>
                  <w:p w:rsidR="00BE4F3E" w:rsidRDefault="00BE4F3E">
                    <w:pPr>
                      <w:pStyle w:val="BodyText"/>
                      <w:kinsoku w:val="0"/>
                      <w:overflowPunct w:val="0"/>
                      <w:spacing w:before="64" w:line="135" w:lineRule="exact"/>
                      <w:ind w:left="0" w:right="113"/>
                      <w:jc w:val="right"/>
                      <w:rPr>
                        <w:b w:val="0"/>
                        <w:bCs w:val="0"/>
                        <w:sz w:val="12"/>
                        <w:szCs w:val="12"/>
                      </w:rPr>
                    </w:pPr>
                    <w:r>
                      <w:rPr>
                        <w:b w:val="0"/>
                        <w:bCs w:val="0"/>
                        <w:sz w:val="12"/>
                        <w:szCs w:val="12"/>
                        <w:lang w:val="es"/>
                      </w:rPr>
                      <w:t>GB</w:t>
                    </w:r>
                  </w:p>
                </w:txbxContent>
              </v:textbox>
            </v:shape>
          </v:group>
        </w:pict>
      </w:r>
    </w:p>
    <w:p w:rsidR="00FF18DD" w:rsidRDefault="00FF18DD">
      <w:pPr>
        <w:pStyle w:val="BodyText"/>
        <w:kinsoku w:val="0"/>
        <w:overflowPunct w:val="0"/>
        <w:spacing w:before="0" w:line="200" w:lineRule="atLeast"/>
        <w:ind w:left="758"/>
        <w:rPr>
          <w:b w:val="0"/>
          <w:bCs w:val="0"/>
          <w:sz w:val="20"/>
          <w:szCs w:val="20"/>
        </w:rPr>
        <w:sectPr w:rsidR="00FF18DD">
          <w:headerReference w:type="default" r:id="rId17"/>
          <w:footerReference w:type="default" r:id="rId18"/>
          <w:pgSz w:w="12240" w:h="15840"/>
          <w:pgMar w:top="2660" w:right="640" w:bottom="20" w:left="0" w:header="0" w:footer="0" w:gutter="0"/>
          <w:pgNumType w:start="3"/>
          <w:cols w:space="720"/>
          <w:noEndnote/>
        </w:sectPr>
      </w:pPr>
    </w:p>
    <w:p w:rsidR="00FF18DD" w:rsidRDefault="00EA4D80">
      <w:pPr>
        <w:pStyle w:val="BodyText"/>
        <w:kinsoku w:val="0"/>
        <w:overflowPunct w:val="0"/>
        <w:spacing w:before="0"/>
        <w:ind w:left="0"/>
        <w:rPr>
          <w:sz w:val="20"/>
          <w:szCs w:val="20"/>
        </w:rPr>
      </w:pPr>
      <w:r>
        <w:rPr>
          <w:noProof/>
          <w:lang w:val="es"/>
        </w:rPr>
        <w:lastRenderedPageBreak/>
        <w:pict>
          <v:shape id="_x0000_s1135" type="#_x0000_t202" style="position:absolute;margin-left:38.3pt;margin-top:119.4pt;width:535.7pt;height:105pt;z-index:-251667456;mso-position-horizontal-relative:page;mso-position-vertical-relative:page" o:allowincell="f" filled="f" strokecolor="#7f7f7f" strokeweight=".48pt">
            <v:textbox style="mso-next-textbox:#_x0000_s1135" inset="0,0,0,0">
              <w:txbxContent>
                <w:p w:rsidR="00BE4F3E" w:rsidRDefault="00BE4F3E">
                  <w:pPr>
                    <w:pStyle w:val="BodyText"/>
                    <w:kinsoku w:val="0"/>
                    <w:overflowPunct w:val="0"/>
                    <w:ind w:left="0"/>
                    <w:rPr>
                      <w:b w:val="0"/>
                      <w:bCs w:val="0"/>
                      <w:sz w:val="24"/>
                      <w:szCs w:val="24"/>
                    </w:rPr>
                  </w:pPr>
                </w:p>
                <w:p w:rsidR="00BE4F3E" w:rsidRPr="00EA4D80" w:rsidRDefault="00BE4F3E">
                  <w:pPr>
                    <w:pStyle w:val="BodyText"/>
                    <w:numPr>
                      <w:ilvl w:val="1"/>
                      <w:numId w:val="4"/>
                    </w:numPr>
                    <w:tabs>
                      <w:tab w:val="left" w:pos="747"/>
                    </w:tabs>
                    <w:kinsoku w:val="0"/>
                    <w:overflowPunct w:val="0"/>
                    <w:spacing w:before="0"/>
                    <w:rPr>
                      <w:b w:val="0"/>
                      <w:bCs w:val="0"/>
                      <w:lang w:val="es-ES"/>
                    </w:rPr>
                  </w:pPr>
                  <w:r>
                    <w:rPr>
                      <w:lang w:val="es"/>
                    </w:rPr>
                    <w:t>Métodos y materiales para la contención y limpieza:</w:t>
                  </w:r>
                </w:p>
                <w:p w:rsidR="00BE4F3E" w:rsidRPr="00EA4D80" w:rsidRDefault="00BE4F3E">
                  <w:pPr>
                    <w:pStyle w:val="BodyText"/>
                    <w:kinsoku w:val="0"/>
                    <w:overflowPunct w:val="0"/>
                    <w:ind w:left="410"/>
                    <w:rPr>
                      <w:b w:val="0"/>
                      <w:bCs w:val="0"/>
                      <w:lang w:val="es-ES"/>
                    </w:rPr>
                  </w:pPr>
                  <w:r>
                    <w:rPr>
                      <w:lang w:val="es"/>
                    </w:rPr>
                    <w:t>Limpie con material absorbente (arena, diatomita, aglomerante ácido, aglomerante universal, aserrín, gel de sílice).</w:t>
                  </w:r>
                </w:p>
                <w:p w:rsidR="00BE4F3E" w:rsidRDefault="00BE4F3E">
                  <w:pPr>
                    <w:pStyle w:val="BodyText"/>
                    <w:numPr>
                      <w:ilvl w:val="1"/>
                      <w:numId w:val="4"/>
                    </w:numPr>
                    <w:tabs>
                      <w:tab w:val="left" w:pos="747"/>
                    </w:tabs>
                    <w:kinsoku w:val="0"/>
                    <w:overflowPunct w:val="0"/>
                    <w:rPr>
                      <w:b w:val="0"/>
                      <w:bCs w:val="0"/>
                    </w:rPr>
                  </w:pPr>
                  <w:r>
                    <w:rPr>
                      <w:lang w:val="es"/>
                    </w:rPr>
                    <w:t>Referencia a otras secciones:</w:t>
                  </w:r>
                </w:p>
                <w:p w:rsidR="00BE4F3E" w:rsidRPr="00EA4D80" w:rsidRDefault="00BE4F3E">
                  <w:pPr>
                    <w:pStyle w:val="BodyText"/>
                    <w:kinsoku w:val="0"/>
                    <w:overflowPunct w:val="0"/>
                    <w:ind w:left="410"/>
                    <w:rPr>
                      <w:b w:val="0"/>
                      <w:bCs w:val="0"/>
                      <w:lang w:val="es-ES"/>
                    </w:rPr>
                  </w:pPr>
                  <w:r>
                    <w:rPr>
                      <w:lang w:val="es"/>
                    </w:rPr>
                    <w:t>Consulte la Sección 7 para obtener información sobre la manipulación segura.</w:t>
                  </w:r>
                </w:p>
                <w:p w:rsidR="00BE4F3E" w:rsidRPr="00EA4D80" w:rsidRDefault="00BE4F3E" w:rsidP="00DE38E8">
                  <w:pPr>
                    <w:pStyle w:val="BodyText"/>
                    <w:kinsoku w:val="0"/>
                    <w:overflowPunct w:val="0"/>
                    <w:ind w:left="410" w:right="1927"/>
                    <w:rPr>
                      <w:b w:val="0"/>
                      <w:bCs w:val="0"/>
                      <w:lang w:val="es-ES"/>
                    </w:rPr>
                  </w:pPr>
                  <w:r>
                    <w:rPr>
                      <w:lang w:val="es"/>
                    </w:rPr>
                    <w:t>Consulte la Sección 8 para obtener información sobre el equipo de protección personal. Consulte la Sección 13 para obtener información sobre el desecho del producto.</w:t>
                  </w:r>
                </w:p>
              </w:txbxContent>
            </v:textbox>
            <w10:wrap anchorx="page" anchory="page"/>
          </v:shape>
        </w:pict>
      </w: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0"/>
        <w:ind w:left="0"/>
        <w:rPr>
          <w:sz w:val="20"/>
          <w:szCs w:val="20"/>
        </w:rPr>
      </w:pPr>
    </w:p>
    <w:p w:rsidR="00FF18DD" w:rsidRDefault="00FF18DD">
      <w:pPr>
        <w:pStyle w:val="BodyText"/>
        <w:kinsoku w:val="0"/>
        <w:overflowPunct w:val="0"/>
        <w:spacing w:before="5"/>
        <w:ind w:left="0"/>
        <w:rPr>
          <w:sz w:val="11"/>
          <w:szCs w:val="11"/>
        </w:rPr>
      </w:pPr>
    </w:p>
    <w:p w:rsidR="00FF18DD" w:rsidRDefault="00EA4D80">
      <w:pPr>
        <w:pStyle w:val="BodyText"/>
        <w:kinsoku w:val="0"/>
        <w:overflowPunct w:val="0"/>
        <w:spacing w:before="0" w:line="200" w:lineRule="atLeast"/>
        <w:ind w:left="765"/>
        <w:rPr>
          <w:b w:val="0"/>
          <w:bCs w:val="0"/>
          <w:sz w:val="20"/>
          <w:szCs w:val="20"/>
        </w:rPr>
      </w:pPr>
      <w:r>
        <w:rPr>
          <w:b w:val="0"/>
          <w:bCs w:val="0"/>
          <w:sz w:val="20"/>
          <w:szCs w:val="20"/>
          <w:lang w:val="es"/>
        </w:rPr>
        <w:pict>
          <v:shape id="_x0000_s1326" type="#_x0000_t202" style="position:absolute;left:0;text-align:left;margin-left:39.25pt;margin-top:9.35pt;width:534.75pt;height:142.5pt;z-index:251718656" o:allowincell="f" filled="f" strokecolor="#7f7f7f" strokeweight=".48pt">
            <v:textbox style="mso-next-textbox:#_x0000_s1326" inset="0,0,0,0">
              <w:txbxContent>
                <w:p w:rsidR="00BE4F3E" w:rsidRDefault="00BE4F3E">
                  <w:pPr>
                    <w:pStyle w:val="BodyText"/>
                    <w:kinsoku w:val="0"/>
                    <w:overflowPunct w:val="0"/>
                    <w:spacing w:before="0"/>
                    <w:ind w:left="0"/>
                  </w:pPr>
                </w:p>
                <w:p w:rsidR="00BE4F3E" w:rsidRDefault="00BE4F3E">
                  <w:pPr>
                    <w:pStyle w:val="BodyText"/>
                    <w:kinsoku w:val="0"/>
                    <w:overflowPunct w:val="0"/>
                    <w:spacing w:before="4"/>
                    <w:ind w:left="0"/>
                    <w:rPr>
                      <w:sz w:val="23"/>
                      <w:szCs w:val="23"/>
                    </w:rPr>
                  </w:pPr>
                </w:p>
                <w:p w:rsidR="00DE38E8" w:rsidRPr="00EA4D80" w:rsidRDefault="00BE4F3E" w:rsidP="00DE38E8">
                  <w:pPr>
                    <w:pStyle w:val="BodyText"/>
                    <w:numPr>
                      <w:ilvl w:val="1"/>
                      <w:numId w:val="6"/>
                    </w:numPr>
                    <w:tabs>
                      <w:tab w:val="left" w:pos="747"/>
                    </w:tabs>
                    <w:kinsoku w:val="0"/>
                    <w:overflowPunct w:val="0"/>
                    <w:spacing w:before="0"/>
                    <w:ind w:right="65" w:firstLine="0"/>
                    <w:rPr>
                      <w:b w:val="0"/>
                      <w:bCs w:val="0"/>
                      <w:lang w:val="es-ES"/>
                    </w:rPr>
                  </w:pPr>
                  <w:r>
                    <w:rPr>
                      <w:lang w:val="es"/>
                    </w:rPr>
                    <w:t xml:space="preserve">Precauciones para la manipulación segura No se necesitan precauciones especiales si se usa de manera correcta. </w:t>
                  </w:r>
                </w:p>
                <w:p w:rsidR="00BE4F3E" w:rsidRPr="00EA4D80" w:rsidRDefault="00BE4F3E" w:rsidP="00DE38E8">
                  <w:pPr>
                    <w:pStyle w:val="BodyText"/>
                    <w:tabs>
                      <w:tab w:val="left" w:pos="747"/>
                    </w:tabs>
                    <w:kinsoku w:val="0"/>
                    <w:overflowPunct w:val="0"/>
                    <w:spacing w:before="0"/>
                    <w:ind w:left="410" w:right="65"/>
                    <w:rPr>
                      <w:b w:val="0"/>
                      <w:bCs w:val="0"/>
                      <w:lang w:val="es-ES"/>
                    </w:rPr>
                  </w:pPr>
                  <w:r>
                    <w:rPr>
                      <w:lang w:val="es"/>
                    </w:rPr>
                    <w:t xml:space="preserve">Información sobre protección contra incendios y explosiones: </w:t>
                  </w:r>
                  <w:r w:rsidR="00DE38E8">
                    <w:rPr>
                      <w:lang w:val="es"/>
                    </w:rPr>
                    <w:t>n</w:t>
                  </w:r>
                  <w:r>
                    <w:rPr>
                      <w:lang w:val="es"/>
                    </w:rPr>
                    <w:t>o se requieren medidas especiales.</w:t>
                  </w:r>
                </w:p>
                <w:p w:rsidR="00DE38E8" w:rsidRPr="00EA4D80" w:rsidRDefault="00BE4F3E" w:rsidP="00DE38E8">
                  <w:pPr>
                    <w:pStyle w:val="BodyText"/>
                    <w:numPr>
                      <w:ilvl w:val="1"/>
                      <w:numId w:val="6"/>
                    </w:numPr>
                    <w:tabs>
                      <w:tab w:val="left" w:pos="747"/>
                    </w:tabs>
                    <w:kinsoku w:val="0"/>
                    <w:overflowPunct w:val="0"/>
                    <w:ind w:right="65" w:firstLine="0"/>
                    <w:rPr>
                      <w:b w:val="0"/>
                      <w:bCs w:val="0"/>
                      <w:lang w:val="es-ES"/>
                    </w:rPr>
                  </w:pPr>
                  <w:r>
                    <w:rPr>
                      <w:lang w:val="es"/>
                    </w:rPr>
                    <w:t xml:space="preserve">Condiciones para el almacenamiento seguro, incluida cualquier incompatibilidad </w:t>
                  </w:r>
                </w:p>
                <w:p w:rsidR="00BE4F3E" w:rsidRPr="00EA4D80" w:rsidRDefault="00BE4F3E" w:rsidP="00DE38E8">
                  <w:pPr>
                    <w:pStyle w:val="BodyText"/>
                    <w:tabs>
                      <w:tab w:val="left" w:pos="747"/>
                    </w:tabs>
                    <w:kinsoku w:val="0"/>
                    <w:overflowPunct w:val="0"/>
                    <w:ind w:left="410" w:right="65"/>
                    <w:rPr>
                      <w:b w:val="0"/>
                      <w:bCs w:val="0"/>
                      <w:lang w:val="es-ES"/>
                    </w:rPr>
                  </w:pPr>
                  <w:r>
                    <w:rPr>
                      <w:lang w:val="es"/>
                    </w:rPr>
                    <w:t>Almacenamiento:</w:t>
                  </w:r>
                </w:p>
                <w:p w:rsidR="00DE38E8" w:rsidRDefault="00BE4F3E" w:rsidP="00DE38E8">
                  <w:pPr>
                    <w:pStyle w:val="BodyText"/>
                    <w:kinsoku w:val="0"/>
                    <w:overflowPunct w:val="0"/>
                    <w:ind w:left="410" w:right="65"/>
                    <w:rPr>
                      <w:lang w:val="es"/>
                    </w:rPr>
                  </w:pPr>
                  <w:r>
                    <w:rPr>
                      <w:lang w:val="es"/>
                    </w:rPr>
                    <w:t xml:space="preserve">Requisitos que deben cumplir los almacenes y contenedores: </w:t>
                  </w:r>
                  <w:r w:rsidR="00DE38E8">
                    <w:rPr>
                      <w:lang w:val="es"/>
                    </w:rPr>
                    <w:t>a</w:t>
                  </w:r>
                  <w:r>
                    <w:rPr>
                      <w:lang w:val="es"/>
                    </w:rPr>
                    <w:t xml:space="preserve">lmacene en una ubicación fresca. </w:t>
                  </w:r>
                </w:p>
                <w:p w:rsidR="00BE4F3E" w:rsidRPr="00EA4D80" w:rsidRDefault="00BE4F3E" w:rsidP="00DE38E8">
                  <w:pPr>
                    <w:pStyle w:val="BodyText"/>
                    <w:kinsoku w:val="0"/>
                    <w:overflowPunct w:val="0"/>
                    <w:ind w:left="410" w:right="65"/>
                    <w:rPr>
                      <w:b w:val="0"/>
                      <w:bCs w:val="0"/>
                      <w:lang w:val="es-ES"/>
                    </w:rPr>
                  </w:pPr>
                  <w:r>
                    <w:rPr>
                      <w:lang w:val="es"/>
                    </w:rPr>
                    <w:t>Información sobre el almacenamiento en una instal</w:t>
                  </w:r>
                  <w:r w:rsidR="00DE38E8">
                    <w:rPr>
                      <w:lang w:val="es"/>
                    </w:rPr>
                    <w:t>ación común de almacenamiento: n</w:t>
                  </w:r>
                  <w:r>
                    <w:rPr>
                      <w:lang w:val="es"/>
                    </w:rPr>
                    <w:t>o se requiere.</w:t>
                  </w:r>
                </w:p>
                <w:p w:rsidR="00BE4F3E" w:rsidRPr="00EA4D80" w:rsidRDefault="00BE4F3E" w:rsidP="00DE38E8">
                  <w:pPr>
                    <w:pStyle w:val="BodyText"/>
                    <w:kinsoku w:val="0"/>
                    <w:overflowPunct w:val="0"/>
                    <w:ind w:left="410" w:right="65"/>
                    <w:rPr>
                      <w:b w:val="0"/>
                      <w:bCs w:val="0"/>
                      <w:lang w:val="es-ES"/>
                    </w:rPr>
                  </w:pPr>
                  <w:r>
                    <w:rPr>
                      <w:lang w:val="es"/>
                    </w:rPr>
                    <w:t xml:space="preserve">Información adicional sobre las </w:t>
                  </w:r>
                  <w:r w:rsidR="00DE38E8">
                    <w:rPr>
                      <w:lang w:val="es"/>
                    </w:rPr>
                    <w:t>condiciones de almacenamiento: m</w:t>
                  </w:r>
                  <w:r>
                    <w:rPr>
                      <w:lang w:val="es"/>
                    </w:rPr>
                    <w:t>antenga el contenedor bien sellado.</w:t>
                  </w:r>
                </w:p>
                <w:p w:rsidR="00BE4F3E" w:rsidRPr="00EA4D80" w:rsidRDefault="00BE4F3E">
                  <w:pPr>
                    <w:pStyle w:val="BodyText"/>
                    <w:numPr>
                      <w:ilvl w:val="1"/>
                      <w:numId w:val="6"/>
                    </w:numPr>
                    <w:tabs>
                      <w:tab w:val="left" w:pos="747"/>
                    </w:tabs>
                    <w:kinsoku w:val="0"/>
                    <w:overflowPunct w:val="0"/>
                    <w:ind w:left="746"/>
                    <w:rPr>
                      <w:b w:val="0"/>
                      <w:bCs w:val="0"/>
                      <w:lang w:val="es-ES"/>
                    </w:rPr>
                  </w:pPr>
                  <w:r>
                    <w:rPr>
                      <w:lang w:val="es"/>
                    </w:rPr>
                    <w:t>Uso(s) final(es) específico(s) No hay información adicional relevante disponible.</w:t>
                  </w:r>
                </w:p>
              </w:txbxContent>
            </v:textbox>
          </v:shape>
        </w:pict>
      </w:r>
    </w:p>
    <w:p w:rsidR="00FF18DD" w:rsidRDefault="00EA4D80">
      <w:pPr>
        <w:pStyle w:val="BodyText"/>
        <w:kinsoku w:val="0"/>
        <w:overflowPunct w:val="0"/>
        <w:spacing w:before="10"/>
        <w:ind w:left="0"/>
        <w:rPr>
          <w:sz w:val="24"/>
          <w:szCs w:val="24"/>
        </w:rPr>
      </w:pPr>
      <w:r>
        <w:rPr>
          <w:noProof/>
          <w:lang w:val="es"/>
        </w:rPr>
        <w:pict>
          <v:shape id="_x0000_s1136" type="#_x0000_t202" style="position:absolute;margin-left:45.7pt;margin-top:234.75pt;width:527.5pt;height:14.9pt;z-index:-251666432;mso-position-horizontal-relative:page;mso-position-vertical-relative:page" o:allowincell="f" fillcolor="#003f00" strokeweight=".24pt">
            <v:textbox inset="0,0,0,0">
              <w:txbxContent>
                <w:p w:rsidR="00BE4F3E" w:rsidRDefault="00BE4F3E">
                  <w:pPr>
                    <w:pStyle w:val="BodyText"/>
                    <w:kinsoku w:val="0"/>
                    <w:overflowPunct w:val="0"/>
                    <w:spacing w:before="8"/>
                    <w:ind w:left="333"/>
                    <w:rPr>
                      <w:b w:val="0"/>
                      <w:bCs w:val="0"/>
                      <w:color w:val="000000"/>
                    </w:rPr>
                  </w:pPr>
                  <w:r>
                    <w:rPr>
                      <w:color w:val="FFFFFF"/>
                      <w:lang w:val="es"/>
                    </w:rPr>
                    <w:t>SECCIÓN 7: Manipulación y almacenamiento</w:t>
                  </w:r>
                </w:p>
              </w:txbxContent>
            </v:textbox>
            <w10:wrap anchorx="page" anchory="page"/>
          </v:shape>
        </w:pict>
      </w:r>
    </w:p>
    <w:p w:rsidR="00FF18DD" w:rsidRDefault="00FF18DD">
      <w:pPr>
        <w:pStyle w:val="BodyText"/>
        <w:kinsoku w:val="0"/>
        <w:overflowPunct w:val="0"/>
        <w:spacing w:before="0" w:line="200" w:lineRule="atLeast"/>
        <w:ind w:left="844"/>
        <w:rPr>
          <w:b w:val="0"/>
          <w:bCs w:val="0"/>
          <w:sz w:val="20"/>
          <w:szCs w:val="20"/>
        </w:rPr>
      </w:pPr>
    </w:p>
    <w:p w:rsidR="006D5FC5" w:rsidRDefault="006D5FC5">
      <w:pPr>
        <w:pStyle w:val="BodyText"/>
        <w:kinsoku w:val="0"/>
        <w:overflowPunct w:val="0"/>
        <w:spacing w:before="0" w:line="200" w:lineRule="atLeast"/>
        <w:ind w:left="844"/>
        <w:rPr>
          <w:b w:val="0"/>
          <w:bCs w:val="0"/>
          <w:sz w:val="20"/>
          <w:szCs w:val="20"/>
        </w:rPr>
      </w:pPr>
    </w:p>
    <w:p w:rsidR="006D5FC5" w:rsidRDefault="006D5FC5">
      <w:pPr>
        <w:pStyle w:val="BodyText"/>
        <w:kinsoku w:val="0"/>
        <w:overflowPunct w:val="0"/>
        <w:spacing w:before="0" w:line="200" w:lineRule="atLeast"/>
        <w:ind w:left="844"/>
        <w:rPr>
          <w:b w:val="0"/>
          <w:bCs w:val="0"/>
          <w:sz w:val="20"/>
          <w:szCs w:val="20"/>
        </w:rPr>
      </w:pPr>
    </w:p>
    <w:p w:rsidR="006D5FC5" w:rsidRDefault="006D5FC5">
      <w:pPr>
        <w:pStyle w:val="BodyText"/>
        <w:kinsoku w:val="0"/>
        <w:overflowPunct w:val="0"/>
        <w:spacing w:before="0" w:line="200" w:lineRule="atLeast"/>
        <w:ind w:left="844"/>
        <w:rPr>
          <w:b w:val="0"/>
          <w:bCs w:val="0"/>
          <w:sz w:val="20"/>
          <w:szCs w:val="20"/>
        </w:rPr>
      </w:pPr>
    </w:p>
    <w:p w:rsidR="006D5FC5" w:rsidRDefault="006D5FC5">
      <w:pPr>
        <w:pStyle w:val="BodyText"/>
        <w:kinsoku w:val="0"/>
        <w:overflowPunct w:val="0"/>
        <w:spacing w:before="0" w:line="200" w:lineRule="atLeast"/>
        <w:ind w:left="844"/>
        <w:rPr>
          <w:b w:val="0"/>
          <w:bCs w:val="0"/>
          <w:sz w:val="20"/>
          <w:szCs w:val="20"/>
        </w:rPr>
      </w:pPr>
    </w:p>
    <w:p w:rsidR="006D5FC5" w:rsidRDefault="006D5FC5">
      <w:pPr>
        <w:pStyle w:val="BodyText"/>
        <w:kinsoku w:val="0"/>
        <w:overflowPunct w:val="0"/>
        <w:spacing w:before="0" w:line="200" w:lineRule="atLeast"/>
        <w:ind w:left="844"/>
        <w:rPr>
          <w:b w:val="0"/>
          <w:bCs w:val="0"/>
          <w:sz w:val="20"/>
          <w:szCs w:val="20"/>
        </w:rPr>
      </w:pPr>
    </w:p>
    <w:p w:rsidR="006D5FC5" w:rsidRDefault="006D5FC5">
      <w:pPr>
        <w:pStyle w:val="BodyText"/>
        <w:kinsoku w:val="0"/>
        <w:overflowPunct w:val="0"/>
        <w:spacing w:before="0" w:line="200" w:lineRule="atLeast"/>
        <w:ind w:left="844"/>
        <w:rPr>
          <w:b w:val="0"/>
          <w:bCs w:val="0"/>
          <w:sz w:val="20"/>
          <w:szCs w:val="20"/>
        </w:rPr>
      </w:pPr>
    </w:p>
    <w:p w:rsidR="006D5FC5" w:rsidRDefault="006D5FC5">
      <w:pPr>
        <w:pStyle w:val="BodyText"/>
        <w:kinsoku w:val="0"/>
        <w:overflowPunct w:val="0"/>
        <w:spacing w:before="0" w:line="200" w:lineRule="atLeast"/>
        <w:ind w:left="844"/>
        <w:rPr>
          <w:b w:val="0"/>
          <w:bCs w:val="0"/>
          <w:sz w:val="20"/>
          <w:szCs w:val="20"/>
        </w:rPr>
      </w:pPr>
    </w:p>
    <w:p w:rsidR="006D5FC5" w:rsidRDefault="006D5FC5">
      <w:pPr>
        <w:pStyle w:val="BodyText"/>
        <w:kinsoku w:val="0"/>
        <w:overflowPunct w:val="0"/>
        <w:spacing w:before="0" w:line="200" w:lineRule="atLeast"/>
        <w:ind w:left="844"/>
        <w:rPr>
          <w:b w:val="0"/>
          <w:bCs w:val="0"/>
          <w:sz w:val="20"/>
          <w:szCs w:val="20"/>
        </w:rPr>
      </w:pPr>
    </w:p>
    <w:p w:rsidR="006D5FC5" w:rsidRDefault="006D5FC5">
      <w:pPr>
        <w:pStyle w:val="BodyText"/>
        <w:kinsoku w:val="0"/>
        <w:overflowPunct w:val="0"/>
        <w:spacing w:before="0" w:line="200" w:lineRule="atLeast"/>
        <w:ind w:left="844"/>
        <w:rPr>
          <w:b w:val="0"/>
          <w:bCs w:val="0"/>
          <w:sz w:val="20"/>
          <w:szCs w:val="20"/>
        </w:rPr>
      </w:pPr>
    </w:p>
    <w:p w:rsidR="006D5FC5" w:rsidRDefault="006D5FC5">
      <w:pPr>
        <w:pStyle w:val="BodyText"/>
        <w:kinsoku w:val="0"/>
        <w:overflowPunct w:val="0"/>
        <w:spacing w:before="0" w:line="200" w:lineRule="atLeast"/>
        <w:ind w:left="844"/>
        <w:rPr>
          <w:b w:val="0"/>
          <w:bCs w:val="0"/>
          <w:sz w:val="20"/>
          <w:szCs w:val="20"/>
        </w:rPr>
      </w:pPr>
    </w:p>
    <w:p w:rsidR="006D5FC5" w:rsidRDefault="00EA4D80" w:rsidP="006D5FC5">
      <w:pPr>
        <w:pStyle w:val="BodyText"/>
        <w:tabs>
          <w:tab w:val="left" w:pos="1517"/>
        </w:tabs>
        <w:kinsoku w:val="0"/>
        <w:overflowPunct w:val="0"/>
        <w:spacing w:before="25"/>
        <w:rPr>
          <w:b w:val="0"/>
          <w:bCs w:val="0"/>
        </w:rPr>
      </w:pPr>
      <w:r>
        <w:rPr>
          <w:b w:val="0"/>
          <w:bCs w:val="0"/>
          <w:sz w:val="20"/>
          <w:szCs w:val="20"/>
          <w:lang w:val="es"/>
        </w:rPr>
        <w:pict>
          <v:shape id="_x0000_s1337" type="#_x0000_t202" style="position:absolute;left:0;text-align:left;margin-left:42.85pt;margin-top:9.15pt;width:527.5pt;height:14.9pt;z-index:251719680" o:allowincell="f" fillcolor="#003f00" strokeweight=".24pt">
            <v:textbox inset="0,0,0,0">
              <w:txbxContent>
                <w:p w:rsidR="005E54E3" w:rsidRPr="00EA4D80" w:rsidRDefault="005E54E3" w:rsidP="005E54E3">
                  <w:pPr>
                    <w:pStyle w:val="BodyText"/>
                    <w:kinsoku w:val="0"/>
                    <w:overflowPunct w:val="0"/>
                    <w:spacing w:before="8"/>
                    <w:ind w:left="333"/>
                    <w:rPr>
                      <w:b w:val="0"/>
                      <w:bCs w:val="0"/>
                      <w:color w:val="000000"/>
                      <w:lang w:val="es-ES"/>
                    </w:rPr>
                  </w:pPr>
                  <w:r>
                    <w:rPr>
                      <w:color w:val="FFFFFF"/>
                      <w:lang w:val="es"/>
                    </w:rPr>
                    <w:t>SECCIÓN 8: Controles de exposición/protección personal</w:t>
                  </w:r>
                </w:p>
              </w:txbxContent>
            </v:textbox>
          </v:shape>
        </w:pict>
      </w:r>
      <w:r>
        <w:rPr>
          <w:b w:val="0"/>
          <w:bCs w:val="0"/>
          <w:noProof/>
          <w:lang w:val="es"/>
        </w:rPr>
        <w:pict>
          <v:group id="_x0000_s1139" style="position:absolute;left:0;text-align:left;margin-left:37.5pt;margin-top:3.6pt;width:536.3pt;height:367.9pt;z-index:251651072;mso-position-horizontal-relative:page" coordorigin="758,-506" coordsize="10726,7358" o:allowincell="f">
            <v:shape id="_x0000_s1140" style="position:absolute;left:763;top:-501;width:10714;height:20;mso-position-horizontal-relative:page;mso-position-vertical-relative:text" coordsize="10714,20" o:allowincell="f" path="m,l10713,e" filled="f" strokecolor="#7f7f7f" strokeweight=".48pt">
              <v:path arrowok="t"/>
            </v:shape>
            <v:shape id="_x0000_s1141" style="position:absolute;left:763;top:6847;width:10714;height:20;mso-position-horizontal-relative:page;mso-position-vertical-relative:text" coordsize="10714,20" o:allowincell="f" path="m,l10713,e" filled="f" strokecolor="#7f7f7f" strokeweight=".48pt">
              <v:path arrowok="t"/>
            </v:shape>
            <v:shape id="_x0000_s1142" style="position:absolute;left:763;top:-504;width:20;height:7348;mso-position-horizontal-relative:page;mso-position-vertical-relative:text" coordsize="20,7348" o:allowincell="f" path="m,l,7348e" filled="f" strokecolor="#7f7f7f" strokeweight=".24pt">
              <v:path arrowok="t"/>
            </v:shape>
            <v:shape id="_x0000_s1143" style="position:absolute;left:11476;top:-504;width:20;height:7348;mso-position-horizontal-relative:page;mso-position-vertical-relative:text" coordsize="20,7348" o:allowincell="f" path="m,l,7348e" filled="f" strokecolor="#7f7f7f" strokeweight=".24pt">
              <v:path arrowok="t"/>
            </v:shape>
            <v:shape id="_x0000_s1144" style="position:absolute;left:767;top:-504;width:20;height:7348;mso-position-horizontal-relative:page;mso-position-vertical-relative:text" coordsize="20,7348" o:allowincell="f" path="m,l,7348e" filled="f" strokecolor="#7f7f7f" strokeweight=".24pt">
              <v:path arrowok="t"/>
            </v:shape>
            <v:shape id="_x0000_s1145" style="position:absolute;left:11481;top:-504;width:20;height:7348;mso-position-horizontal-relative:page;mso-position-vertical-relative:text" coordsize="20,7348" o:allowincell="f" path="m,l,7348e" filled="f" strokecolor="#7f7f7f" strokeweight=".24pt">
              <v:path arrowok="t"/>
            </v:shape>
            <w10:wrap anchorx="page"/>
          </v:group>
        </w:pict>
      </w:r>
    </w:p>
    <w:p w:rsidR="006D5FC5" w:rsidRDefault="006D5FC5" w:rsidP="006D5FC5">
      <w:pPr>
        <w:pStyle w:val="BodyText"/>
        <w:tabs>
          <w:tab w:val="left" w:pos="1517"/>
        </w:tabs>
        <w:kinsoku w:val="0"/>
        <w:overflowPunct w:val="0"/>
        <w:spacing w:before="25"/>
        <w:rPr>
          <w:b w:val="0"/>
          <w:bCs w:val="0"/>
        </w:rPr>
      </w:pPr>
    </w:p>
    <w:p w:rsidR="00FF18DD" w:rsidRDefault="004B5C15">
      <w:pPr>
        <w:pStyle w:val="BodyText"/>
        <w:numPr>
          <w:ilvl w:val="1"/>
          <w:numId w:val="5"/>
        </w:numPr>
        <w:tabs>
          <w:tab w:val="left" w:pos="1517"/>
        </w:tabs>
        <w:kinsoku w:val="0"/>
        <w:overflowPunct w:val="0"/>
        <w:spacing w:before="25"/>
        <w:ind w:firstLine="0"/>
        <w:rPr>
          <w:b w:val="0"/>
          <w:bCs w:val="0"/>
        </w:rPr>
      </w:pPr>
      <w:r>
        <w:rPr>
          <w:lang w:val="es"/>
        </w:rPr>
        <w:t>Parámetros de control</w:t>
      </w:r>
    </w:p>
    <w:p w:rsidR="00FF18DD" w:rsidRPr="00EA4D80" w:rsidRDefault="004B5C15">
      <w:pPr>
        <w:pStyle w:val="BodyText"/>
        <w:kinsoku w:val="0"/>
        <w:overflowPunct w:val="0"/>
        <w:rPr>
          <w:b w:val="0"/>
          <w:bCs w:val="0"/>
          <w:lang w:val="es-ES"/>
        </w:rPr>
      </w:pPr>
      <w:r>
        <w:rPr>
          <w:lang w:val="es"/>
        </w:rPr>
        <w:t>Ingredientes con valores límite que requieren supervisión en el lugar de trabajo:</w:t>
      </w:r>
    </w:p>
    <w:p w:rsidR="00FF18DD" w:rsidRPr="00EA4D80" w:rsidRDefault="004B5C15">
      <w:pPr>
        <w:pStyle w:val="BodyText"/>
        <w:kinsoku w:val="0"/>
        <w:overflowPunct w:val="0"/>
        <w:ind w:right="204"/>
        <w:rPr>
          <w:b w:val="0"/>
          <w:bCs w:val="0"/>
          <w:lang w:val="es-ES"/>
        </w:rPr>
      </w:pPr>
      <w:r>
        <w:rPr>
          <w:lang w:val="es"/>
        </w:rPr>
        <w:t>El producto no contiene ninguna cantidad relevante de materiales con valores críticos que se deban supervisar en el lugar de trabajo.</w:t>
      </w:r>
    </w:p>
    <w:p w:rsidR="00FF18DD" w:rsidRPr="00EA4D80" w:rsidRDefault="004B5C15" w:rsidP="00DE38E8">
      <w:pPr>
        <w:pStyle w:val="BodyText"/>
        <w:numPr>
          <w:ilvl w:val="1"/>
          <w:numId w:val="5"/>
        </w:numPr>
        <w:tabs>
          <w:tab w:val="left" w:pos="1517"/>
        </w:tabs>
        <w:kinsoku w:val="0"/>
        <w:overflowPunct w:val="0"/>
        <w:spacing w:before="6" w:line="450" w:lineRule="atLeast"/>
        <w:ind w:right="7347" w:firstLine="0"/>
        <w:rPr>
          <w:b w:val="0"/>
          <w:bCs w:val="0"/>
          <w:lang w:val="es-ES"/>
        </w:rPr>
      </w:pPr>
      <w:r>
        <w:rPr>
          <w:lang w:val="es"/>
        </w:rPr>
        <w:t>Controles de exposición Equipo de protección personal</w:t>
      </w:r>
    </w:p>
    <w:p w:rsidR="00DE38E8" w:rsidRDefault="004B5C15" w:rsidP="00DE38E8">
      <w:pPr>
        <w:pStyle w:val="BodyText"/>
        <w:kinsoku w:val="0"/>
        <w:overflowPunct w:val="0"/>
        <w:ind w:right="5504"/>
        <w:rPr>
          <w:lang w:val="es"/>
        </w:rPr>
      </w:pPr>
      <w:r>
        <w:rPr>
          <w:lang w:val="es"/>
        </w:rPr>
        <w:t>Medidas generales de protección e higiene:</w:t>
      </w:r>
    </w:p>
    <w:p w:rsidR="00FF18DD" w:rsidRPr="00EA4D80" w:rsidRDefault="004B5C15" w:rsidP="00DE38E8">
      <w:pPr>
        <w:pStyle w:val="BodyText"/>
        <w:kinsoku w:val="0"/>
        <w:overflowPunct w:val="0"/>
        <w:ind w:right="5079"/>
        <w:rPr>
          <w:b w:val="0"/>
          <w:bCs w:val="0"/>
          <w:lang w:val="es-ES"/>
        </w:rPr>
      </w:pPr>
      <w:r>
        <w:rPr>
          <w:lang w:val="es"/>
        </w:rPr>
        <w:t>Mantenga alejado de productos alimenticios y bebidas.</w:t>
      </w:r>
    </w:p>
    <w:p w:rsidR="00FF18DD" w:rsidRPr="00EA4D80" w:rsidRDefault="004B5C15" w:rsidP="006D5FC5">
      <w:pPr>
        <w:pStyle w:val="BodyText"/>
        <w:kinsoku w:val="0"/>
        <w:overflowPunct w:val="0"/>
        <w:ind w:right="4229"/>
        <w:rPr>
          <w:b w:val="0"/>
          <w:bCs w:val="0"/>
          <w:lang w:val="es-ES"/>
        </w:rPr>
      </w:pPr>
      <w:r>
        <w:rPr>
          <w:lang w:val="es"/>
        </w:rPr>
        <w:t xml:space="preserve">Lávese las manos antes de los recesos y al terminar de trabajar. Protección respiratoria: </w:t>
      </w:r>
      <w:r w:rsidR="006D5FC5">
        <w:rPr>
          <w:lang w:val="es"/>
        </w:rPr>
        <w:t>n</w:t>
      </w:r>
      <w:r>
        <w:rPr>
          <w:lang w:val="es"/>
        </w:rPr>
        <w:t>o se requiere.</w:t>
      </w:r>
    </w:p>
    <w:p w:rsidR="00FF18DD" w:rsidRPr="00EA4D80" w:rsidRDefault="004B5C15">
      <w:pPr>
        <w:pStyle w:val="BodyText"/>
        <w:kinsoku w:val="0"/>
        <w:overflowPunct w:val="0"/>
        <w:rPr>
          <w:b w:val="0"/>
          <w:bCs w:val="0"/>
          <w:lang w:val="es-ES"/>
        </w:rPr>
      </w:pPr>
      <w:r>
        <w:rPr>
          <w:lang w:val="es"/>
        </w:rPr>
        <w:t>Protección de las manos:</w:t>
      </w:r>
    </w:p>
    <w:p w:rsidR="00FF18DD" w:rsidRPr="00EA4D80" w:rsidRDefault="006111C3">
      <w:pPr>
        <w:pStyle w:val="BodyText"/>
        <w:kinsoku w:val="0"/>
        <w:overflowPunct w:val="0"/>
        <w:spacing w:before="125"/>
        <w:rPr>
          <w:b w:val="0"/>
          <w:bCs w:val="0"/>
          <w:lang w:val="es-ES"/>
        </w:rPr>
      </w:pPr>
      <w:r>
        <w:rPr>
          <w:b w:val="0"/>
          <w:bCs w:val="0"/>
          <w:noProof/>
          <w:sz w:val="24"/>
          <w:szCs w:val="24"/>
          <w:lang w:val="es-VE" w:eastAsia="es-VE"/>
        </w:rPr>
        <w:drawing>
          <wp:inline distT="0" distB="0" distL="0" distR="0">
            <wp:extent cx="504825" cy="504825"/>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srcRect/>
                    <a:stretch>
                      <a:fillRect/>
                    </a:stretch>
                  </pic:blipFill>
                  <pic:spPr bwMode="auto">
                    <a:xfrm>
                      <a:off x="0" y="0"/>
                      <a:ext cx="504825" cy="504825"/>
                    </a:xfrm>
                    <a:prstGeom prst="rect">
                      <a:avLst/>
                    </a:prstGeom>
                    <a:noFill/>
                    <a:ln w="9525">
                      <a:noFill/>
                      <a:miter lim="800000"/>
                      <a:headEnd/>
                      <a:tailEnd/>
                    </a:ln>
                  </pic:spPr>
                </pic:pic>
              </a:graphicData>
            </a:graphic>
          </wp:inline>
        </w:drawing>
      </w:r>
      <w:r>
        <w:rPr>
          <w:b w:val="0"/>
          <w:bCs w:val="0"/>
          <w:sz w:val="20"/>
          <w:szCs w:val="20"/>
          <w:lang w:val="es"/>
        </w:rPr>
        <w:t xml:space="preserve">  </w:t>
      </w:r>
      <w:r>
        <w:rPr>
          <w:lang w:val="es"/>
        </w:rPr>
        <w:t>Guantes de protección</w:t>
      </w:r>
    </w:p>
    <w:p w:rsidR="00FF18DD" w:rsidRPr="00EA4D80" w:rsidRDefault="004B5C15">
      <w:pPr>
        <w:pStyle w:val="BodyText"/>
        <w:kinsoku w:val="0"/>
        <w:overflowPunct w:val="0"/>
        <w:spacing w:before="130"/>
        <w:rPr>
          <w:b w:val="0"/>
          <w:bCs w:val="0"/>
          <w:lang w:val="es-ES"/>
        </w:rPr>
      </w:pPr>
      <w:r>
        <w:rPr>
          <w:lang w:val="es"/>
        </w:rPr>
        <w:t>El material de los guantes debe ser impermeable y resistente al producto, la sustancia o la preparación.</w:t>
      </w:r>
    </w:p>
    <w:p w:rsidR="00FF18DD" w:rsidRPr="00EA4D80" w:rsidRDefault="004B5C15">
      <w:pPr>
        <w:pStyle w:val="BodyText"/>
        <w:kinsoku w:val="0"/>
        <w:overflowPunct w:val="0"/>
        <w:ind w:right="326"/>
        <w:rPr>
          <w:b w:val="0"/>
          <w:bCs w:val="0"/>
          <w:lang w:val="es-ES"/>
        </w:rPr>
      </w:pPr>
      <w:r>
        <w:rPr>
          <w:lang w:val="es"/>
        </w:rPr>
        <w:t>Debido a falta de pruebas, no se pueden dar recomendaciones sobre el material de los guantes que se deban tener en cuenta para el producto, la preparación o la mezcla de productos químicos.</w:t>
      </w:r>
    </w:p>
    <w:p w:rsidR="00FF18DD" w:rsidRPr="00EA4D80" w:rsidRDefault="004B5C15">
      <w:pPr>
        <w:pStyle w:val="BodyText"/>
        <w:kinsoku w:val="0"/>
        <w:overflowPunct w:val="0"/>
        <w:ind w:right="204"/>
        <w:rPr>
          <w:b w:val="0"/>
          <w:bCs w:val="0"/>
          <w:lang w:val="es-ES"/>
        </w:rPr>
      </w:pPr>
      <w:r>
        <w:rPr>
          <w:lang w:val="es"/>
        </w:rPr>
        <w:t>La selección del material de los guantes se debe hacer considerando los tiempos de penetración, las tasas de difusión y la degradación Material de los guantes</w:t>
      </w:r>
    </w:p>
    <w:p w:rsidR="00FF18DD" w:rsidRPr="00EA4D80" w:rsidRDefault="004B5C15">
      <w:pPr>
        <w:pStyle w:val="BodyText"/>
        <w:kinsoku w:val="0"/>
        <w:overflowPunct w:val="0"/>
        <w:ind w:right="326"/>
        <w:rPr>
          <w:b w:val="0"/>
          <w:bCs w:val="0"/>
          <w:lang w:val="es-ES"/>
        </w:rPr>
      </w:pPr>
      <w:r>
        <w:rPr>
          <w:lang w:val="es"/>
        </w:rPr>
        <w:t>La selección de guantes adecuados no depende solo del material, sino también en otras marcas de calidad, y varía dependiendo del fabricante. Dado que el producto es una mezcla de varias sustancias, la resistencia del material de los guantes no se puede calcular con antelación y por tanto se debe comprobar antes de usarlos.</w:t>
      </w:r>
    </w:p>
    <w:p w:rsidR="00FF18DD" w:rsidRDefault="004B5C15">
      <w:pPr>
        <w:pStyle w:val="BodyText"/>
        <w:kinsoku w:val="0"/>
        <w:overflowPunct w:val="0"/>
        <w:spacing w:before="0" w:line="155" w:lineRule="exact"/>
        <w:ind w:left="0" w:right="204"/>
        <w:jc w:val="right"/>
        <w:rPr>
          <w:b w:val="0"/>
          <w:bCs w:val="0"/>
          <w:sz w:val="14"/>
          <w:szCs w:val="14"/>
        </w:rPr>
      </w:pPr>
      <w:r>
        <w:rPr>
          <w:b w:val="0"/>
          <w:bCs w:val="0"/>
          <w:sz w:val="14"/>
          <w:szCs w:val="14"/>
          <w:lang w:val="es"/>
        </w:rPr>
        <w:t>(Continuación en la página 5)</w:t>
      </w:r>
    </w:p>
    <w:p w:rsidR="00FF18DD" w:rsidRDefault="004B5C15">
      <w:pPr>
        <w:pStyle w:val="BodyText"/>
        <w:kinsoku w:val="0"/>
        <w:overflowPunct w:val="0"/>
        <w:spacing w:before="64"/>
        <w:ind w:left="0" w:right="319"/>
        <w:jc w:val="right"/>
        <w:rPr>
          <w:b w:val="0"/>
          <w:bCs w:val="0"/>
          <w:sz w:val="12"/>
          <w:szCs w:val="12"/>
        </w:rPr>
      </w:pPr>
      <w:r>
        <w:rPr>
          <w:b w:val="0"/>
          <w:bCs w:val="0"/>
          <w:sz w:val="12"/>
          <w:szCs w:val="12"/>
          <w:lang w:val="es"/>
        </w:rPr>
        <w:t>GB</w:t>
      </w:r>
    </w:p>
    <w:p w:rsidR="00FF18DD" w:rsidRDefault="00FF18DD">
      <w:pPr>
        <w:pStyle w:val="BodyText"/>
        <w:kinsoku w:val="0"/>
        <w:overflowPunct w:val="0"/>
        <w:spacing w:before="64"/>
        <w:ind w:left="0" w:right="319"/>
        <w:jc w:val="right"/>
        <w:rPr>
          <w:b w:val="0"/>
          <w:bCs w:val="0"/>
          <w:sz w:val="12"/>
          <w:szCs w:val="12"/>
        </w:rPr>
        <w:sectPr w:rsidR="00FF18DD">
          <w:headerReference w:type="default" r:id="rId20"/>
          <w:footerReference w:type="default" r:id="rId21"/>
          <w:pgSz w:w="12240" w:h="15840"/>
          <w:pgMar w:top="2660" w:right="640" w:bottom="20" w:left="0" w:header="0" w:footer="0" w:gutter="0"/>
          <w:pgNumType w:start="4"/>
          <w:cols w:space="720"/>
          <w:noEndnote/>
        </w:sectPr>
      </w:pPr>
    </w:p>
    <w:p w:rsidR="00FF18DD" w:rsidRDefault="00EA4D80">
      <w:pPr>
        <w:pStyle w:val="BodyText"/>
        <w:kinsoku w:val="0"/>
        <w:overflowPunct w:val="0"/>
        <w:spacing w:before="0"/>
        <w:ind w:left="0"/>
        <w:rPr>
          <w:b w:val="0"/>
          <w:bCs w:val="0"/>
          <w:sz w:val="20"/>
          <w:szCs w:val="20"/>
        </w:rPr>
      </w:pPr>
      <w:r>
        <w:rPr>
          <w:noProof/>
          <w:lang w:val="es"/>
        </w:rPr>
        <w:lastRenderedPageBreak/>
        <w:pict>
          <v:group id="_x0000_s1162" style="position:absolute;margin-left:38.25pt;margin-top:119.4pt;width:535.7pt;height:188.65pt;z-index:-251664384;mso-position-horizontal-relative:page;mso-position-vertical-relative:page" coordorigin="765,2388" coordsize="10714,3773" o:allowincell="f">
            <v:rect id="_x0000_s1163" style="position:absolute;left:1181;top:3811;width:800;height:800;mso-position-horizontal-relative:page;mso-position-vertical-relative:page" o:allowincell="f" filled="f" stroked="f">
              <v:textbox inset="0,0,0,0">
                <w:txbxContent>
                  <w:p w:rsidR="00BE4F3E" w:rsidRDefault="00BE4F3E">
                    <w:pPr>
                      <w:widowControl/>
                      <w:autoSpaceDE/>
                      <w:autoSpaceDN/>
                      <w:adjustRightInd/>
                      <w:spacing w:line="800" w:lineRule="atLeast"/>
                    </w:pPr>
                  </w:p>
                  <w:p w:rsidR="00BE4F3E" w:rsidRDefault="00BE4F3E"/>
                </w:txbxContent>
              </v:textbox>
            </v:rect>
            <v:shape id="_x0000_s1164" type="#_x0000_t202" style="position:absolute;left:766;top:2388;width:10714;height:3773;mso-position-horizontal-relative:page;mso-position-vertical-relative:page" o:allowincell="f" filled="f" strokecolor="#7f7f7f" strokeweight=".48pt">
              <v:textbox inset="0,0,0,0">
                <w:txbxContent>
                  <w:p w:rsidR="00BE4F3E" w:rsidRDefault="00BE4F3E">
                    <w:pPr>
                      <w:pStyle w:val="BodyText"/>
                      <w:kinsoku w:val="0"/>
                      <w:overflowPunct w:val="0"/>
                      <w:ind w:left="0"/>
                      <w:rPr>
                        <w:b w:val="0"/>
                        <w:bCs w:val="0"/>
                        <w:sz w:val="24"/>
                        <w:szCs w:val="24"/>
                      </w:rPr>
                    </w:pPr>
                  </w:p>
                  <w:p w:rsidR="00BE4F3E" w:rsidRPr="00EA4D80" w:rsidRDefault="00BE4F3E">
                    <w:pPr>
                      <w:pStyle w:val="BodyText"/>
                      <w:kinsoku w:val="0"/>
                      <w:overflowPunct w:val="0"/>
                      <w:spacing w:before="0"/>
                      <w:ind w:left="410"/>
                      <w:rPr>
                        <w:b w:val="0"/>
                        <w:bCs w:val="0"/>
                        <w:lang w:val="es-ES"/>
                      </w:rPr>
                    </w:pPr>
                    <w:r>
                      <w:rPr>
                        <w:lang w:val="es"/>
                      </w:rPr>
                      <w:t>Tiempo de penetración del material de los guantes</w:t>
                    </w:r>
                  </w:p>
                  <w:p w:rsidR="00BE4F3E" w:rsidRPr="00EA4D80" w:rsidRDefault="00BE4F3E">
                    <w:pPr>
                      <w:pStyle w:val="BodyText"/>
                      <w:kinsoku w:val="0"/>
                      <w:overflowPunct w:val="0"/>
                      <w:ind w:left="410" w:right="190"/>
                      <w:rPr>
                        <w:b w:val="0"/>
                        <w:bCs w:val="0"/>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BE4F3E" w:rsidRPr="00EA4D80" w:rsidRDefault="00BE4F3E">
                    <w:pPr>
                      <w:pStyle w:val="BodyText"/>
                      <w:kinsoku w:val="0"/>
                      <w:overflowPunct w:val="0"/>
                      <w:ind w:left="410"/>
                      <w:rPr>
                        <w:b w:val="0"/>
                        <w:bCs w:val="0"/>
                        <w:lang w:val="es-ES"/>
                      </w:rPr>
                    </w:pPr>
                    <w:r>
                      <w:rPr>
                        <w:lang w:val="es"/>
                      </w:rPr>
                      <w:t>Protección ocular:</w:t>
                    </w:r>
                  </w:p>
                  <w:p w:rsidR="00BE4F3E" w:rsidRPr="00EA4D80" w:rsidRDefault="00BE4F3E">
                    <w:pPr>
                      <w:pStyle w:val="BodyText"/>
                      <w:kinsoku w:val="0"/>
                      <w:overflowPunct w:val="0"/>
                      <w:spacing w:before="0"/>
                      <w:ind w:left="0"/>
                      <w:rPr>
                        <w:b w:val="0"/>
                        <w:bCs w:val="0"/>
                        <w:lang w:val="es-ES"/>
                      </w:rPr>
                    </w:pPr>
                  </w:p>
                  <w:p w:rsidR="00BE4F3E" w:rsidRPr="00EA4D80" w:rsidRDefault="00BE4F3E">
                    <w:pPr>
                      <w:pStyle w:val="BodyText"/>
                      <w:kinsoku w:val="0"/>
                      <w:overflowPunct w:val="0"/>
                      <w:spacing w:before="142" w:line="619" w:lineRule="auto"/>
                      <w:ind w:left="410" w:right="7354" w:firstLine="907"/>
                      <w:rPr>
                        <w:b w:val="0"/>
                        <w:bCs w:val="0"/>
                        <w:lang w:val="es-ES"/>
                      </w:rPr>
                    </w:pPr>
                    <w:r>
                      <w:rPr>
                        <w:lang w:val="es"/>
                      </w:rPr>
                      <w:t>Gafas bien ajustadas Protección corporal:</w:t>
                    </w:r>
                  </w:p>
                  <w:p w:rsidR="00BE4F3E" w:rsidRDefault="005E54E3">
                    <w:pPr>
                      <w:pStyle w:val="BodyText"/>
                      <w:kinsoku w:val="0"/>
                      <w:overflowPunct w:val="0"/>
                      <w:spacing w:before="10"/>
                      <w:ind w:left="1317"/>
                      <w:rPr>
                        <w:b w:val="0"/>
                        <w:bCs w:val="0"/>
                      </w:rPr>
                    </w:pPr>
                    <w:r>
                      <w:rPr>
                        <w:lang w:val="es"/>
                      </w:rPr>
                      <w:t xml:space="preserve"> </w:t>
                    </w:r>
                    <w:r w:rsidR="00BE4F3E">
                      <w:rPr>
                        <w:lang w:val="es"/>
                      </w:rPr>
                      <w:t>Ropa protectora de trabajo</w:t>
                    </w:r>
                  </w:p>
                </w:txbxContent>
              </v:textbox>
            </v:shape>
            <w10:wrap anchorx="page" anchory="page"/>
          </v:group>
        </w:pict>
      </w: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5E54E3">
      <w:pPr>
        <w:pStyle w:val="BodyText"/>
        <w:kinsoku w:val="0"/>
        <w:overflowPunct w:val="0"/>
        <w:spacing w:before="0"/>
        <w:ind w:left="0"/>
        <w:rPr>
          <w:b w:val="0"/>
          <w:bCs w:val="0"/>
          <w:sz w:val="20"/>
          <w:szCs w:val="20"/>
        </w:rPr>
      </w:pPr>
      <w:r>
        <w:rPr>
          <w:b w:val="0"/>
          <w:bCs w:val="0"/>
          <w:noProof/>
          <w:lang w:val="es-VE" w:eastAsia="es-VE"/>
        </w:rPr>
        <w:drawing>
          <wp:anchor distT="0" distB="0" distL="114300" distR="114300" simplePos="0" relativeHeight="251657728" behindDoc="0" locked="0" layoutInCell="1" allowOverlap="1">
            <wp:simplePos x="0" y="0"/>
            <wp:positionH relativeFrom="column">
              <wp:posOffset>747890</wp:posOffset>
            </wp:positionH>
            <wp:positionV relativeFrom="paragraph">
              <wp:posOffset>11504</wp:posOffset>
            </wp:positionV>
            <wp:extent cx="504825" cy="5048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w="9525">
                      <a:noFill/>
                      <a:miter lim="800000"/>
                      <a:headEnd/>
                      <a:tailEnd/>
                    </a:ln>
                  </pic:spPr>
                </pic:pic>
              </a:graphicData>
            </a:graphic>
          </wp:anchor>
        </w:drawing>
      </w: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13"/>
          <w:szCs w:val="13"/>
        </w:rPr>
      </w:pPr>
    </w:p>
    <w:p w:rsidR="00FF18DD" w:rsidRDefault="005E54E3">
      <w:pPr>
        <w:pStyle w:val="BodyText"/>
        <w:kinsoku w:val="0"/>
        <w:overflowPunct w:val="0"/>
        <w:spacing w:before="0" w:line="200" w:lineRule="atLeast"/>
        <w:rPr>
          <w:b w:val="0"/>
          <w:bCs w:val="0"/>
          <w:sz w:val="20"/>
          <w:szCs w:val="20"/>
        </w:rPr>
      </w:pPr>
      <w:r>
        <w:rPr>
          <w:b w:val="0"/>
          <w:bCs w:val="0"/>
          <w:noProof/>
          <w:sz w:val="20"/>
          <w:szCs w:val="20"/>
          <w:lang w:val="es-VE" w:eastAsia="es-VE"/>
        </w:rPr>
        <w:drawing>
          <wp:anchor distT="0" distB="0" distL="114300" distR="114300" simplePos="0" relativeHeight="251660800" behindDoc="0" locked="0" layoutInCell="1" allowOverlap="1">
            <wp:simplePos x="0" y="0"/>
            <wp:positionH relativeFrom="column">
              <wp:posOffset>795020</wp:posOffset>
            </wp:positionH>
            <wp:positionV relativeFrom="paragraph">
              <wp:posOffset>116205</wp:posOffset>
            </wp:positionV>
            <wp:extent cx="504825" cy="5048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w="9525">
                      <a:noFill/>
                      <a:miter lim="800000"/>
                      <a:headEnd/>
                      <a:tailEnd/>
                    </a:ln>
                  </pic:spPr>
                </pic:pic>
              </a:graphicData>
            </a:graphic>
          </wp:anchor>
        </w:drawing>
      </w: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EA4D80">
      <w:pPr>
        <w:pStyle w:val="BodyText"/>
        <w:kinsoku w:val="0"/>
        <w:overflowPunct w:val="0"/>
        <w:spacing w:before="4"/>
        <w:ind w:left="0"/>
        <w:rPr>
          <w:b w:val="0"/>
          <w:bCs w:val="0"/>
          <w:sz w:val="20"/>
          <w:szCs w:val="20"/>
        </w:rPr>
      </w:pPr>
      <w:r>
        <w:rPr>
          <w:noProof/>
          <w:lang w:val="es-VE" w:eastAsia="es-VE"/>
        </w:rPr>
        <w:pict>
          <v:group id="_x0000_s1338" style="position:absolute;margin-left:38.15pt;margin-top:10.55pt;width:536.9pt;height:413.6pt;z-index:-251585536" coordorigin="763,6240" coordsize="10738,8272">
            <v:shape id="_x0000_s1166" style="position:absolute;left:763;top:6242;width:10714;height:18;mso-position-horizontal-relative:page;mso-position-vertical-relative:page" coordsize="10714,20" o:regroupid="1" o:allowincell="f" path="m,l10713,e" filled="f" strokecolor="#7f7f7f" strokeweight=".48pt">
              <v:path arrowok="t"/>
            </v:shape>
            <v:shape id="_x0000_s1167" style="position:absolute;left:763;top:14147;width:10714;height:19;mso-position-horizontal-relative:page;mso-position-vertical-relative:page" coordsize="10714,20" o:regroupid="1" o:allowincell="f" path="m,l10713,e" filled="f" strokecolor="#7f7f7f" strokeweight=".16931mm">
              <v:path arrowok="t"/>
            </v:shape>
            <v:shape id="_x0000_s1168" style="position:absolute;left:763;top:6240;width:20;height:7906;mso-position-horizontal-relative:page;mso-position-vertical-relative:page" coordsize="20,8415" o:regroupid="1" o:allowincell="f" path="m,l,8414e" filled="f" strokecolor="#7f7f7f" strokeweight=".24pt">
              <v:path arrowok="t"/>
            </v:shape>
            <v:shape id="_x0000_s1169" style="position:absolute;left:11476;top:6240;width:20;height:7906;mso-position-horizontal-relative:page;mso-position-vertical-relative:page" coordsize="20,8415" o:regroupid="1" o:allowincell="f" path="m,l,8414e" filled="f" strokecolor="#7f7f7f" strokeweight=".24pt">
              <v:path arrowok="t"/>
            </v:shape>
            <v:shape id="_x0000_s1170" style="position:absolute;left:767;top:6240;width:20;height:7906;mso-position-horizontal-relative:page;mso-position-vertical-relative:page" coordsize="20,8415" o:regroupid="1" o:allowincell="f" path="m,l,8414e" filled="f" strokecolor="#7f7f7f" strokeweight=".24pt">
              <v:path arrowok="t"/>
            </v:shape>
            <v:shape id="_x0000_s1171" style="position:absolute;left:11481;top:6240;width:20;height:7906;mso-position-horizontal-relative:page;mso-position-vertical-relative:page" coordsize="20,8415" o:regroupid="1" o:allowincell="f" path="m,l,8414e" filled="f" strokecolor="#7f7f7f" strokeweight=".24pt">
              <v:path arrowok="t"/>
            </v:shape>
            <v:shape id="_x0000_s1172" type="#_x0000_t202" style="position:absolute;left:845;top:6433;width:10550;height:280;mso-position-horizontal-relative:page;mso-position-vertical-relative:page" o:regroupid="1" o:allowincell="f" fillcolor="#003f00" strokeweight=".24pt">
              <v:textbox inset="0,0,0,0">
                <w:txbxContent>
                  <w:p w:rsidR="00BE4F3E" w:rsidRDefault="00BE4F3E">
                    <w:pPr>
                      <w:pStyle w:val="BodyText"/>
                      <w:kinsoku w:val="0"/>
                      <w:overflowPunct w:val="0"/>
                      <w:spacing w:before="8"/>
                      <w:ind w:left="333"/>
                      <w:rPr>
                        <w:b w:val="0"/>
                        <w:bCs w:val="0"/>
                        <w:color w:val="000000"/>
                      </w:rPr>
                    </w:pPr>
                    <w:r>
                      <w:rPr>
                        <w:color w:val="FFFFFF"/>
                        <w:lang w:val="es"/>
                      </w:rPr>
                      <w:t>SECCIÓN 9: Propiedades fisicoquímicas</w:t>
                    </w:r>
                  </w:p>
                </w:txbxContent>
              </v:textbox>
            </v:shape>
            <v:shape id="_x0000_s1173" type="#_x0000_t202" style="position:absolute;left:9631;top:14191;width:1845;height:321;mso-position-horizontal-relative:page;mso-position-vertical-relative:page" o:regroupid="1" o:allowincell="f" filled="f" stroked="f">
              <v:textbox inset="0,0,0,0">
                <w:txbxContent>
                  <w:p w:rsidR="00BE4F3E" w:rsidRDefault="00BE4F3E">
                    <w:pPr>
                      <w:pStyle w:val="BodyText"/>
                      <w:kinsoku w:val="0"/>
                      <w:overflowPunct w:val="0"/>
                      <w:spacing w:before="0" w:line="142" w:lineRule="exact"/>
                      <w:ind w:left="0"/>
                      <w:rPr>
                        <w:b w:val="0"/>
                        <w:bCs w:val="0"/>
                        <w:sz w:val="14"/>
                        <w:szCs w:val="14"/>
                      </w:rPr>
                    </w:pPr>
                    <w:r>
                      <w:rPr>
                        <w:b w:val="0"/>
                        <w:bCs w:val="0"/>
                        <w:sz w:val="14"/>
                        <w:szCs w:val="14"/>
                        <w:lang w:val="es"/>
                      </w:rPr>
                      <w:t>(Continuación en la página 6)</w:t>
                    </w:r>
                  </w:p>
                  <w:p w:rsidR="00BE4F3E" w:rsidRDefault="00BE4F3E">
                    <w:pPr>
                      <w:pStyle w:val="BodyText"/>
                      <w:kinsoku w:val="0"/>
                      <w:overflowPunct w:val="0"/>
                      <w:spacing w:before="64" w:line="135" w:lineRule="exact"/>
                      <w:ind w:left="0" w:right="113"/>
                      <w:jc w:val="right"/>
                      <w:rPr>
                        <w:b w:val="0"/>
                        <w:bCs w:val="0"/>
                        <w:sz w:val="12"/>
                        <w:szCs w:val="12"/>
                      </w:rPr>
                    </w:pPr>
                    <w:r>
                      <w:rPr>
                        <w:b w:val="0"/>
                        <w:bCs w:val="0"/>
                        <w:sz w:val="12"/>
                        <w:szCs w:val="12"/>
                        <w:lang w:val="es"/>
                      </w:rPr>
                      <w:t>GB</w:t>
                    </w:r>
                  </w:p>
                </w:txbxContent>
              </v:textbox>
            </v:shape>
          </v:group>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FF18DD" w:rsidRPr="00EA4D80">
        <w:trPr>
          <w:trHeight w:hRule="exact" w:val="2160"/>
        </w:trPr>
        <w:tc>
          <w:tcPr>
            <w:tcW w:w="10551" w:type="dxa"/>
            <w:tcBorders>
              <w:top w:val="single" w:sz="4" w:space="0" w:color="7F7F7F"/>
              <w:left w:val="single" w:sz="4" w:space="0" w:color="7F7F7F"/>
              <w:bottom w:val="single" w:sz="4" w:space="0" w:color="7F7F7F"/>
              <w:right w:val="single" w:sz="4" w:space="0" w:color="7F7F7F"/>
            </w:tcBorders>
          </w:tcPr>
          <w:p w:rsidR="005E54E3" w:rsidRDefault="005E54E3" w:rsidP="00EA4D80">
            <w:pPr>
              <w:pStyle w:val="TableParagraph"/>
              <w:kinsoku w:val="0"/>
              <w:overflowPunct w:val="0"/>
              <w:spacing w:before="56"/>
              <w:ind w:right="4892"/>
              <w:rPr>
                <w:b/>
                <w:bCs/>
                <w:lang w:val="es"/>
              </w:rPr>
            </w:pPr>
          </w:p>
          <w:p w:rsidR="00FF18DD" w:rsidRPr="00EA4D80" w:rsidRDefault="004B5C15">
            <w:pPr>
              <w:pStyle w:val="TableParagraph"/>
              <w:kinsoku w:val="0"/>
              <w:overflowPunct w:val="0"/>
              <w:spacing w:before="56"/>
              <w:ind w:left="328" w:right="4892"/>
              <w:rPr>
                <w:lang w:val="es-ES"/>
              </w:rPr>
            </w:pPr>
            <w:r>
              <w:rPr>
                <w:b/>
                <w:bCs/>
                <w:sz w:val="22"/>
                <w:szCs w:val="22"/>
                <w:lang w:val="es"/>
              </w:rPr>
              <w:t>9.1 Información sobre las propiedades fisicoquímicas básicas Información general</w:t>
            </w:r>
          </w:p>
          <w:p w:rsidR="00FF18DD" w:rsidRPr="00EA4D80" w:rsidRDefault="004B5C15">
            <w:pPr>
              <w:pStyle w:val="TableParagraph"/>
              <w:kinsoku w:val="0"/>
              <w:overflowPunct w:val="0"/>
              <w:spacing w:before="1"/>
              <w:ind w:left="328"/>
              <w:rPr>
                <w:lang w:val="es-ES"/>
              </w:rPr>
            </w:pPr>
            <w:r>
              <w:rPr>
                <w:b/>
                <w:bCs/>
                <w:sz w:val="22"/>
                <w:szCs w:val="22"/>
                <w:lang w:val="es"/>
              </w:rPr>
              <w:t>Apariencia:</w:t>
            </w:r>
          </w:p>
          <w:p w:rsidR="00FF18DD" w:rsidRPr="00EA4D80" w:rsidRDefault="004B5C15">
            <w:pPr>
              <w:pStyle w:val="TableParagraph"/>
              <w:tabs>
                <w:tab w:val="left" w:pos="3909"/>
              </w:tabs>
              <w:kinsoku w:val="0"/>
              <w:overflowPunct w:val="0"/>
              <w:spacing w:before="1"/>
              <w:ind w:left="501"/>
              <w:rPr>
                <w:lang w:val="es-ES"/>
              </w:rPr>
            </w:pPr>
            <w:r>
              <w:rPr>
                <w:b/>
                <w:bCs/>
                <w:sz w:val="22"/>
                <w:szCs w:val="22"/>
                <w:lang w:val="es"/>
              </w:rPr>
              <w:t>Forma:</w:t>
            </w:r>
            <w:r>
              <w:rPr>
                <w:b/>
                <w:bCs/>
                <w:sz w:val="22"/>
                <w:szCs w:val="22"/>
                <w:lang w:val="es"/>
              </w:rPr>
              <w:tab/>
              <w:t>Líquida</w:t>
            </w:r>
          </w:p>
          <w:p w:rsidR="00FF18DD" w:rsidRPr="00EA4D80" w:rsidRDefault="004B5C15">
            <w:pPr>
              <w:pStyle w:val="TableParagraph"/>
              <w:tabs>
                <w:tab w:val="left" w:pos="3909"/>
              </w:tabs>
              <w:kinsoku w:val="0"/>
              <w:overflowPunct w:val="0"/>
              <w:spacing w:before="1"/>
              <w:ind w:left="501"/>
              <w:rPr>
                <w:lang w:val="es-ES"/>
              </w:rPr>
            </w:pPr>
            <w:r>
              <w:rPr>
                <w:b/>
                <w:bCs/>
                <w:sz w:val="22"/>
                <w:szCs w:val="22"/>
                <w:lang w:val="es"/>
              </w:rPr>
              <w:t>Color:</w:t>
            </w:r>
            <w:r>
              <w:rPr>
                <w:b/>
                <w:bCs/>
                <w:sz w:val="22"/>
                <w:szCs w:val="22"/>
                <w:lang w:val="es"/>
              </w:rPr>
              <w:tab/>
              <w:t>Amarillo claro</w:t>
            </w:r>
          </w:p>
          <w:p w:rsidR="00FF18DD" w:rsidRPr="00EA4D80" w:rsidRDefault="004B5C15" w:rsidP="005E54E3">
            <w:pPr>
              <w:pStyle w:val="TableParagraph"/>
              <w:tabs>
                <w:tab w:val="left" w:pos="3909"/>
              </w:tabs>
              <w:kinsoku w:val="0"/>
              <w:overflowPunct w:val="0"/>
              <w:spacing w:before="1"/>
              <w:ind w:left="3909" w:right="2746" w:hanging="3581"/>
              <w:rPr>
                <w:lang w:val="es-ES"/>
              </w:rPr>
            </w:pPr>
            <w:r>
              <w:rPr>
                <w:b/>
                <w:bCs/>
                <w:sz w:val="22"/>
                <w:szCs w:val="22"/>
                <w:lang w:val="es"/>
              </w:rPr>
              <w:t>Olor:</w:t>
            </w:r>
            <w:r>
              <w:rPr>
                <w:b/>
                <w:bCs/>
                <w:sz w:val="22"/>
                <w:szCs w:val="22"/>
                <w:lang w:val="es"/>
              </w:rPr>
              <w:tab/>
              <w:t>Característico del aroma a limoncillo</w:t>
            </w:r>
          </w:p>
          <w:p w:rsidR="00FF18DD" w:rsidRPr="00EA4D80" w:rsidRDefault="004B5C15">
            <w:pPr>
              <w:pStyle w:val="TableParagraph"/>
              <w:tabs>
                <w:tab w:val="left" w:pos="3909"/>
              </w:tabs>
              <w:kinsoku w:val="0"/>
              <w:overflowPunct w:val="0"/>
              <w:spacing w:before="1"/>
              <w:ind w:left="328"/>
              <w:rPr>
                <w:lang w:val="es-ES"/>
              </w:rPr>
            </w:pPr>
            <w:r>
              <w:rPr>
                <w:b/>
                <w:bCs/>
                <w:sz w:val="22"/>
                <w:szCs w:val="22"/>
                <w:lang w:val="es"/>
              </w:rPr>
              <w:t>Umbral del olor:</w:t>
            </w:r>
            <w:r>
              <w:rPr>
                <w:b/>
                <w:bCs/>
                <w:sz w:val="22"/>
                <w:szCs w:val="22"/>
                <w:lang w:val="es"/>
              </w:rPr>
              <w:tab/>
              <w:t>No determinado</w:t>
            </w:r>
          </w:p>
        </w:tc>
      </w:tr>
      <w:tr w:rsidR="00FF18DD" w:rsidRPr="00EA4D80">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tabs>
                <w:tab w:val="left" w:pos="3909"/>
              </w:tabs>
              <w:kinsoku w:val="0"/>
              <w:overflowPunct w:val="0"/>
              <w:spacing w:before="56"/>
              <w:ind w:left="328"/>
              <w:rPr>
                <w:lang w:val="es-ES"/>
              </w:rPr>
            </w:pPr>
            <w:r>
              <w:rPr>
                <w:b/>
                <w:bCs/>
                <w:sz w:val="22"/>
                <w:szCs w:val="22"/>
                <w:lang w:val="es"/>
              </w:rPr>
              <w:t>Valor de pH:</w:t>
            </w:r>
            <w:r>
              <w:rPr>
                <w:b/>
                <w:bCs/>
                <w:sz w:val="22"/>
                <w:szCs w:val="22"/>
                <w:lang w:val="es"/>
              </w:rPr>
              <w:tab/>
              <w:t>9.25 - 10</w:t>
            </w:r>
          </w:p>
          <w:p w:rsidR="00FF18DD" w:rsidRPr="00EA4D80" w:rsidRDefault="004B5C15" w:rsidP="005E54E3">
            <w:pPr>
              <w:pStyle w:val="TableParagraph"/>
              <w:tabs>
                <w:tab w:val="left" w:pos="3909"/>
              </w:tabs>
              <w:kinsoku w:val="0"/>
              <w:overflowPunct w:val="0"/>
              <w:spacing w:before="1"/>
              <w:ind w:left="328" w:right="4730"/>
              <w:rPr>
                <w:lang w:val="es-ES"/>
              </w:rPr>
            </w:pPr>
            <w:r>
              <w:rPr>
                <w:b/>
                <w:bCs/>
                <w:sz w:val="22"/>
                <w:szCs w:val="22"/>
                <w:lang w:val="es"/>
              </w:rPr>
              <w:t>Punto/intervalo de fusión:</w:t>
            </w:r>
            <w:r>
              <w:rPr>
                <w:b/>
                <w:bCs/>
                <w:sz w:val="22"/>
                <w:szCs w:val="22"/>
                <w:lang w:val="es"/>
              </w:rPr>
              <w:tab/>
              <w:t>No determinado Punto/intervalo de ebullición:</w:t>
            </w:r>
            <w:r>
              <w:rPr>
                <w:b/>
                <w:bCs/>
                <w:sz w:val="22"/>
                <w:szCs w:val="22"/>
                <w:lang w:val="es"/>
              </w:rPr>
              <w:tab/>
              <w:t>No determinado</w:t>
            </w:r>
          </w:p>
        </w:tc>
      </w:tr>
      <w:tr w:rsidR="00FF18DD">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tabs>
                <w:tab w:val="left" w:pos="3909"/>
              </w:tabs>
              <w:kinsoku w:val="0"/>
              <w:overflowPunct w:val="0"/>
              <w:spacing w:before="56"/>
              <w:ind w:left="328"/>
            </w:pPr>
            <w:r>
              <w:rPr>
                <w:b/>
                <w:bCs/>
                <w:sz w:val="22"/>
                <w:szCs w:val="22"/>
                <w:lang w:val="es"/>
              </w:rPr>
              <w:t>Punto de inflamación:</w:t>
            </w:r>
            <w:r>
              <w:rPr>
                <w:b/>
                <w:bCs/>
                <w:sz w:val="22"/>
                <w:szCs w:val="22"/>
                <w:lang w:val="es"/>
              </w:rPr>
              <w:tab/>
              <w:t xml:space="preserve">98 </w:t>
            </w:r>
            <w:proofErr w:type="spellStart"/>
            <w:r>
              <w:rPr>
                <w:b/>
                <w:bCs/>
                <w:sz w:val="22"/>
                <w:szCs w:val="22"/>
                <w:lang w:val="es"/>
              </w:rPr>
              <w:t>ºC</w:t>
            </w:r>
            <w:proofErr w:type="spellEnd"/>
          </w:p>
        </w:tc>
      </w:tr>
      <w:tr w:rsidR="00FF18DD" w:rsidRPr="00EA4D8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tabs>
                <w:tab w:val="left" w:pos="3909"/>
              </w:tabs>
              <w:kinsoku w:val="0"/>
              <w:overflowPunct w:val="0"/>
              <w:spacing w:before="56"/>
              <w:ind w:left="328"/>
              <w:rPr>
                <w:lang w:val="es-ES"/>
              </w:rPr>
            </w:pPr>
            <w:r>
              <w:rPr>
                <w:b/>
                <w:bCs/>
                <w:sz w:val="22"/>
                <w:szCs w:val="22"/>
                <w:lang w:val="es"/>
              </w:rPr>
              <w:t>Inflamabilidad (sólido, gaseoso):</w:t>
            </w:r>
            <w:r>
              <w:rPr>
                <w:b/>
                <w:bCs/>
                <w:sz w:val="22"/>
                <w:szCs w:val="22"/>
                <w:lang w:val="es"/>
              </w:rPr>
              <w:tab/>
              <w:t>No aplica</w:t>
            </w:r>
          </w:p>
        </w:tc>
      </w:tr>
      <w:tr w:rsidR="00FF18DD" w:rsidRPr="00EA4D8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b/>
                <w:bCs/>
                <w:sz w:val="22"/>
                <w:szCs w:val="22"/>
                <w:lang w:val="es"/>
              </w:rPr>
              <w:tab/>
              <w:t>No determinada</w:t>
            </w:r>
          </w:p>
        </w:tc>
      </w:tr>
      <w:tr w:rsidR="00FF18DD" w:rsidRPr="00EA4D8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tabs>
                <w:tab w:val="left" w:pos="3909"/>
              </w:tabs>
              <w:kinsoku w:val="0"/>
              <w:overflowPunct w:val="0"/>
              <w:spacing w:before="56"/>
              <w:ind w:left="328"/>
              <w:rPr>
                <w:lang w:val="es-ES"/>
              </w:rPr>
            </w:pPr>
            <w:r>
              <w:rPr>
                <w:b/>
                <w:bCs/>
                <w:sz w:val="22"/>
                <w:szCs w:val="22"/>
                <w:lang w:val="es"/>
              </w:rPr>
              <w:t>Temperatura de descomposición:</w:t>
            </w:r>
            <w:r>
              <w:rPr>
                <w:b/>
                <w:bCs/>
                <w:sz w:val="22"/>
                <w:szCs w:val="22"/>
                <w:lang w:val="es"/>
              </w:rPr>
              <w:tab/>
              <w:t>No determinada</w:t>
            </w:r>
          </w:p>
        </w:tc>
      </w:tr>
      <w:tr w:rsidR="00FF18DD" w:rsidRPr="00EA4D8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b/>
                <w:bCs/>
                <w:sz w:val="22"/>
                <w:szCs w:val="22"/>
                <w:lang w:val="es"/>
              </w:rPr>
              <w:tab/>
              <w:t xml:space="preserve">El producto no es </w:t>
            </w:r>
            <w:proofErr w:type="spellStart"/>
            <w:r>
              <w:rPr>
                <w:b/>
                <w:bCs/>
                <w:sz w:val="22"/>
                <w:szCs w:val="22"/>
                <w:lang w:val="es"/>
              </w:rPr>
              <w:t>autoinflamable</w:t>
            </w:r>
            <w:proofErr w:type="spellEnd"/>
            <w:r>
              <w:rPr>
                <w:b/>
                <w:bCs/>
                <w:sz w:val="22"/>
                <w:szCs w:val="22"/>
                <w:lang w:val="es"/>
              </w:rPr>
              <w:t>.</w:t>
            </w:r>
          </w:p>
        </w:tc>
      </w:tr>
      <w:tr w:rsidR="00FF18DD" w:rsidRPr="00EA4D8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tabs>
                <w:tab w:val="left" w:pos="3909"/>
              </w:tabs>
              <w:kinsoku w:val="0"/>
              <w:overflowPunct w:val="0"/>
              <w:spacing w:before="56"/>
              <w:ind w:left="328"/>
              <w:rPr>
                <w:lang w:val="es-ES"/>
              </w:rPr>
            </w:pPr>
            <w:r>
              <w:rPr>
                <w:b/>
                <w:bCs/>
                <w:sz w:val="22"/>
                <w:szCs w:val="22"/>
                <w:lang w:val="es"/>
              </w:rPr>
              <w:t>Peligro de explosión:</w:t>
            </w:r>
            <w:r>
              <w:rPr>
                <w:b/>
                <w:bCs/>
                <w:sz w:val="22"/>
                <w:szCs w:val="22"/>
                <w:lang w:val="es"/>
              </w:rPr>
              <w:tab/>
              <w:t>El producto no presenta un peligro de explosión.</w:t>
            </w:r>
          </w:p>
        </w:tc>
      </w:tr>
      <w:tr w:rsidR="00FF18DD" w:rsidRPr="00EA4D80">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kinsoku w:val="0"/>
              <w:overflowPunct w:val="0"/>
              <w:spacing w:before="56"/>
              <w:ind w:left="328"/>
              <w:rPr>
                <w:lang w:val="es-ES"/>
              </w:rPr>
            </w:pPr>
            <w:r>
              <w:rPr>
                <w:b/>
                <w:bCs/>
                <w:sz w:val="22"/>
                <w:szCs w:val="22"/>
                <w:lang w:val="es"/>
              </w:rPr>
              <w:t>Límites de explosión:</w:t>
            </w:r>
          </w:p>
          <w:p w:rsidR="00FF18DD" w:rsidRPr="00EA4D80" w:rsidRDefault="004B5C15">
            <w:pPr>
              <w:pStyle w:val="TableParagraph"/>
              <w:tabs>
                <w:tab w:val="left" w:pos="3909"/>
              </w:tabs>
              <w:kinsoku w:val="0"/>
              <w:overflowPunct w:val="0"/>
              <w:spacing w:before="1"/>
              <w:ind w:left="501"/>
              <w:rPr>
                <w:lang w:val="es-ES"/>
              </w:rPr>
            </w:pPr>
            <w:r>
              <w:rPr>
                <w:b/>
                <w:bCs/>
                <w:sz w:val="22"/>
                <w:szCs w:val="22"/>
                <w:lang w:val="es"/>
              </w:rPr>
              <w:t>Inferior:</w:t>
            </w:r>
            <w:r>
              <w:rPr>
                <w:b/>
                <w:bCs/>
                <w:sz w:val="22"/>
                <w:szCs w:val="22"/>
                <w:lang w:val="es"/>
              </w:rPr>
              <w:tab/>
              <w:t>No determinado</w:t>
            </w:r>
          </w:p>
          <w:p w:rsidR="00FF18DD" w:rsidRPr="00EA4D80" w:rsidRDefault="004B5C15">
            <w:pPr>
              <w:pStyle w:val="TableParagraph"/>
              <w:tabs>
                <w:tab w:val="left" w:pos="3909"/>
              </w:tabs>
              <w:kinsoku w:val="0"/>
              <w:overflowPunct w:val="0"/>
              <w:spacing w:before="1"/>
              <w:ind w:left="501"/>
              <w:rPr>
                <w:lang w:val="es-ES"/>
              </w:rPr>
            </w:pPr>
            <w:r>
              <w:rPr>
                <w:b/>
                <w:bCs/>
                <w:sz w:val="22"/>
                <w:szCs w:val="22"/>
                <w:lang w:val="es"/>
              </w:rPr>
              <w:t>Superior:</w:t>
            </w:r>
            <w:r>
              <w:rPr>
                <w:b/>
                <w:bCs/>
                <w:sz w:val="22"/>
                <w:szCs w:val="22"/>
                <w:lang w:val="es"/>
              </w:rPr>
              <w:tab/>
              <w:t>No determinado</w:t>
            </w:r>
          </w:p>
          <w:p w:rsidR="00FF18DD" w:rsidRPr="00EA4D80" w:rsidRDefault="004B5C15">
            <w:pPr>
              <w:pStyle w:val="TableParagraph"/>
              <w:tabs>
                <w:tab w:val="left" w:pos="3909"/>
              </w:tabs>
              <w:kinsoku w:val="0"/>
              <w:overflowPunct w:val="0"/>
              <w:spacing w:before="1"/>
              <w:ind w:left="328"/>
              <w:rPr>
                <w:lang w:val="es-ES"/>
              </w:rPr>
            </w:pPr>
            <w:r>
              <w:rPr>
                <w:b/>
                <w:bCs/>
                <w:sz w:val="22"/>
                <w:szCs w:val="22"/>
                <w:lang w:val="es"/>
              </w:rPr>
              <w:t>Propiedades oxidantes</w:t>
            </w:r>
            <w:r>
              <w:rPr>
                <w:b/>
                <w:bCs/>
                <w:sz w:val="22"/>
                <w:szCs w:val="22"/>
                <w:lang w:val="es"/>
              </w:rPr>
              <w:tab/>
              <w:t>No se considera como oxidante</w:t>
            </w:r>
          </w:p>
        </w:tc>
      </w:tr>
      <w:tr w:rsidR="00FF18DD" w:rsidRPr="00EA4D80">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tabs>
                <w:tab w:val="left" w:pos="3909"/>
              </w:tabs>
              <w:kinsoku w:val="0"/>
              <w:overflowPunct w:val="0"/>
              <w:spacing w:before="56"/>
              <w:ind w:left="328"/>
              <w:rPr>
                <w:lang w:val="es-ES"/>
              </w:rPr>
            </w:pPr>
            <w:r>
              <w:rPr>
                <w:b/>
                <w:bCs/>
                <w:sz w:val="22"/>
                <w:szCs w:val="22"/>
                <w:lang w:val="es"/>
              </w:rPr>
              <w:t>Presión de vapor:</w:t>
            </w:r>
            <w:r>
              <w:rPr>
                <w:b/>
                <w:bCs/>
                <w:sz w:val="22"/>
                <w:szCs w:val="22"/>
                <w:lang w:val="es"/>
              </w:rPr>
              <w:tab/>
              <w:t>No determinada</w:t>
            </w:r>
          </w:p>
        </w:tc>
      </w:tr>
      <w:tr w:rsidR="00FF18DD" w:rsidRPr="00EA4D80">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tabs>
                <w:tab w:val="left" w:pos="3909"/>
              </w:tabs>
              <w:kinsoku w:val="0"/>
              <w:overflowPunct w:val="0"/>
              <w:spacing w:before="56"/>
              <w:ind w:left="328"/>
              <w:rPr>
                <w:lang w:val="es-ES"/>
              </w:rPr>
            </w:pPr>
            <w:r>
              <w:rPr>
                <w:b/>
                <w:bCs/>
                <w:sz w:val="22"/>
                <w:szCs w:val="22"/>
                <w:lang w:val="es"/>
              </w:rPr>
              <w:t>Densidad:</w:t>
            </w:r>
            <w:r>
              <w:rPr>
                <w:b/>
                <w:bCs/>
                <w:sz w:val="22"/>
                <w:szCs w:val="22"/>
                <w:lang w:val="es"/>
              </w:rPr>
              <w:tab/>
              <w:t>No determinada</w:t>
            </w:r>
          </w:p>
          <w:p w:rsidR="00FF18DD" w:rsidRPr="00EA4D80" w:rsidRDefault="004B5C15">
            <w:pPr>
              <w:pStyle w:val="TableParagraph"/>
              <w:tabs>
                <w:tab w:val="left" w:pos="3909"/>
              </w:tabs>
              <w:kinsoku w:val="0"/>
              <w:overflowPunct w:val="0"/>
              <w:spacing w:before="1"/>
              <w:ind w:left="328"/>
              <w:rPr>
                <w:lang w:val="es-ES"/>
              </w:rPr>
            </w:pPr>
            <w:r>
              <w:rPr>
                <w:b/>
                <w:bCs/>
                <w:sz w:val="22"/>
                <w:szCs w:val="22"/>
                <w:lang w:val="es"/>
              </w:rPr>
              <w:t>Densidad relativa:</w:t>
            </w:r>
            <w:r>
              <w:rPr>
                <w:b/>
                <w:bCs/>
                <w:sz w:val="22"/>
                <w:szCs w:val="22"/>
                <w:lang w:val="es"/>
              </w:rPr>
              <w:tab/>
              <w:t>No determinada</w:t>
            </w:r>
          </w:p>
        </w:tc>
      </w:tr>
    </w:tbl>
    <w:p w:rsidR="00FF18DD" w:rsidRPr="00EA4D80" w:rsidRDefault="00FF18DD">
      <w:pPr>
        <w:rPr>
          <w:lang w:val="es-ES"/>
        </w:rPr>
        <w:sectPr w:rsidR="00FF18DD" w:rsidRPr="00EA4D80">
          <w:headerReference w:type="default" r:id="rId24"/>
          <w:footerReference w:type="default" r:id="rId25"/>
          <w:pgSz w:w="12240" w:h="15840"/>
          <w:pgMar w:top="2660" w:right="640" w:bottom="20" w:left="0" w:header="0" w:footer="0" w:gutter="0"/>
          <w:pgNumType w:start="5"/>
          <w:cols w:space="720"/>
          <w:noEndnote/>
        </w:sectPr>
      </w:pPr>
    </w:p>
    <w:p w:rsidR="00FF18DD" w:rsidRPr="00EA4D80" w:rsidRDefault="00FF18DD">
      <w:pPr>
        <w:pStyle w:val="BodyText"/>
        <w:kinsoku w:val="0"/>
        <w:overflowPunct w:val="0"/>
        <w:spacing w:before="9"/>
        <w:ind w:left="0"/>
        <w:rPr>
          <w:b w:val="0"/>
          <w:bCs w:val="0"/>
          <w:sz w:val="5"/>
          <w:szCs w:val="5"/>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FF18DD" w:rsidRPr="00EA4D80">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tabs>
                <w:tab w:val="left" w:pos="3909"/>
              </w:tabs>
              <w:kinsoku w:val="0"/>
              <w:overflowPunct w:val="0"/>
              <w:spacing w:before="56"/>
              <w:ind w:left="328"/>
              <w:rPr>
                <w:lang w:val="es-ES"/>
              </w:rPr>
            </w:pPr>
            <w:r>
              <w:rPr>
                <w:b/>
                <w:bCs/>
                <w:sz w:val="22"/>
                <w:szCs w:val="22"/>
                <w:lang w:val="es"/>
              </w:rPr>
              <w:t>Densidad de vapor:</w:t>
            </w:r>
            <w:r>
              <w:rPr>
                <w:b/>
                <w:bCs/>
                <w:sz w:val="22"/>
                <w:szCs w:val="22"/>
                <w:lang w:val="es"/>
              </w:rPr>
              <w:tab/>
              <w:t>No determinada</w:t>
            </w:r>
          </w:p>
          <w:p w:rsidR="00FF18DD" w:rsidRPr="00EA4D80" w:rsidRDefault="004B5C15">
            <w:pPr>
              <w:pStyle w:val="TableParagraph"/>
              <w:tabs>
                <w:tab w:val="left" w:pos="3909"/>
              </w:tabs>
              <w:kinsoku w:val="0"/>
              <w:overflowPunct w:val="0"/>
              <w:spacing w:before="1"/>
              <w:ind w:left="328"/>
              <w:rPr>
                <w:lang w:val="es-ES"/>
              </w:rPr>
            </w:pPr>
            <w:r>
              <w:rPr>
                <w:b/>
                <w:bCs/>
                <w:sz w:val="22"/>
                <w:szCs w:val="22"/>
                <w:lang w:val="es"/>
              </w:rPr>
              <w:t>Tasa de evaporación</w:t>
            </w:r>
            <w:r>
              <w:rPr>
                <w:b/>
                <w:bCs/>
                <w:sz w:val="22"/>
                <w:szCs w:val="22"/>
                <w:lang w:val="es"/>
              </w:rPr>
              <w:tab/>
              <w:t>No determinada</w:t>
            </w:r>
          </w:p>
        </w:tc>
      </w:tr>
      <w:tr w:rsidR="00FF18DD" w:rsidRPr="00EA4D80">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kinsoku w:val="0"/>
              <w:overflowPunct w:val="0"/>
              <w:spacing w:before="56"/>
              <w:ind w:left="328"/>
              <w:rPr>
                <w:lang w:val="es-ES"/>
              </w:rPr>
            </w:pPr>
            <w:r>
              <w:rPr>
                <w:b/>
                <w:bCs/>
                <w:sz w:val="22"/>
                <w:szCs w:val="22"/>
                <w:lang w:val="es"/>
              </w:rPr>
              <w:t>Solubilidad en/miscibilidad con</w:t>
            </w:r>
          </w:p>
          <w:p w:rsidR="00FF18DD" w:rsidRPr="00EA4D80" w:rsidRDefault="004B5C15">
            <w:pPr>
              <w:pStyle w:val="TableParagraph"/>
              <w:tabs>
                <w:tab w:val="left" w:pos="3909"/>
              </w:tabs>
              <w:kinsoku w:val="0"/>
              <w:overflowPunct w:val="0"/>
              <w:spacing w:before="1"/>
              <w:ind w:left="501"/>
              <w:rPr>
                <w:lang w:val="es-ES"/>
              </w:rPr>
            </w:pPr>
            <w:r>
              <w:rPr>
                <w:b/>
                <w:bCs/>
                <w:sz w:val="22"/>
                <w:szCs w:val="22"/>
                <w:lang w:val="es"/>
              </w:rPr>
              <w:t>agua:</w:t>
            </w:r>
            <w:r>
              <w:rPr>
                <w:b/>
                <w:bCs/>
                <w:sz w:val="22"/>
                <w:szCs w:val="22"/>
                <w:lang w:val="es"/>
              </w:rPr>
              <w:tab/>
              <w:t>Completamente miscible</w:t>
            </w:r>
          </w:p>
        </w:tc>
      </w:tr>
      <w:tr w:rsidR="00FF18DD" w:rsidRPr="00EA4D80" w:rsidTr="00036738">
        <w:trPr>
          <w:trHeight w:hRule="exact" w:val="649"/>
        </w:trPr>
        <w:tc>
          <w:tcPr>
            <w:tcW w:w="10551" w:type="dxa"/>
            <w:tcBorders>
              <w:top w:val="single" w:sz="4" w:space="0" w:color="7F7F7F"/>
              <w:left w:val="single" w:sz="4" w:space="0" w:color="7F7F7F"/>
              <w:bottom w:val="single" w:sz="4" w:space="0" w:color="7F7F7F"/>
              <w:right w:val="single" w:sz="4" w:space="0" w:color="7F7F7F"/>
            </w:tcBorders>
          </w:tcPr>
          <w:p w:rsidR="00036738" w:rsidRDefault="004B5C15">
            <w:pPr>
              <w:pStyle w:val="TableParagraph"/>
              <w:kinsoku w:val="0"/>
              <w:overflowPunct w:val="0"/>
              <w:spacing w:before="56"/>
              <w:ind w:left="328"/>
              <w:rPr>
                <w:b/>
                <w:bCs/>
                <w:lang w:val="es"/>
              </w:rPr>
            </w:pPr>
            <w:r>
              <w:rPr>
                <w:b/>
                <w:bCs/>
                <w:sz w:val="22"/>
                <w:szCs w:val="22"/>
                <w:lang w:val="es"/>
              </w:rPr>
              <w:t xml:space="preserve">Coeficiente de partición </w:t>
            </w:r>
          </w:p>
          <w:p w:rsidR="00FF18DD" w:rsidRPr="00EA4D80" w:rsidRDefault="004B5C15">
            <w:pPr>
              <w:pStyle w:val="TableParagraph"/>
              <w:kinsoku w:val="0"/>
              <w:overflowPunct w:val="0"/>
              <w:spacing w:before="56"/>
              <w:ind w:left="328"/>
              <w:rPr>
                <w:lang w:val="es-ES"/>
              </w:rPr>
            </w:pPr>
            <w:r>
              <w:rPr>
                <w:b/>
                <w:bCs/>
                <w:sz w:val="22"/>
                <w:szCs w:val="22"/>
                <w:lang w:val="es"/>
              </w:rPr>
              <w:t>(n-</w:t>
            </w:r>
            <w:proofErr w:type="spellStart"/>
            <w:r>
              <w:rPr>
                <w:b/>
                <w:bCs/>
                <w:sz w:val="22"/>
                <w:szCs w:val="22"/>
                <w:lang w:val="es"/>
              </w:rPr>
              <w:t>octanol</w:t>
            </w:r>
            <w:proofErr w:type="spellEnd"/>
            <w:r>
              <w:rPr>
                <w:b/>
                <w:bCs/>
                <w:sz w:val="22"/>
                <w:szCs w:val="22"/>
                <w:lang w:val="es"/>
              </w:rPr>
              <w:t xml:space="preserve">/agua): </w:t>
            </w:r>
            <w:r w:rsidR="00036738">
              <w:rPr>
                <w:b/>
                <w:bCs/>
                <w:sz w:val="22"/>
                <w:szCs w:val="22"/>
                <w:lang w:val="es"/>
              </w:rPr>
              <w:t xml:space="preserve">                                   </w:t>
            </w:r>
            <w:r>
              <w:rPr>
                <w:b/>
                <w:bCs/>
                <w:sz w:val="22"/>
                <w:szCs w:val="22"/>
                <w:lang w:val="es"/>
              </w:rPr>
              <w:t>No determinado</w:t>
            </w:r>
          </w:p>
        </w:tc>
      </w:tr>
      <w:tr w:rsidR="00FF18DD" w:rsidRPr="00EA4D80">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kinsoku w:val="0"/>
              <w:overflowPunct w:val="0"/>
              <w:spacing w:before="56"/>
              <w:ind w:left="328"/>
              <w:rPr>
                <w:lang w:val="es-ES"/>
              </w:rPr>
            </w:pPr>
            <w:r>
              <w:rPr>
                <w:b/>
                <w:bCs/>
                <w:sz w:val="22"/>
                <w:szCs w:val="22"/>
                <w:lang w:val="es"/>
              </w:rPr>
              <w:t>Viscosidad:</w:t>
            </w:r>
          </w:p>
          <w:p w:rsidR="00FF18DD" w:rsidRPr="00EA4D80" w:rsidRDefault="004B5C15">
            <w:pPr>
              <w:pStyle w:val="TableParagraph"/>
              <w:tabs>
                <w:tab w:val="left" w:pos="3909"/>
              </w:tabs>
              <w:kinsoku w:val="0"/>
              <w:overflowPunct w:val="0"/>
              <w:spacing w:before="1"/>
              <w:ind w:left="501"/>
              <w:rPr>
                <w:lang w:val="es-ES"/>
              </w:rPr>
            </w:pPr>
            <w:r>
              <w:rPr>
                <w:b/>
                <w:bCs/>
                <w:sz w:val="22"/>
                <w:szCs w:val="22"/>
                <w:lang w:val="es"/>
              </w:rPr>
              <w:t>Dinámica:</w:t>
            </w:r>
            <w:r>
              <w:rPr>
                <w:b/>
                <w:bCs/>
                <w:sz w:val="22"/>
                <w:szCs w:val="22"/>
                <w:lang w:val="es"/>
              </w:rPr>
              <w:tab/>
              <w:t>No determinada</w:t>
            </w:r>
          </w:p>
          <w:p w:rsidR="00FF18DD" w:rsidRPr="00EA4D80" w:rsidRDefault="004B5C15">
            <w:pPr>
              <w:pStyle w:val="TableParagraph"/>
              <w:tabs>
                <w:tab w:val="left" w:pos="3909"/>
              </w:tabs>
              <w:kinsoku w:val="0"/>
              <w:overflowPunct w:val="0"/>
              <w:spacing w:before="1"/>
              <w:ind w:left="501"/>
              <w:rPr>
                <w:lang w:val="es-ES"/>
              </w:rPr>
            </w:pPr>
            <w:r>
              <w:rPr>
                <w:b/>
                <w:bCs/>
                <w:sz w:val="22"/>
                <w:szCs w:val="22"/>
                <w:lang w:val="es"/>
              </w:rPr>
              <w:t>Cinemática:</w:t>
            </w:r>
            <w:r>
              <w:rPr>
                <w:b/>
                <w:bCs/>
                <w:sz w:val="22"/>
                <w:szCs w:val="22"/>
                <w:lang w:val="es"/>
              </w:rPr>
              <w:tab/>
              <w:t>No determinada</w:t>
            </w:r>
          </w:p>
          <w:p w:rsidR="00FF18DD" w:rsidRPr="00EA4D80" w:rsidRDefault="004B5C15">
            <w:pPr>
              <w:pStyle w:val="TableParagraph"/>
              <w:tabs>
                <w:tab w:val="left" w:pos="3909"/>
              </w:tabs>
              <w:kinsoku w:val="0"/>
              <w:overflowPunct w:val="0"/>
              <w:spacing w:before="1"/>
              <w:ind w:left="328"/>
              <w:rPr>
                <w:lang w:val="es-ES"/>
              </w:rPr>
            </w:pPr>
            <w:r>
              <w:rPr>
                <w:b/>
                <w:bCs/>
                <w:sz w:val="22"/>
                <w:szCs w:val="22"/>
                <w:lang w:val="es"/>
              </w:rPr>
              <w:t>9.2 Otra información</w:t>
            </w:r>
            <w:r>
              <w:rPr>
                <w:b/>
                <w:bCs/>
                <w:sz w:val="22"/>
                <w:szCs w:val="22"/>
                <w:lang w:val="es"/>
              </w:rPr>
              <w:tab/>
              <w:t>No hay información adicional relevante disponible.</w:t>
            </w:r>
          </w:p>
        </w:tc>
      </w:tr>
    </w:tbl>
    <w:p w:rsidR="00FF18DD" w:rsidRPr="00EA4D80" w:rsidRDefault="00FF18DD">
      <w:pPr>
        <w:pStyle w:val="BodyText"/>
        <w:kinsoku w:val="0"/>
        <w:overflowPunct w:val="0"/>
        <w:spacing w:before="11"/>
        <w:ind w:left="0"/>
        <w:rPr>
          <w:b w:val="0"/>
          <w:bCs w:val="0"/>
          <w:lang w:val="es-ES"/>
        </w:rPr>
      </w:pPr>
    </w:p>
    <w:p w:rsidR="00FF18DD" w:rsidRDefault="00EA4D80">
      <w:pPr>
        <w:pStyle w:val="BodyText"/>
        <w:kinsoku w:val="0"/>
        <w:overflowPunct w:val="0"/>
        <w:spacing w:before="0" w:line="200" w:lineRule="atLeast"/>
        <w:ind w:left="765"/>
        <w:rPr>
          <w:b w:val="0"/>
          <w:bCs w:val="0"/>
          <w:sz w:val="20"/>
          <w:szCs w:val="20"/>
        </w:rPr>
      </w:pPr>
      <w:r>
        <w:rPr>
          <w:b w:val="0"/>
          <w:bCs w:val="0"/>
          <w:sz w:val="20"/>
          <w:szCs w:val="20"/>
          <w:lang w:val="es"/>
        </w:rPr>
      </w:r>
      <w:r>
        <w:rPr>
          <w:b w:val="0"/>
          <w:bCs w:val="0"/>
          <w:sz w:val="20"/>
          <w:szCs w:val="20"/>
          <w:lang w:val="es"/>
        </w:rPr>
        <w:pict>
          <v:shape id="_x0000_s1342" type="#_x0000_t202" style="width:535.7pt;height:121.7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BE4F3E" w:rsidRDefault="00BE4F3E">
                  <w:pPr>
                    <w:pStyle w:val="BodyText"/>
                    <w:kinsoku w:val="0"/>
                    <w:overflowPunct w:val="0"/>
                    <w:spacing w:before="0"/>
                    <w:ind w:left="0"/>
                    <w:rPr>
                      <w:b w:val="0"/>
                      <w:bCs w:val="0"/>
                    </w:rPr>
                  </w:pPr>
                </w:p>
                <w:p w:rsidR="00BE4F3E" w:rsidRDefault="00BE4F3E">
                  <w:pPr>
                    <w:pStyle w:val="BodyText"/>
                    <w:kinsoku w:val="0"/>
                    <w:overflowPunct w:val="0"/>
                    <w:spacing w:before="4"/>
                    <w:ind w:left="0"/>
                    <w:rPr>
                      <w:b w:val="0"/>
                      <w:bCs w:val="0"/>
                      <w:sz w:val="23"/>
                      <w:szCs w:val="23"/>
                    </w:rPr>
                  </w:pPr>
                </w:p>
                <w:p w:rsidR="00BE4F3E" w:rsidRDefault="00BE4F3E">
                  <w:pPr>
                    <w:pStyle w:val="BodyText"/>
                    <w:numPr>
                      <w:ilvl w:val="1"/>
                      <w:numId w:val="3"/>
                    </w:numPr>
                    <w:tabs>
                      <w:tab w:val="left" w:pos="857"/>
                    </w:tabs>
                    <w:kinsoku w:val="0"/>
                    <w:overflowPunct w:val="0"/>
                    <w:spacing w:before="0"/>
                    <w:ind w:hanging="446"/>
                    <w:rPr>
                      <w:b w:val="0"/>
                      <w:bCs w:val="0"/>
                    </w:rPr>
                  </w:pPr>
                  <w:r>
                    <w:rPr>
                      <w:lang w:val="es"/>
                    </w:rPr>
                    <w:t>Reactividad Estable bajo condiciones normales</w:t>
                  </w:r>
                </w:p>
                <w:p w:rsidR="00BE4F3E" w:rsidRDefault="00BE4F3E">
                  <w:pPr>
                    <w:pStyle w:val="BodyText"/>
                    <w:numPr>
                      <w:ilvl w:val="1"/>
                      <w:numId w:val="3"/>
                    </w:numPr>
                    <w:tabs>
                      <w:tab w:val="left" w:pos="857"/>
                    </w:tabs>
                    <w:kinsoku w:val="0"/>
                    <w:overflowPunct w:val="0"/>
                    <w:ind w:hanging="446"/>
                    <w:rPr>
                      <w:b w:val="0"/>
                      <w:bCs w:val="0"/>
                    </w:rPr>
                  </w:pPr>
                  <w:r>
                    <w:rPr>
                      <w:lang w:val="es"/>
                    </w:rPr>
                    <w:t>Estabilidad química</w:t>
                  </w:r>
                </w:p>
                <w:p w:rsidR="00BE4F3E" w:rsidRPr="00EA4D80" w:rsidRDefault="00BE4F3E">
                  <w:pPr>
                    <w:pStyle w:val="BodyText"/>
                    <w:kinsoku w:val="0"/>
                    <w:overflowPunct w:val="0"/>
                    <w:ind w:left="410"/>
                    <w:rPr>
                      <w:b w:val="0"/>
                      <w:bCs w:val="0"/>
                      <w:lang w:val="es-ES"/>
                    </w:rPr>
                  </w:pPr>
                  <w:r>
                    <w:rPr>
                      <w:lang w:val="es"/>
                    </w:rPr>
                    <w:t>Descomposición térmica/condiciones que se deben evitar Estable a temperatura ambiente.</w:t>
                  </w:r>
                </w:p>
                <w:p w:rsidR="00BE4F3E" w:rsidRPr="00EA4D80" w:rsidRDefault="00BE4F3E">
                  <w:pPr>
                    <w:pStyle w:val="BodyText"/>
                    <w:numPr>
                      <w:ilvl w:val="1"/>
                      <w:numId w:val="3"/>
                    </w:numPr>
                    <w:tabs>
                      <w:tab w:val="left" w:pos="857"/>
                    </w:tabs>
                    <w:kinsoku w:val="0"/>
                    <w:overflowPunct w:val="0"/>
                    <w:ind w:hanging="446"/>
                    <w:rPr>
                      <w:b w:val="0"/>
                      <w:bCs w:val="0"/>
                      <w:lang w:val="es-ES"/>
                    </w:rPr>
                  </w:pPr>
                  <w:r>
                    <w:rPr>
                      <w:lang w:val="es"/>
                    </w:rPr>
                    <w:t>Posibilidad de reacciones peligrosas No se conocen reacciones peligrosas.</w:t>
                  </w:r>
                </w:p>
                <w:p w:rsidR="00BE4F3E" w:rsidRPr="00EA4D80" w:rsidRDefault="00BE4F3E">
                  <w:pPr>
                    <w:pStyle w:val="BodyText"/>
                    <w:numPr>
                      <w:ilvl w:val="1"/>
                      <w:numId w:val="3"/>
                    </w:numPr>
                    <w:tabs>
                      <w:tab w:val="left" w:pos="857"/>
                    </w:tabs>
                    <w:kinsoku w:val="0"/>
                    <w:overflowPunct w:val="0"/>
                    <w:ind w:hanging="446"/>
                    <w:rPr>
                      <w:b w:val="0"/>
                      <w:bCs w:val="0"/>
                      <w:lang w:val="es-ES"/>
                    </w:rPr>
                  </w:pPr>
                  <w:r>
                    <w:rPr>
                      <w:lang w:val="es"/>
                    </w:rPr>
                    <w:t>Condiciones que se deben evitar No hay información adicional relevante disponible.</w:t>
                  </w:r>
                </w:p>
                <w:p w:rsidR="00BE4F3E" w:rsidRPr="00EA4D80" w:rsidRDefault="00BE4F3E">
                  <w:pPr>
                    <w:pStyle w:val="BodyText"/>
                    <w:numPr>
                      <w:ilvl w:val="1"/>
                      <w:numId w:val="3"/>
                    </w:numPr>
                    <w:tabs>
                      <w:tab w:val="left" w:pos="857"/>
                    </w:tabs>
                    <w:kinsoku w:val="0"/>
                    <w:overflowPunct w:val="0"/>
                    <w:ind w:hanging="446"/>
                    <w:rPr>
                      <w:b w:val="0"/>
                      <w:bCs w:val="0"/>
                      <w:lang w:val="es-ES"/>
                    </w:rPr>
                  </w:pPr>
                  <w:r>
                    <w:rPr>
                      <w:lang w:val="es"/>
                    </w:rPr>
                    <w:t>Materiales incompatibles No hay información adicional relevante disponible.</w:t>
                  </w:r>
                </w:p>
                <w:p w:rsidR="00BE4F3E" w:rsidRPr="00EA4D80" w:rsidRDefault="00BE4F3E">
                  <w:pPr>
                    <w:pStyle w:val="BodyText"/>
                    <w:numPr>
                      <w:ilvl w:val="1"/>
                      <w:numId w:val="3"/>
                    </w:numPr>
                    <w:tabs>
                      <w:tab w:val="left" w:pos="857"/>
                    </w:tabs>
                    <w:kinsoku w:val="0"/>
                    <w:overflowPunct w:val="0"/>
                    <w:ind w:hanging="446"/>
                    <w:rPr>
                      <w:b w:val="0"/>
                      <w:bCs w:val="0"/>
                      <w:lang w:val="es-ES"/>
                    </w:rPr>
                  </w:pPr>
                  <w:r>
                    <w:rPr>
                      <w:lang w:val="es"/>
                    </w:rPr>
                    <w:t>Productos de descomposición peligrosos No se conocen productos de descomposición peligrosos.</w:t>
                  </w:r>
                </w:p>
              </w:txbxContent>
            </v:textbox>
          </v:shape>
        </w:pict>
      </w:r>
    </w:p>
    <w:p w:rsidR="00FF18DD" w:rsidRDefault="00EA4D80">
      <w:pPr>
        <w:pStyle w:val="BodyText"/>
        <w:kinsoku w:val="0"/>
        <w:overflowPunct w:val="0"/>
        <w:spacing w:before="10"/>
        <w:ind w:left="0"/>
        <w:rPr>
          <w:b w:val="0"/>
          <w:bCs w:val="0"/>
          <w:sz w:val="24"/>
          <w:szCs w:val="24"/>
        </w:rPr>
      </w:pPr>
      <w:r>
        <w:rPr>
          <w:b w:val="0"/>
          <w:bCs w:val="0"/>
          <w:noProof/>
          <w:lang w:val="es"/>
        </w:rPr>
        <w:pict>
          <v:group id="_x0000_s1192" style="position:absolute;margin-left:37.9pt;margin-top:5.5pt;width:536.3pt;height:306.7pt;z-index:-251662336;mso-position-horizontal-relative:page" coordorigin="758,-506" coordsize="10726,5875" o:allowincell="f">
            <v:shape id="_x0000_s1193" style="position:absolute;left:763;top:-501;width:10714;height:20;mso-position-horizontal-relative:page;mso-position-vertical-relative:text" coordsize="10714,20" o:allowincell="f" path="m,l10713,e" filled="f" strokecolor="#7f7f7f" strokeweight=".48pt">
              <v:path arrowok="t"/>
            </v:shape>
            <v:shape id="_x0000_s1194" style="position:absolute;left:763;top:5363;width:10714;height:20;mso-position-horizontal-relative:page;mso-position-vertical-relative:text" coordsize="10714,20" o:allowincell="f" path="m,l10713,e" filled="f" strokecolor="#7f7f7f" strokeweight=".16931mm">
              <v:path arrowok="t"/>
            </v:shape>
            <v:shape id="_x0000_s1195" style="position:absolute;left:763;top:-504;width:20;height:5865;mso-position-horizontal-relative:page;mso-position-vertical-relative:text" coordsize="20,5865" o:allowincell="f" path="m,l,5865e" filled="f" strokecolor="#7f7f7f" strokeweight=".24pt">
              <v:path arrowok="t"/>
            </v:shape>
            <v:shape id="_x0000_s1196" style="position:absolute;left:11476;top:-504;width:20;height:5865;mso-position-horizontal-relative:page;mso-position-vertical-relative:text" coordsize="20,5865" o:allowincell="f" path="m,l,5865e" filled="f" strokecolor="#7f7f7f" strokeweight=".24pt">
              <v:path arrowok="t"/>
            </v:shape>
            <v:shape id="_x0000_s1197" style="position:absolute;left:767;top:-504;width:20;height:5865;mso-position-horizontal-relative:page;mso-position-vertical-relative:text" coordsize="20,5865" o:allowincell="f" path="m,l,5865e" filled="f" strokecolor="#7f7f7f" strokeweight=".24pt">
              <v:path arrowok="t"/>
            </v:shape>
            <v:shape id="_x0000_s1198" style="position:absolute;left:11481;top:-504;width:20;height:5865;mso-position-horizontal-relative:page;mso-position-vertical-relative:text" coordsize="20,5865" o:allowincell="f" path="m,l,5865e" filled="f" strokecolor="#7f7f7f" strokeweight=".24pt">
              <v:path arrowok="t"/>
            </v:shape>
            <w10:wrap anchorx="page"/>
          </v:group>
        </w:pict>
      </w:r>
    </w:p>
    <w:p w:rsidR="00FF18DD" w:rsidRDefault="00EA4D80">
      <w:pPr>
        <w:pStyle w:val="BodyText"/>
        <w:kinsoku w:val="0"/>
        <w:overflowPunct w:val="0"/>
        <w:spacing w:before="0" w:line="200" w:lineRule="atLeast"/>
        <w:ind w:left="844"/>
        <w:rPr>
          <w:b w:val="0"/>
          <w:bCs w:val="0"/>
          <w:sz w:val="20"/>
          <w:szCs w:val="20"/>
        </w:rPr>
      </w:pPr>
      <w:r>
        <w:rPr>
          <w:b w:val="0"/>
          <w:bCs w:val="0"/>
          <w:sz w:val="20"/>
          <w:szCs w:val="20"/>
          <w:lang w:val="es"/>
        </w:rPr>
      </w:r>
      <w:r>
        <w:rPr>
          <w:b w:val="0"/>
          <w:bCs w:val="0"/>
          <w:sz w:val="20"/>
          <w:szCs w:val="20"/>
          <w:lang w:val="es"/>
        </w:rPr>
        <w:pict>
          <v:shape id="_x0000_s1341"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BE4F3E" w:rsidRDefault="00BE4F3E">
                  <w:pPr>
                    <w:pStyle w:val="BodyText"/>
                    <w:kinsoku w:val="0"/>
                    <w:overflowPunct w:val="0"/>
                    <w:spacing w:before="8"/>
                    <w:ind w:left="333"/>
                    <w:rPr>
                      <w:b w:val="0"/>
                      <w:bCs w:val="0"/>
                      <w:color w:val="000000"/>
                    </w:rPr>
                  </w:pPr>
                  <w:r>
                    <w:rPr>
                      <w:color w:val="FFFFFF"/>
                      <w:lang w:val="es"/>
                    </w:rPr>
                    <w:t>SECCIÓN 11: Información toxicológica</w:t>
                  </w:r>
                </w:p>
              </w:txbxContent>
            </v:textbox>
          </v:shape>
        </w:pict>
      </w:r>
    </w:p>
    <w:p w:rsidR="00FF18DD" w:rsidRPr="00EA4D80" w:rsidRDefault="004B5C15">
      <w:pPr>
        <w:pStyle w:val="BodyText"/>
        <w:kinsoku w:val="0"/>
        <w:overflowPunct w:val="0"/>
        <w:spacing w:before="25"/>
        <w:rPr>
          <w:b w:val="0"/>
          <w:bCs w:val="0"/>
          <w:lang w:val="es-ES"/>
        </w:rPr>
      </w:pPr>
      <w:r>
        <w:rPr>
          <w:lang w:val="es"/>
        </w:rPr>
        <w:t>11.1 Información sobre los efectos toxicológicos</w:t>
      </w:r>
    </w:p>
    <w:p w:rsidR="00FF18DD" w:rsidRPr="00EA4D80" w:rsidRDefault="004B5C15">
      <w:pPr>
        <w:pStyle w:val="BodyText"/>
        <w:kinsoku w:val="0"/>
        <w:overflowPunct w:val="0"/>
        <w:rPr>
          <w:b w:val="0"/>
          <w:bCs w:val="0"/>
          <w:lang w:val="es-ES"/>
        </w:rPr>
      </w:pPr>
      <w:r>
        <w:rPr>
          <w:lang w:val="es"/>
        </w:rPr>
        <w:t>Toxicidad aguda Con base en los datos disponibles, no se cumplen los criterios de clasificación.</w:t>
      </w:r>
    </w:p>
    <w:p w:rsidR="00FF18DD" w:rsidRPr="00EA4D80" w:rsidRDefault="00FF18DD">
      <w:pPr>
        <w:pStyle w:val="BodyText"/>
        <w:kinsoku w:val="0"/>
        <w:overflowPunct w:val="0"/>
        <w:spacing w:before="3"/>
        <w:ind w:left="0"/>
        <w:rPr>
          <w:sz w:val="5"/>
          <w:szCs w:val="5"/>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1285"/>
        <w:gridCol w:w="1134"/>
        <w:gridCol w:w="8132"/>
      </w:tblGrid>
      <w:tr w:rsidR="00FF18DD" w:rsidRPr="00EA4D80">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FF18DD" w:rsidTr="00A3645E">
        <w:trPr>
          <w:trHeight w:hRule="exact" w:val="317"/>
        </w:trPr>
        <w:tc>
          <w:tcPr>
            <w:tcW w:w="1285"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328"/>
            </w:pPr>
            <w:r>
              <w:rPr>
                <w:b/>
                <w:bCs/>
                <w:sz w:val="22"/>
                <w:szCs w:val="22"/>
                <w:lang w:val="es"/>
              </w:rPr>
              <w:t>Oral</w:t>
            </w:r>
          </w:p>
        </w:tc>
        <w:tc>
          <w:tcPr>
            <w:tcW w:w="1134"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50"/>
            </w:pPr>
            <w:proofErr w:type="spellStart"/>
            <w:r>
              <w:rPr>
                <w:b/>
                <w:bCs/>
                <w:sz w:val="22"/>
                <w:szCs w:val="22"/>
                <w:lang w:val="es"/>
              </w:rPr>
              <w:t>LD50</w:t>
            </w:r>
            <w:proofErr w:type="spellEnd"/>
          </w:p>
        </w:tc>
        <w:tc>
          <w:tcPr>
            <w:tcW w:w="8132"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50"/>
            </w:pPr>
            <w:r>
              <w:rPr>
                <w:b/>
                <w:bCs/>
                <w:sz w:val="22"/>
                <w:szCs w:val="22"/>
                <w:lang w:val="es"/>
              </w:rPr>
              <w:t>7,062 mg/kg</w:t>
            </w:r>
          </w:p>
        </w:tc>
      </w:tr>
    </w:tbl>
    <w:p w:rsidR="00FF18DD" w:rsidRDefault="00FF18DD">
      <w:pPr>
        <w:pStyle w:val="BodyText"/>
        <w:kinsoku w:val="0"/>
        <w:overflowPunct w:val="0"/>
        <w:spacing w:before="11"/>
        <w:ind w:left="0"/>
        <w:rPr>
          <w:sz w:val="7"/>
          <w:szCs w:val="7"/>
        </w:rPr>
      </w:pPr>
    </w:p>
    <w:tbl>
      <w:tblPr>
        <w:tblW w:w="0" w:type="auto"/>
        <w:tblInd w:w="847" w:type="dxa"/>
        <w:tblLayout w:type="fixed"/>
        <w:tblCellMar>
          <w:left w:w="0" w:type="dxa"/>
          <w:right w:w="0" w:type="dxa"/>
        </w:tblCellMar>
        <w:tblLook w:val="0000" w:firstRow="0" w:lastRow="0" w:firstColumn="0" w:lastColumn="0" w:noHBand="0" w:noVBand="0"/>
      </w:tblPr>
      <w:tblGrid>
        <w:gridCol w:w="1285"/>
        <w:gridCol w:w="1134"/>
        <w:gridCol w:w="8132"/>
      </w:tblGrid>
      <w:tr w:rsidR="00FF18DD">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328"/>
            </w:pPr>
            <w:r>
              <w:rPr>
                <w:b/>
                <w:bCs/>
                <w:sz w:val="22"/>
                <w:szCs w:val="22"/>
                <w:lang w:val="es"/>
              </w:rPr>
              <w:t xml:space="preserve">61789-40-0 </w:t>
            </w:r>
            <w:proofErr w:type="spellStart"/>
            <w:r>
              <w:rPr>
                <w:b/>
                <w:bCs/>
                <w:sz w:val="22"/>
                <w:szCs w:val="22"/>
                <w:lang w:val="es"/>
              </w:rPr>
              <w:t>Cocamidopropil</w:t>
            </w:r>
            <w:proofErr w:type="spellEnd"/>
            <w:r>
              <w:rPr>
                <w:b/>
                <w:bCs/>
                <w:sz w:val="22"/>
                <w:szCs w:val="22"/>
                <w:lang w:val="es"/>
              </w:rPr>
              <w:t xml:space="preserve"> </w:t>
            </w:r>
            <w:proofErr w:type="spellStart"/>
            <w:r>
              <w:rPr>
                <w:b/>
                <w:bCs/>
                <w:sz w:val="22"/>
                <w:szCs w:val="22"/>
                <w:lang w:val="es"/>
              </w:rPr>
              <w:t>betaína</w:t>
            </w:r>
            <w:proofErr w:type="spellEnd"/>
          </w:p>
        </w:tc>
      </w:tr>
      <w:tr w:rsidR="00FF18DD" w:rsidRPr="00EA4D80" w:rsidTr="00036738">
        <w:trPr>
          <w:trHeight w:hRule="exact" w:val="634"/>
        </w:trPr>
        <w:tc>
          <w:tcPr>
            <w:tcW w:w="1285"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300" w:lineRule="auto"/>
              <w:ind w:left="328" w:right="49"/>
            </w:pPr>
            <w:r>
              <w:rPr>
                <w:b/>
                <w:bCs/>
                <w:sz w:val="22"/>
                <w:szCs w:val="22"/>
                <w:lang w:val="es"/>
              </w:rPr>
              <w:t>Oral Cutáneo</w:t>
            </w:r>
          </w:p>
        </w:tc>
        <w:tc>
          <w:tcPr>
            <w:tcW w:w="1134"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300" w:lineRule="auto"/>
              <w:ind w:left="50" w:right="53"/>
            </w:pPr>
            <w:proofErr w:type="spellStart"/>
            <w:r>
              <w:rPr>
                <w:b/>
                <w:bCs/>
                <w:sz w:val="22"/>
                <w:szCs w:val="22"/>
                <w:lang w:val="es"/>
              </w:rPr>
              <w:t>LD50</w:t>
            </w:r>
            <w:proofErr w:type="spellEnd"/>
            <w:r>
              <w:rPr>
                <w:b/>
                <w:bCs/>
                <w:sz w:val="22"/>
                <w:szCs w:val="22"/>
                <w:lang w:val="es"/>
              </w:rPr>
              <w:t xml:space="preserve"> </w:t>
            </w:r>
            <w:proofErr w:type="spellStart"/>
            <w:r>
              <w:rPr>
                <w:b/>
                <w:bCs/>
                <w:sz w:val="22"/>
                <w:szCs w:val="22"/>
                <w:lang w:val="es"/>
              </w:rPr>
              <w:t>LD50</w:t>
            </w:r>
            <w:proofErr w:type="spellEnd"/>
          </w:p>
        </w:tc>
        <w:tc>
          <w:tcPr>
            <w:tcW w:w="8132"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kinsoku w:val="0"/>
              <w:overflowPunct w:val="0"/>
              <w:spacing w:line="247" w:lineRule="exact"/>
              <w:ind w:left="50"/>
              <w:rPr>
                <w:lang w:val="es-ES"/>
              </w:rPr>
            </w:pPr>
            <w:r>
              <w:rPr>
                <w:b/>
                <w:bCs/>
                <w:sz w:val="22"/>
                <w:szCs w:val="22"/>
                <w:lang w:val="es"/>
              </w:rPr>
              <w:t>2,335 mg/kg (rata)</w:t>
            </w:r>
          </w:p>
          <w:p w:rsidR="00FF18DD" w:rsidRPr="00EA4D80" w:rsidRDefault="004B5C15">
            <w:pPr>
              <w:pStyle w:val="TableParagraph"/>
              <w:kinsoku w:val="0"/>
              <w:overflowPunct w:val="0"/>
              <w:spacing w:before="64"/>
              <w:ind w:left="50"/>
              <w:rPr>
                <w:lang w:val="es-ES"/>
              </w:rPr>
            </w:pPr>
            <w:r>
              <w:rPr>
                <w:b/>
                <w:bCs/>
                <w:sz w:val="22"/>
                <w:szCs w:val="22"/>
                <w:lang w:val="es"/>
              </w:rPr>
              <w:t>&gt;2,000 mg/kg (rata)</w:t>
            </w:r>
          </w:p>
        </w:tc>
      </w:tr>
    </w:tbl>
    <w:p w:rsidR="00FF18DD" w:rsidRPr="00EA4D80" w:rsidRDefault="00FF18DD">
      <w:pPr>
        <w:rPr>
          <w:lang w:val="es-ES"/>
        </w:rPr>
        <w:sectPr w:rsidR="00FF18DD" w:rsidRPr="00EA4D80">
          <w:headerReference w:type="default" r:id="rId26"/>
          <w:footerReference w:type="default" r:id="rId27"/>
          <w:pgSz w:w="12240" w:h="15840"/>
          <w:pgMar w:top="2660" w:right="640" w:bottom="20" w:left="0" w:header="0" w:footer="0" w:gutter="0"/>
          <w:pgNumType w:start="6"/>
          <w:cols w:space="720"/>
          <w:noEndnote/>
        </w:sectPr>
      </w:pPr>
    </w:p>
    <w:p w:rsidR="00036738" w:rsidRDefault="00EA4D80">
      <w:pPr>
        <w:pStyle w:val="BodyText"/>
        <w:kinsoku w:val="0"/>
        <w:overflowPunct w:val="0"/>
        <w:spacing w:before="0" w:line="241" w:lineRule="auto"/>
        <w:ind w:right="5887"/>
        <w:rPr>
          <w:lang w:val="es"/>
        </w:rPr>
      </w:pPr>
      <w:r>
        <w:rPr>
          <w:b w:val="0"/>
          <w:bCs w:val="0"/>
          <w:noProof/>
          <w:lang w:val="es"/>
        </w:rPr>
        <w:pict>
          <v:group id="_x0000_s1199" style="position:absolute;left:0;text-align:left;margin-left:37.9pt;margin-top:119.15pt;width:536.3pt;height:166.6pt;z-index:-251661312;mso-position-horizontal-relative:page;mso-position-vertical-relative:page" coordorigin="758,2383" coordsize="10726,3332" o:allowincell="f">
            <v:shape id="_x0000_s1200" style="position:absolute;left:763;top:2388;width:10714;height:20;mso-position-horizontal-relative:page;mso-position-vertical-relative:page" coordsize="10714,20" o:allowincell="f" path="m,l10713,e" filled="f" strokecolor="#7f7f7f" strokeweight=".48pt">
              <v:path arrowok="t"/>
            </v:shape>
            <v:shape id="_x0000_s1201" style="position:absolute;left:763;top:5709;width:10714;height:20;mso-position-horizontal-relative:page;mso-position-vertical-relative:page" coordsize="10714,20" o:allowincell="f" path="m,l10713,e" filled="f" strokecolor="#7f7f7f" strokeweight=".48pt">
              <v:path arrowok="t"/>
            </v:shape>
            <v:shape id="_x0000_s1202" style="position:absolute;left:763;top:2385;width:20;height:3322;mso-position-horizontal-relative:page;mso-position-vertical-relative:page" coordsize="20,3322" o:allowincell="f" path="m,l,3321e" filled="f" strokecolor="#7f7f7f" strokeweight=".24pt">
              <v:path arrowok="t"/>
            </v:shape>
            <v:shape id="_x0000_s1203" style="position:absolute;left:11476;top:2385;width:20;height:3322;mso-position-horizontal-relative:page;mso-position-vertical-relative:page" coordsize="20,3322" o:allowincell="f" path="m,l,3321e" filled="f" strokecolor="#7f7f7f" strokeweight=".24pt">
              <v:path arrowok="t"/>
            </v:shape>
            <v:shape id="_x0000_s1204" style="position:absolute;left:767;top:2385;width:20;height:3322;mso-position-horizontal-relative:page;mso-position-vertical-relative:page" coordsize="20,3322" o:allowincell="f" path="m,l,3321e" filled="f" strokecolor="#7f7f7f" strokeweight=".24pt">
              <v:path arrowok="t"/>
            </v:shape>
            <v:shape id="_x0000_s1205" style="position:absolute;left:11481;top:2385;width:20;height:3322;mso-position-horizontal-relative:page;mso-position-vertical-relative:page" coordsize="20,3322" o:allowincell="f" path="m,l,3321e" filled="f" strokecolor="#7f7f7f" strokeweight=".24pt">
              <v:path arrowok="t"/>
            </v:shape>
            <w10:wrap anchorx="page" anchory="page"/>
          </v:group>
        </w:pict>
      </w:r>
      <w:r>
        <w:rPr>
          <w:b w:val="0"/>
          <w:bCs w:val="0"/>
          <w:noProof/>
          <w:lang w:val="es"/>
        </w:rPr>
        <w:pict>
          <v:shape id="_x0000_s1206" type="#_x0000_t202" style="position:absolute;left:0;text-align:left;margin-left:42.25pt;margin-top:299.75pt;width:527.5pt;height:14.9pt;z-index:-251660288;mso-position-horizontal-relative:page;mso-position-vertical-relative:page" o:allowincell="f" fillcolor="#003f00" strokeweight=".24pt">
            <v:textbox inset="0,0,0,0">
              <w:txbxContent>
                <w:p w:rsidR="00BE4F3E" w:rsidRDefault="00BE4F3E">
                  <w:pPr>
                    <w:pStyle w:val="BodyText"/>
                    <w:kinsoku w:val="0"/>
                    <w:overflowPunct w:val="0"/>
                    <w:spacing w:before="8"/>
                    <w:ind w:left="333"/>
                    <w:rPr>
                      <w:b w:val="0"/>
                      <w:bCs w:val="0"/>
                      <w:color w:val="000000"/>
                    </w:rPr>
                  </w:pPr>
                  <w:r>
                    <w:rPr>
                      <w:color w:val="FFFFFF"/>
                      <w:lang w:val="es"/>
                    </w:rPr>
                    <w:t>SECCIÓN 10: Estabilidad y reactividad</w:t>
                  </w:r>
                </w:p>
              </w:txbxContent>
            </v:textbox>
            <w10:wrap anchorx="page" anchory="page"/>
          </v:shape>
        </w:pict>
      </w:r>
      <w:r w:rsidR="004B5C15">
        <w:rPr>
          <w:lang w:val="es"/>
        </w:rPr>
        <w:t xml:space="preserve">Corrosión/irritación cutánea </w:t>
      </w:r>
    </w:p>
    <w:p w:rsidR="00FF18DD" w:rsidRPr="00EA4D80" w:rsidRDefault="004B5C15">
      <w:pPr>
        <w:pStyle w:val="BodyText"/>
        <w:kinsoku w:val="0"/>
        <w:overflowPunct w:val="0"/>
        <w:spacing w:before="0" w:line="241" w:lineRule="auto"/>
        <w:ind w:right="5887"/>
        <w:rPr>
          <w:b w:val="0"/>
          <w:bCs w:val="0"/>
          <w:lang w:val="es-ES"/>
        </w:rPr>
      </w:pPr>
      <w:r>
        <w:rPr>
          <w:lang w:val="es"/>
        </w:rPr>
        <w:t>Causa irritación cutánea.</w:t>
      </w:r>
    </w:p>
    <w:p w:rsidR="00036738" w:rsidRDefault="004B5C15">
      <w:pPr>
        <w:pStyle w:val="BodyText"/>
        <w:kinsoku w:val="0"/>
        <w:overflowPunct w:val="0"/>
        <w:spacing w:before="0"/>
        <w:ind w:right="5887"/>
        <w:rPr>
          <w:lang w:val="es"/>
        </w:rPr>
      </w:pPr>
      <w:r>
        <w:rPr>
          <w:lang w:val="es"/>
        </w:rPr>
        <w:t xml:space="preserve">Lesión/irritación ocular grave </w:t>
      </w:r>
    </w:p>
    <w:p w:rsidR="00FF18DD" w:rsidRPr="00EA4D80" w:rsidRDefault="004B5C15">
      <w:pPr>
        <w:pStyle w:val="BodyText"/>
        <w:kinsoku w:val="0"/>
        <w:overflowPunct w:val="0"/>
        <w:spacing w:before="0"/>
        <w:ind w:right="5887"/>
        <w:rPr>
          <w:b w:val="0"/>
          <w:bCs w:val="0"/>
          <w:lang w:val="es-ES"/>
        </w:rPr>
      </w:pPr>
      <w:r>
        <w:rPr>
          <w:lang w:val="es"/>
        </w:rPr>
        <w:t>Causa irritación ocular grave.</w:t>
      </w:r>
    </w:p>
    <w:p w:rsidR="00036738" w:rsidRDefault="004B5C15">
      <w:pPr>
        <w:pStyle w:val="BodyText"/>
        <w:kinsoku w:val="0"/>
        <w:overflowPunct w:val="0"/>
        <w:rPr>
          <w:lang w:val="es"/>
        </w:rPr>
      </w:pPr>
      <w:r>
        <w:rPr>
          <w:lang w:val="es"/>
        </w:rPr>
        <w:t xml:space="preserve">Sensibilización respiratoria o cutánea Con base en los datos disponibles, no se cumplen los criterios de clasificación. </w:t>
      </w:r>
    </w:p>
    <w:p w:rsidR="00FF18DD" w:rsidRPr="00EA4D80" w:rsidRDefault="004B5C15">
      <w:pPr>
        <w:pStyle w:val="BodyText"/>
        <w:kinsoku w:val="0"/>
        <w:overflowPunct w:val="0"/>
        <w:rPr>
          <w:b w:val="0"/>
          <w:bCs w:val="0"/>
          <w:lang w:val="es-ES"/>
        </w:rPr>
      </w:pPr>
      <w:r>
        <w:rPr>
          <w:lang w:val="es"/>
        </w:rPr>
        <w:t xml:space="preserve">Efectos </w:t>
      </w:r>
      <w:proofErr w:type="spellStart"/>
      <w:r>
        <w:rPr>
          <w:lang w:val="es"/>
        </w:rPr>
        <w:t>CMR</w:t>
      </w:r>
      <w:proofErr w:type="spellEnd"/>
      <w:r>
        <w:rPr>
          <w:lang w:val="es"/>
        </w:rPr>
        <w:t xml:space="preserve"> (</w:t>
      </w:r>
      <w:proofErr w:type="spellStart"/>
      <w:r>
        <w:rPr>
          <w:lang w:val="es"/>
        </w:rPr>
        <w:t>carcinogenicidad</w:t>
      </w:r>
      <w:proofErr w:type="spellEnd"/>
      <w:r>
        <w:rPr>
          <w:lang w:val="es"/>
        </w:rPr>
        <w:t>, mutagenicidad y toxicidad para la reproducción)</w:t>
      </w:r>
    </w:p>
    <w:p w:rsidR="00036738" w:rsidRDefault="004B5C15">
      <w:pPr>
        <w:pStyle w:val="BodyText"/>
        <w:kinsoku w:val="0"/>
        <w:overflowPunct w:val="0"/>
        <w:ind w:right="838"/>
        <w:rPr>
          <w:lang w:val="es"/>
        </w:rPr>
      </w:pPr>
      <w:r>
        <w:rPr>
          <w:lang w:val="es"/>
        </w:rPr>
        <w:t xml:space="preserve">Mutagenicidad en células germinales Con base en los datos disponibles, no se cumplen los criterios de clasificación. </w:t>
      </w:r>
    </w:p>
    <w:p w:rsidR="00FF18DD" w:rsidRPr="00EA4D80" w:rsidRDefault="004B5C15">
      <w:pPr>
        <w:pStyle w:val="BodyText"/>
        <w:kinsoku w:val="0"/>
        <w:overflowPunct w:val="0"/>
        <w:ind w:right="838"/>
        <w:rPr>
          <w:b w:val="0"/>
          <w:bCs w:val="0"/>
          <w:lang w:val="es-ES"/>
        </w:rPr>
      </w:pPr>
      <w:proofErr w:type="spellStart"/>
      <w:r>
        <w:rPr>
          <w:lang w:val="es"/>
        </w:rPr>
        <w:t>Carcinogenicidad</w:t>
      </w:r>
      <w:proofErr w:type="spellEnd"/>
      <w:r>
        <w:rPr>
          <w:lang w:val="es"/>
        </w:rPr>
        <w:t xml:space="preserve"> Con base en los datos disponibles, no se cumplen los criterios de clasificación.</w:t>
      </w:r>
    </w:p>
    <w:p w:rsidR="005C468D" w:rsidRDefault="004B5C15">
      <w:pPr>
        <w:pStyle w:val="BodyText"/>
        <w:kinsoku w:val="0"/>
        <w:overflowPunct w:val="0"/>
        <w:ind w:right="626"/>
        <w:rPr>
          <w:lang w:val="es"/>
        </w:rPr>
      </w:pPr>
      <w:r>
        <w:rPr>
          <w:lang w:val="es"/>
        </w:rPr>
        <w:t xml:space="preserve">Toxicidad reproductiva Con base en los datos disponibles, no se cumplen los criterios de clasificación. </w:t>
      </w:r>
      <w:proofErr w:type="spellStart"/>
      <w:r>
        <w:rPr>
          <w:lang w:val="es"/>
        </w:rPr>
        <w:t>STOT</w:t>
      </w:r>
      <w:proofErr w:type="spellEnd"/>
      <w:r>
        <w:rPr>
          <w:lang w:val="es"/>
        </w:rPr>
        <w:t xml:space="preserve"> única Con base en los datos disponibles, no se cumplen los criterios de clasificación. </w:t>
      </w:r>
    </w:p>
    <w:p w:rsidR="00036738" w:rsidRDefault="004B5C15">
      <w:pPr>
        <w:pStyle w:val="BodyText"/>
        <w:kinsoku w:val="0"/>
        <w:overflowPunct w:val="0"/>
        <w:ind w:right="626"/>
        <w:rPr>
          <w:lang w:val="es"/>
        </w:rPr>
        <w:sectPr w:rsidR="00036738" w:rsidSect="00036738">
          <w:type w:val="continuous"/>
          <w:pgSz w:w="12240" w:h="15840"/>
          <w:pgMar w:top="0" w:right="640" w:bottom="20" w:left="0" w:header="720" w:footer="720" w:gutter="0"/>
          <w:cols w:space="720"/>
          <w:noEndnote/>
        </w:sectPr>
      </w:pPr>
      <w:proofErr w:type="spellStart"/>
      <w:r>
        <w:rPr>
          <w:lang w:val="es"/>
        </w:rPr>
        <w:t>STOT</w:t>
      </w:r>
      <w:proofErr w:type="spellEnd"/>
      <w:r>
        <w:rPr>
          <w:lang w:val="es"/>
        </w:rPr>
        <w:t xml:space="preserve"> repetida Con base en los datos disponibles, no se cumple</w:t>
      </w:r>
      <w:r w:rsidR="00036738">
        <w:rPr>
          <w:lang w:val="es"/>
        </w:rPr>
        <w:t>n los criterios de clasificación</w:t>
      </w:r>
      <w:r w:rsidR="005C468D">
        <w:rPr>
          <w:lang w:val="es"/>
        </w:rPr>
        <w:t>.</w:t>
      </w:r>
    </w:p>
    <w:p w:rsidR="00FF18DD" w:rsidRPr="00EA4D80" w:rsidRDefault="00FF18DD">
      <w:pPr>
        <w:pStyle w:val="BodyText"/>
        <w:kinsoku w:val="0"/>
        <w:overflowPunct w:val="0"/>
        <w:spacing w:before="0"/>
        <w:ind w:left="0"/>
        <w:rPr>
          <w:sz w:val="14"/>
          <w:szCs w:val="14"/>
          <w:lang w:val="es-ES"/>
        </w:rPr>
      </w:pPr>
    </w:p>
    <w:p w:rsidR="00036738" w:rsidRPr="00EA4D80" w:rsidRDefault="00036738">
      <w:pPr>
        <w:pStyle w:val="BodyText"/>
        <w:kinsoku w:val="0"/>
        <w:overflowPunct w:val="0"/>
        <w:spacing w:before="0"/>
        <w:ind w:left="0"/>
        <w:rPr>
          <w:sz w:val="14"/>
          <w:szCs w:val="14"/>
          <w:lang w:val="es-ES"/>
        </w:rPr>
      </w:pPr>
    </w:p>
    <w:p w:rsidR="00FF18DD" w:rsidRPr="00EA4D80" w:rsidRDefault="00FF18DD">
      <w:pPr>
        <w:pStyle w:val="BodyText"/>
        <w:kinsoku w:val="0"/>
        <w:overflowPunct w:val="0"/>
        <w:spacing w:before="0"/>
        <w:ind w:left="0"/>
        <w:rPr>
          <w:sz w:val="14"/>
          <w:szCs w:val="14"/>
          <w:lang w:val="es-ES"/>
        </w:rPr>
      </w:pPr>
    </w:p>
    <w:p w:rsidR="00FF18DD" w:rsidRPr="00EA4D80" w:rsidRDefault="00FF18DD">
      <w:pPr>
        <w:pStyle w:val="BodyText"/>
        <w:kinsoku w:val="0"/>
        <w:overflowPunct w:val="0"/>
        <w:spacing w:before="0"/>
        <w:ind w:left="0"/>
        <w:rPr>
          <w:sz w:val="14"/>
          <w:szCs w:val="14"/>
          <w:lang w:val="es-ES"/>
        </w:rPr>
      </w:pPr>
    </w:p>
    <w:p w:rsidR="00FF18DD" w:rsidRPr="00EA4D80" w:rsidRDefault="00FF18DD">
      <w:pPr>
        <w:pStyle w:val="BodyText"/>
        <w:kinsoku w:val="0"/>
        <w:overflowPunct w:val="0"/>
        <w:spacing w:before="0"/>
        <w:ind w:left="0"/>
        <w:rPr>
          <w:sz w:val="14"/>
          <w:szCs w:val="14"/>
          <w:lang w:val="es-ES"/>
        </w:rPr>
      </w:pPr>
    </w:p>
    <w:p w:rsidR="00FF18DD" w:rsidRPr="00EA4D80" w:rsidRDefault="00FF18DD">
      <w:pPr>
        <w:pStyle w:val="BodyText"/>
        <w:kinsoku w:val="0"/>
        <w:overflowPunct w:val="0"/>
        <w:spacing w:before="0"/>
        <w:ind w:left="0"/>
        <w:rPr>
          <w:sz w:val="14"/>
          <w:szCs w:val="14"/>
          <w:lang w:val="es-ES"/>
        </w:rPr>
      </w:pPr>
    </w:p>
    <w:p w:rsidR="00FF18DD" w:rsidRPr="00EA4D80" w:rsidRDefault="00FF18DD">
      <w:pPr>
        <w:pStyle w:val="BodyText"/>
        <w:kinsoku w:val="0"/>
        <w:overflowPunct w:val="0"/>
        <w:spacing w:before="3"/>
        <w:ind w:left="0"/>
        <w:rPr>
          <w:sz w:val="18"/>
          <w:szCs w:val="18"/>
          <w:lang w:val="es-ES"/>
        </w:rPr>
      </w:pPr>
    </w:p>
    <w:p w:rsidR="00FF18DD" w:rsidRDefault="004B5C15" w:rsidP="00036738">
      <w:pPr>
        <w:pStyle w:val="BodyText"/>
        <w:kinsoku w:val="0"/>
        <w:overflowPunct w:val="0"/>
        <w:spacing w:before="0"/>
        <w:ind w:left="0" w:right="-61"/>
        <w:rPr>
          <w:b w:val="0"/>
          <w:bCs w:val="0"/>
          <w:sz w:val="14"/>
          <w:szCs w:val="14"/>
        </w:rPr>
      </w:pPr>
      <w:r>
        <w:rPr>
          <w:b w:val="0"/>
          <w:bCs w:val="0"/>
          <w:sz w:val="14"/>
          <w:szCs w:val="14"/>
          <w:lang w:val="es"/>
        </w:rPr>
        <w:t>(Continuación en la página 7)</w:t>
      </w:r>
    </w:p>
    <w:p w:rsidR="00FF18DD" w:rsidRDefault="004B5C15">
      <w:pPr>
        <w:pStyle w:val="BodyText"/>
        <w:kinsoku w:val="0"/>
        <w:overflowPunct w:val="0"/>
        <w:spacing w:before="64"/>
        <w:ind w:left="0" w:right="319"/>
        <w:jc w:val="right"/>
        <w:rPr>
          <w:b w:val="0"/>
          <w:bCs w:val="0"/>
          <w:sz w:val="12"/>
          <w:szCs w:val="12"/>
        </w:rPr>
      </w:pPr>
      <w:r>
        <w:rPr>
          <w:b w:val="0"/>
          <w:bCs w:val="0"/>
          <w:sz w:val="12"/>
          <w:szCs w:val="12"/>
          <w:lang w:val="es"/>
        </w:rPr>
        <w:t>GB</w:t>
      </w:r>
    </w:p>
    <w:p w:rsidR="00FF18DD" w:rsidRDefault="00FF18DD">
      <w:pPr>
        <w:pStyle w:val="BodyText"/>
        <w:kinsoku w:val="0"/>
        <w:overflowPunct w:val="0"/>
        <w:spacing w:before="64"/>
        <w:ind w:left="0" w:right="319"/>
        <w:jc w:val="right"/>
        <w:rPr>
          <w:b w:val="0"/>
          <w:bCs w:val="0"/>
          <w:sz w:val="12"/>
          <w:szCs w:val="12"/>
        </w:rPr>
        <w:sectPr w:rsidR="00FF18DD">
          <w:type w:val="continuous"/>
          <w:pgSz w:w="12240" w:h="15840"/>
          <w:pgMar w:top="0" w:right="640" w:bottom="20" w:left="0" w:header="720" w:footer="720" w:gutter="0"/>
          <w:cols w:num="2" w:space="720" w:equalWidth="0">
            <w:col w:w="9920" w:space="40"/>
            <w:col w:w="1640"/>
          </w:cols>
          <w:noEndnote/>
        </w:sectPr>
      </w:pPr>
    </w:p>
    <w:p w:rsidR="00FF18DD" w:rsidRDefault="00EA4D80">
      <w:pPr>
        <w:pStyle w:val="BodyText"/>
        <w:kinsoku w:val="0"/>
        <w:overflowPunct w:val="0"/>
        <w:spacing w:before="0"/>
        <w:ind w:left="0"/>
        <w:rPr>
          <w:b w:val="0"/>
          <w:bCs w:val="0"/>
          <w:sz w:val="20"/>
          <w:szCs w:val="20"/>
        </w:rPr>
      </w:pPr>
      <w:r>
        <w:rPr>
          <w:noProof/>
          <w:lang w:val="es"/>
        </w:rPr>
        <w:lastRenderedPageBreak/>
        <w:pict>
          <v:group id="_x0000_s1223" style="position:absolute;margin-left:37.9pt;margin-top:156.35pt;width:536.3pt;height:236.4pt;z-index:-251659264;mso-position-horizontal-relative:page;mso-position-vertical-relative:page" coordorigin="758,3127" coordsize="10726,4728" o:allowincell="f">
            <v:shape id="_x0000_s1224" style="position:absolute;left:763;top:3132;width:10714;height:20;mso-position-horizontal-relative:page;mso-position-vertical-relative:page" coordsize="10714,20" o:allowincell="f" path="m,l10713,e" filled="f" strokecolor="#7f7f7f" strokeweight=".48pt">
              <v:path arrowok="t"/>
            </v:shape>
            <v:shape id="_x0000_s1225" style="position:absolute;left:763;top:7850;width:10714;height:20;mso-position-horizontal-relative:page;mso-position-vertical-relative:page" coordsize="10714,20" o:allowincell="f" path="m,l10713,e" filled="f" strokecolor="#7f7f7f" strokeweight=".48pt">
              <v:path arrowok="t"/>
            </v:shape>
            <v:shape id="_x0000_s1226" style="position:absolute;left:763;top:3129;width:20;height:4719;mso-position-horizontal-relative:page;mso-position-vertical-relative:page" coordsize="20,4719" o:allowincell="f" path="m,l,4718e" filled="f" strokecolor="#7f7f7f" strokeweight=".24pt">
              <v:path arrowok="t"/>
            </v:shape>
            <v:shape id="_x0000_s1227" style="position:absolute;left:11476;top:3129;width:20;height:4719;mso-position-horizontal-relative:page;mso-position-vertical-relative:page" coordsize="20,4719" o:allowincell="f" path="m,l,4718e" filled="f" strokecolor="#7f7f7f" strokeweight=".24pt">
              <v:path arrowok="t"/>
            </v:shape>
            <v:shape id="_x0000_s1228" style="position:absolute;left:767;top:3129;width:20;height:4719;mso-position-horizontal-relative:page;mso-position-vertical-relative:page" coordsize="20,4719" o:allowincell="f" path="m,l,4718e" filled="f" strokecolor="#7f7f7f" strokeweight=".24pt">
              <v:path arrowok="t"/>
            </v:shape>
            <v:shape id="_x0000_s1229" style="position:absolute;left:11481;top:3129;width:20;height:4719;mso-position-horizontal-relative:page;mso-position-vertical-relative:page" coordsize="20,4719" o:allowincell="f" path="m,l,4718e" filled="f" strokecolor="#7f7f7f" strokeweight=".24pt">
              <v:path arrowok="t"/>
            </v:shape>
            <v:shape id="_x0000_s1230" type="#_x0000_t202" style="position:absolute;left:845;top:3336;width:10550;height:298;mso-position-horizontal-relative:page;mso-position-vertical-relative:page" o:allowincell="f" fillcolor="#003f00" strokeweight=".24pt">
              <v:textbox inset="0,0,0,0">
                <w:txbxContent>
                  <w:p w:rsidR="00BE4F3E" w:rsidRDefault="00BE4F3E">
                    <w:pPr>
                      <w:pStyle w:val="BodyText"/>
                      <w:kinsoku w:val="0"/>
                      <w:overflowPunct w:val="0"/>
                      <w:spacing w:before="8"/>
                      <w:ind w:left="333"/>
                      <w:rPr>
                        <w:b w:val="0"/>
                        <w:bCs w:val="0"/>
                        <w:color w:val="000000"/>
                      </w:rPr>
                    </w:pPr>
                    <w:r>
                      <w:rPr>
                        <w:color w:val="FFFFFF"/>
                        <w:lang w:val="es"/>
                      </w:rPr>
                      <w:t>SECCIÓN 12: Información ecológica</w:t>
                    </w:r>
                  </w:p>
                </w:txbxContent>
              </v:textbox>
            </v:shape>
            <v:shape id="_x0000_s1231" type="#_x0000_t202" style="position:absolute;left:1181;top:3686;width:1205;height:221;mso-position-horizontal-relative:page;mso-position-vertical-relative:page" o:allowincell="f" filled="f" stroked="f">
              <v:textbox inset="0,0,0,0">
                <w:txbxContent>
                  <w:p w:rsidR="00BE4F3E" w:rsidRDefault="00BE4F3E">
                    <w:pPr>
                      <w:pStyle w:val="BodyText"/>
                      <w:kinsoku w:val="0"/>
                      <w:overflowPunct w:val="0"/>
                      <w:spacing w:before="0" w:line="221" w:lineRule="exact"/>
                      <w:ind w:left="0"/>
                      <w:rPr>
                        <w:b w:val="0"/>
                        <w:bCs w:val="0"/>
                      </w:rPr>
                    </w:pPr>
                    <w:r>
                      <w:rPr>
                        <w:lang w:val="es"/>
                      </w:rPr>
                      <w:t>12.1 Toxicidad</w:t>
                    </w:r>
                  </w:p>
                </w:txbxContent>
              </v:textbox>
            </v:shape>
            <v:shape id="_x0000_s1232" type="#_x0000_t202" style="position:absolute;left:1181;top:4954;width:10087;height:2765;mso-position-horizontal-relative:page;mso-position-vertical-relative:page" o:allowincell="f" filled="f" stroked="f">
              <v:textbox inset="0,0,0,0">
                <w:txbxContent>
                  <w:p w:rsidR="00BE4F3E" w:rsidRDefault="00BE4F3E">
                    <w:pPr>
                      <w:pStyle w:val="BodyText"/>
                      <w:numPr>
                        <w:ilvl w:val="1"/>
                        <w:numId w:val="2"/>
                      </w:numPr>
                      <w:tabs>
                        <w:tab w:val="left" w:pos="447"/>
                      </w:tabs>
                      <w:kinsoku w:val="0"/>
                      <w:overflowPunct w:val="0"/>
                      <w:spacing w:before="0" w:line="225" w:lineRule="exact"/>
                      <w:ind w:left="0" w:firstLine="0"/>
                      <w:rPr>
                        <w:b w:val="0"/>
                        <w:bCs w:val="0"/>
                      </w:rPr>
                    </w:pPr>
                    <w:r>
                      <w:rPr>
                        <w:lang w:val="es"/>
                      </w:rPr>
                      <w:t>Persistencia y degradabilidad</w:t>
                    </w:r>
                  </w:p>
                  <w:p w:rsidR="00BE4F3E" w:rsidRPr="00EA4D80" w:rsidRDefault="00BE4F3E">
                    <w:pPr>
                      <w:pStyle w:val="BodyText"/>
                      <w:kinsoku w:val="0"/>
                      <w:overflowPunct w:val="0"/>
                      <w:ind w:left="0"/>
                      <w:rPr>
                        <w:b w:val="0"/>
                        <w:bCs w:val="0"/>
                        <w:lang w:val="es-ES"/>
                      </w:rPr>
                    </w:pPr>
                    <w:r>
                      <w:rPr>
                        <w:lang w:val="es"/>
                      </w:rPr>
                      <w:t xml:space="preserve">El/los tensoactivo(s) contenido(s) en esta preparación cumple(n) con los criterios de biodegradabilidad, tal como se establece en el Reglamento (CE) </w:t>
                    </w:r>
                    <w:proofErr w:type="spellStart"/>
                    <w:r>
                      <w:rPr>
                        <w:lang w:val="es"/>
                      </w:rPr>
                      <w:t>N°</w:t>
                    </w:r>
                    <w:proofErr w:type="spellEnd"/>
                    <w:r>
                      <w:rPr>
                        <w:lang w:val="es"/>
                      </w:rPr>
                      <w:t xml:space="preserve"> 648/2004 sobre detergentes. Los datos para respaldar esta afirmación se mantienen a disposición de las autoridades competentes de los Estados Miembro, y se pondrán a su disposición a su petición directa o a petición de un fabricante de detergentes.</w:t>
                    </w:r>
                  </w:p>
                  <w:p w:rsidR="00BE4F3E" w:rsidRPr="00EA4D80" w:rsidRDefault="00BE4F3E">
                    <w:pPr>
                      <w:pStyle w:val="BodyText"/>
                      <w:numPr>
                        <w:ilvl w:val="1"/>
                        <w:numId w:val="2"/>
                      </w:numPr>
                      <w:tabs>
                        <w:tab w:val="left" w:pos="447"/>
                      </w:tabs>
                      <w:kinsoku w:val="0"/>
                      <w:overflowPunct w:val="0"/>
                      <w:ind w:left="446" w:hanging="446"/>
                      <w:rPr>
                        <w:b w:val="0"/>
                        <w:bCs w:val="0"/>
                        <w:lang w:val="es-ES"/>
                      </w:rPr>
                    </w:pPr>
                    <w:r>
                      <w:rPr>
                        <w:lang w:val="es"/>
                      </w:rPr>
                      <w:t>Potencial de bioacumulación No hay información adicional relevante disponible.</w:t>
                    </w:r>
                  </w:p>
                  <w:p w:rsidR="00BE4F3E" w:rsidRPr="00EA4D80" w:rsidRDefault="00BE4F3E">
                    <w:pPr>
                      <w:pStyle w:val="BodyText"/>
                      <w:numPr>
                        <w:ilvl w:val="1"/>
                        <w:numId w:val="2"/>
                      </w:numPr>
                      <w:tabs>
                        <w:tab w:val="left" w:pos="447"/>
                      </w:tabs>
                      <w:kinsoku w:val="0"/>
                      <w:overflowPunct w:val="0"/>
                      <w:ind w:left="446" w:hanging="446"/>
                      <w:rPr>
                        <w:b w:val="0"/>
                        <w:bCs w:val="0"/>
                        <w:lang w:val="es-ES"/>
                      </w:rPr>
                    </w:pPr>
                    <w:r>
                      <w:rPr>
                        <w:lang w:val="es"/>
                      </w:rPr>
                      <w:t>Movilidad en el suelo No hay información adicional relevante disponible.</w:t>
                    </w:r>
                  </w:p>
                  <w:p w:rsidR="00584B69" w:rsidRPr="00EA4D80" w:rsidRDefault="00BE4F3E" w:rsidP="00584B69">
                    <w:pPr>
                      <w:pStyle w:val="BodyText"/>
                      <w:numPr>
                        <w:ilvl w:val="1"/>
                        <w:numId w:val="2"/>
                      </w:numPr>
                      <w:tabs>
                        <w:tab w:val="left" w:pos="447"/>
                      </w:tabs>
                      <w:kinsoku w:val="0"/>
                      <w:overflowPunct w:val="0"/>
                      <w:ind w:left="0" w:right="2567" w:firstLine="0"/>
                      <w:rPr>
                        <w:b w:val="0"/>
                        <w:bCs w:val="0"/>
                        <w:lang w:val="es-ES"/>
                      </w:rPr>
                    </w:pPr>
                    <w:r>
                      <w:rPr>
                        <w:lang w:val="es"/>
                      </w:rPr>
                      <w:t xml:space="preserve">Resultados de la evaluación para sustancias </w:t>
                    </w:r>
                    <w:proofErr w:type="spellStart"/>
                    <w:r w:rsidR="00584B69">
                      <w:rPr>
                        <w:lang w:val="es"/>
                      </w:rPr>
                      <w:t>PBT</w:t>
                    </w:r>
                    <w:proofErr w:type="spellEnd"/>
                    <w:r>
                      <w:rPr>
                        <w:lang w:val="es"/>
                      </w:rPr>
                      <w:t xml:space="preserve"> y sustancias </w:t>
                    </w:r>
                    <w:proofErr w:type="spellStart"/>
                    <w:r>
                      <w:rPr>
                        <w:lang w:val="es"/>
                      </w:rPr>
                      <w:t>mPmB</w:t>
                    </w:r>
                    <w:proofErr w:type="spellEnd"/>
                  </w:p>
                  <w:p w:rsidR="00BE4F3E" w:rsidRPr="00EA4D80" w:rsidRDefault="00584B69" w:rsidP="00584B69">
                    <w:pPr>
                      <w:pStyle w:val="BodyText"/>
                      <w:tabs>
                        <w:tab w:val="left" w:pos="447"/>
                      </w:tabs>
                      <w:kinsoku w:val="0"/>
                      <w:overflowPunct w:val="0"/>
                      <w:ind w:left="0" w:right="2567"/>
                      <w:rPr>
                        <w:b w:val="0"/>
                        <w:bCs w:val="0"/>
                        <w:lang w:val="es-ES"/>
                      </w:rPr>
                    </w:pPr>
                    <w:proofErr w:type="spellStart"/>
                    <w:r>
                      <w:rPr>
                        <w:lang w:val="es"/>
                      </w:rPr>
                      <w:t>PBT</w:t>
                    </w:r>
                    <w:proofErr w:type="spellEnd"/>
                    <w:r w:rsidR="00BE4F3E">
                      <w:rPr>
                        <w:lang w:val="es"/>
                      </w:rPr>
                      <w:t xml:space="preserve">: </w:t>
                    </w:r>
                    <w:r>
                      <w:rPr>
                        <w:lang w:val="es"/>
                      </w:rPr>
                      <w:t>n</w:t>
                    </w:r>
                    <w:r w:rsidR="00BE4F3E">
                      <w:rPr>
                        <w:lang w:val="es"/>
                      </w:rPr>
                      <w:t>o aplica.</w:t>
                    </w:r>
                  </w:p>
                  <w:p w:rsidR="00BE4F3E" w:rsidRPr="00EA4D80" w:rsidRDefault="00BE4F3E">
                    <w:pPr>
                      <w:pStyle w:val="BodyText"/>
                      <w:kinsoku w:val="0"/>
                      <w:overflowPunct w:val="0"/>
                      <w:ind w:left="0"/>
                      <w:rPr>
                        <w:b w:val="0"/>
                        <w:bCs w:val="0"/>
                        <w:lang w:val="es-ES"/>
                      </w:rPr>
                    </w:pPr>
                    <w:proofErr w:type="spellStart"/>
                    <w:r>
                      <w:rPr>
                        <w:lang w:val="es"/>
                      </w:rPr>
                      <w:t>mPmB</w:t>
                    </w:r>
                    <w:proofErr w:type="spellEnd"/>
                    <w:r>
                      <w:rPr>
                        <w:lang w:val="es"/>
                      </w:rPr>
                      <w:t xml:space="preserve">: </w:t>
                    </w:r>
                    <w:r w:rsidR="00584B69">
                      <w:rPr>
                        <w:lang w:val="es"/>
                      </w:rPr>
                      <w:t>n</w:t>
                    </w:r>
                    <w:r>
                      <w:rPr>
                        <w:lang w:val="es"/>
                      </w:rPr>
                      <w:t>o aplica.</w:t>
                    </w:r>
                  </w:p>
                  <w:p w:rsidR="00BE4F3E" w:rsidRPr="00EA4D80" w:rsidRDefault="00BE4F3E">
                    <w:pPr>
                      <w:pStyle w:val="BodyText"/>
                      <w:numPr>
                        <w:ilvl w:val="1"/>
                        <w:numId w:val="2"/>
                      </w:numPr>
                      <w:tabs>
                        <w:tab w:val="left" w:pos="447"/>
                      </w:tabs>
                      <w:kinsoku w:val="0"/>
                      <w:overflowPunct w:val="0"/>
                      <w:spacing w:line="249" w:lineRule="exact"/>
                      <w:ind w:left="446" w:hanging="446"/>
                      <w:rPr>
                        <w:b w:val="0"/>
                        <w:bCs w:val="0"/>
                        <w:lang w:val="es-ES"/>
                      </w:rPr>
                    </w:pPr>
                    <w:r>
                      <w:rPr>
                        <w:lang w:val="es"/>
                      </w:rPr>
                      <w:t>Otros efectos adversos No hay información adicional relevante disponible.</w:t>
                    </w:r>
                  </w:p>
                </w:txbxContent>
              </v:textbox>
            </v:shape>
            <w10:wrap anchorx="page" anchory="page"/>
          </v:group>
        </w:pict>
      </w:r>
      <w:r>
        <w:rPr>
          <w:noProof/>
          <w:lang w:val="es"/>
        </w:rPr>
        <w:pict>
          <v:group id="_x0000_s1233" style="position:absolute;margin-left:38.25pt;margin-top:396.6pt;width:535.7pt;height:236.4pt;z-index:-251658240;mso-position-horizontal-relative:page;mso-position-vertical-relative:page" coordorigin="765,7932" coordsize="10714,4728" o:allowincell="f">
            <v:rect id="_x0000_s1234" style="position:absolute;left:1181;top:9091;width:800;height:800;mso-position-horizontal-relative:page;mso-position-vertical-relative:page" o:allowincell="f" filled="f" stroked="f">
              <v:textbox inset="0,0,0,0">
                <w:txbxContent>
                  <w:p w:rsidR="00BE4F3E" w:rsidRDefault="00BE4F3E">
                    <w:pPr>
                      <w:widowControl/>
                      <w:autoSpaceDE/>
                      <w:autoSpaceDN/>
                      <w:adjustRightInd/>
                      <w:spacing w:line="800" w:lineRule="atLeast"/>
                    </w:pPr>
                    <w:r>
                      <w:rPr>
                        <w:b/>
                        <w:bCs/>
                        <w:noProof/>
                        <w:lang w:val="es-VE" w:eastAsia="es-VE"/>
                      </w:rPr>
                      <w:drawing>
                        <wp:inline distT="0" distB="0" distL="0" distR="0">
                          <wp:extent cx="409575" cy="4095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BE4F3E" w:rsidRDefault="00BE4F3E"/>
                </w:txbxContent>
              </v:textbox>
            </v:rect>
            <v:shape id="_x0000_s1235" type="#_x0000_t202" style="position:absolute;left:766;top:7932;width:10714;height:4728;mso-position-horizontal-relative:page;mso-position-vertical-relative:page" o:allowincell="f" filled="f" strokecolor="#7f7f7f" strokeweight=".48pt">
              <v:textbox inset="0,0,0,0">
                <w:txbxContent>
                  <w:p w:rsidR="00BE4F3E" w:rsidRDefault="00BE4F3E">
                    <w:pPr>
                      <w:pStyle w:val="BodyText"/>
                      <w:kinsoku w:val="0"/>
                      <w:overflowPunct w:val="0"/>
                      <w:spacing w:before="0"/>
                      <w:ind w:left="0"/>
                      <w:rPr>
                        <w:b w:val="0"/>
                        <w:bCs w:val="0"/>
                      </w:rPr>
                    </w:pPr>
                  </w:p>
                  <w:p w:rsidR="00BE4F3E" w:rsidRDefault="00BE4F3E">
                    <w:pPr>
                      <w:pStyle w:val="BodyText"/>
                      <w:kinsoku w:val="0"/>
                      <w:overflowPunct w:val="0"/>
                      <w:spacing w:before="4"/>
                      <w:ind w:left="0"/>
                      <w:rPr>
                        <w:b w:val="0"/>
                        <w:bCs w:val="0"/>
                        <w:sz w:val="23"/>
                        <w:szCs w:val="23"/>
                      </w:rPr>
                    </w:pPr>
                  </w:p>
                  <w:p w:rsidR="00BE4F3E" w:rsidRPr="00EA4D80" w:rsidRDefault="00BE4F3E" w:rsidP="00584B69">
                    <w:pPr>
                      <w:pStyle w:val="BodyText"/>
                      <w:kinsoku w:val="0"/>
                      <w:overflowPunct w:val="0"/>
                      <w:spacing w:before="0"/>
                      <w:ind w:left="410" w:right="5896"/>
                      <w:rPr>
                        <w:b w:val="0"/>
                        <w:bCs w:val="0"/>
                        <w:lang w:val="es-ES"/>
                      </w:rPr>
                    </w:pPr>
                    <w:r>
                      <w:rPr>
                        <w:lang w:val="es"/>
                      </w:rPr>
                      <w:t>13.1 Métodos de tratamiento de desechos Recomendación</w:t>
                    </w:r>
                  </w:p>
                  <w:p w:rsidR="00BE4F3E" w:rsidRPr="00EA4D80" w:rsidRDefault="00BE4F3E">
                    <w:pPr>
                      <w:pStyle w:val="BodyText"/>
                      <w:kinsoku w:val="0"/>
                      <w:overflowPunct w:val="0"/>
                      <w:spacing w:before="0"/>
                      <w:ind w:left="0"/>
                      <w:rPr>
                        <w:b w:val="0"/>
                        <w:bCs w:val="0"/>
                        <w:lang w:val="es-ES"/>
                      </w:rPr>
                    </w:pPr>
                  </w:p>
                  <w:p w:rsidR="00BE4F3E" w:rsidRPr="00EA4D80" w:rsidRDefault="00BE4F3E">
                    <w:pPr>
                      <w:pStyle w:val="BodyText"/>
                      <w:kinsoku w:val="0"/>
                      <w:overflowPunct w:val="0"/>
                      <w:spacing w:before="142"/>
                      <w:ind w:left="1317"/>
                      <w:rPr>
                        <w:b w:val="0"/>
                        <w:bCs w:val="0"/>
                        <w:lang w:val="es-ES"/>
                      </w:rPr>
                    </w:pPr>
                    <w:r>
                      <w:rPr>
                        <w:lang w:val="es"/>
                      </w:rPr>
                      <w:t>Deseche de conformidad con los reglamentos nacionales.</w:t>
                    </w:r>
                  </w:p>
                  <w:p w:rsidR="00BE4F3E" w:rsidRPr="00EA4D80" w:rsidRDefault="00BE4F3E">
                    <w:pPr>
                      <w:pStyle w:val="BodyText"/>
                      <w:kinsoku w:val="0"/>
                      <w:overflowPunct w:val="0"/>
                      <w:spacing w:before="0"/>
                      <w:ind w:left="0"/>
                      <w:rPr>
                        <w:b w:val="0"/>
                        <w:bCs w:val="0"/>
                        <w:lang w:val="es-ES"/>
                      </w:rPr>
                    </w:pPr>
                  </w:p>
                  <w:p w:rsidR="00BE4F3E" w:rsidRPr="00EA4D80" w:rsidRDefault="00BE4F3E">
                    <w:pPr>
                      <w:pStyle w:val="BodyText"/>
                      <w:kinsoku w:val="0"/>
                      <w:overflowPunct w:val="0"/>
                      <w:spacing w:before="0"/>
                      <w:ind w:left="0"/>
                      <w:rPr>
                        <w:b w:val="0"/>
                        <w:bCs w:val="0"/>
                        <w:lang w:val="es-ES"/>
                      </w:rPr>
                    </w:pPr>
                  </w:p>
                  <w:p w:rsidR="00BE4F3E" w:rsidRPr="00EA4D80" w:rsidRDefault="00BE4F3E">
                    <w:pPr>
                      <w:pStyle w:val="BodyText"/>
                      <w:kinsoku w:val="0"/>
                      <w:overflowPunct w:val="0"/>
                      <w:spacing w:before="162"/>
                      <w:ind w:left="1317" w:right="756"/>
                      <w:rPr>
                        <w:b w:val="0"/>
                        <w:bCs w:val="0"/>
                        <w:lang w:val="es-ES"/>
                      </w:rPr>
                    </w:pPr>
                    <w:r>
                      <w:rPr>
                        <w:lang w:val="es"/>
                      </w:rPr>
                      <w:t>No se debe arrojar junto con los desechos del hogar. No permita que el producto llegue al sistema de alcantarillado.</w:t>
                    </w:r>
                  </w:p>
                  <w:p w:rsidR="00BE4F3E" w:rsidRPr="00EA4D80" w:rsidRDefault="00BE4F3E" w:rsidP="00584B69">
                    <w:pPr>
                      <w:pStyle w:val="BodyText"/>
                      <w:kinsoku w:val="0"/>
                      <w:overflowPunct w:val="0"/>
                      <w:spacing w:before="73" w:line="450" w:lineRule="atLeast"/>
                      <w:ind w:left="410" w:right="2919"/>
                      <w:rPr>
                        <w:b w:val="0"/>
                        <w:bCs w:val="0"/>
                        <w:lang w:val="es-ES"/>
                      </w:rPr>
                    </w:pPr>
                    <w:r>
                      <w:rPr>
                        <w:lang w:val="es"/>
                      </w:rPr>
                      <w:t>Comuníquese con el fabricante para obtener información sobre el reciclaje. Empaque sin limpiar:</w:t>
                    </w:r>
                  </w:p>
                  <w:p w:rsidR="00BE4F3E" w:rsidRPr="00EA4D80" w:rsidRDefault="00BE4F3E">
                    <w:pPr>
                      <w:pStyle w:val="BodyText"/>
                      <w:kinsoku w:val="0"/>
                      <w:overflowPunct w:val="0"/>
                      <w:ind w:left="410"/>
                      <w:rPr>
                        <w:b w:val="0"/>
                        <w:bCs w:val="0"/>
                        <w:lang w:val="es-ES"/>
                      </w:rPr>
                    </w:pPr>
                    <w:r>
                      <w:rPr>
                        <w:lang w:val="es"/>
                      </w:rPr>
                      <w:t>Recomendación:</w:t>
                    </w:r>
                  </w:p>
                  <w:p w:rsidR="00BE4F3E" w:rsidRPr="00EA4D80" w:rsidRDefault="00BE4F3E" w:rsidP="00584B69">
                    <w:pPr>
                      <w:pStyle w:val="BodyText"/>
                      <w:kinsoku w:val="0"/>
                      <w:overflowPunct w:val="0"/>
                      <w:ind w:left="410" w:right="84"/>
                      <w:rPr>
                        <w:b w:val="0"/>
                        <w:bCs w:val="0"/>
                        <w:lang w:val="es-ES"/>
                      </w:rPr>
                    </w:pPr>
                    <w:r>
                      <w:rPr>
                        <w:lang w:val="es"/>
                      </w:rPr>
                      <w:t>Se debe desechar de conformidad con los reglamentos oficiales. El empaque se puede reutilizar o reciclar después de limpiarlo.</w:t>
                    </w:r>
                  </w:p>
                </w:txbxContent>
              </v:textbox>
            </v:shape>
            <w10:wrap anchorx="page" anchory="page"/>
          </v:group>
        </w:pict>
      </w:r>
      <w:r>
        <w:rPr>
          <w:noProof/>
          <w:lang w:val="es"/>
        </w:rPr>
        <w:pict>
          <v:group id="_x0000_s1236" style="position:absolute;margin-left:42pt;margin-top:666.35pt;width:528.25pt;height:32.2pt;z-index:-251657216;mso-position-horizontal-relative:page;mso-position-vertical-relative:page" coordorigin="840,13327" coordsize="10565,644" o:allowincell="f">
            <v:shape id="_x0000_s1237" style="position:absolute;left:844;top:13331;width:10556;height:20;mso-position-horizontal-relative:page;mso-position-vertical-relative:page" coordsize="10556,20" o:allowincell="f" path="m,l10555,e" filled="f" strokecolor="#7f7f7f" strokeweight=".16931mm">
              <v:path arrowok="t"/>
            </v:shape>
            <v:shape id="_x0000_s1238" style="position:absolute;left:844;top:13965;width:10556;height:20;mso-position-horizontal-relative:page;mso-position-vertical-relative:page" coordsize="10556,20" o:allowincell="f" path="m,l10555,e" filled="f" strokecolor="#7f7f7f" strokeweight=".48pt">
              <v:path arrowok="t"/>
            </v:shape>
            <v:shape id="_x0000_s1239" style="position:absolute;left:844;top:13329;width:20;height:634;mso-position-horizontal-relative:page;mso-position-vertical-relative:page" coordsize="20,634" o:allowincell="f" path="m,l,633e" filled="f" strokecolor="#7f7f7f" strokeweight=".24pt">
              <v:path arrowok="t"/>
            </v:shape>
            <v:shape id="_x0000_s1240" style="position:absolute;left:849;top:13329;width:20;height:634;mso-position-horizontal-relative:page;mso-position-vertical-relative:page" coordsize="20,634" o:allowincell="f" path="m,l,633e" filled="f" strokecolor="#7f7f7f" strokeweight=".24pt">
              <v:path arrowok="t"/>
            </v:shape>
            <v:shape id="_x0000_s1241" style="position:absolute;left:11395;top:13329;width:20;height:634;mso-position-horizontal-relative:page;mso-position-vertical-relative:page" coordsize="20,634" o:allowincell="f" path="m,l,633e" filled="f" strokecolor="#7f7f7f" strokeweight=".24pt">
              <v:path arrowok="t"/>
            </v:shape>
            <v:shape id="_x0000_s1242" style="position:absolute;left:11400;top:13329;width:20;height:634;mso-position-horizontal-relative:page;mso-position-vertical-relative:page" coordsize="20,634" o:allowincell="f" path="m,l,633e" filled="f" strokecolor="#7f7f7f" strokeweight=".24pt">
              <v:path arrowok="t"/>
            </v:shape>
            <w10:wrap anchorx="page" anchory="page"/>
          </v:group>
        </w:pict>
      </w:r>
      <w:r>
        <w:rPr>
          <w:noProof/>
          <w:lang w:val="es"/>
        </w:rPr>
        <w:pict>
          <v:shape id="_x0000_s1243" type="#_x0000_t202" style="position:absolute;margin-left:38.3pt;margin-top:119.4pt;width:535.7pt;height:33.15pt;z-index:-251656192;mso-position-horizontal-relative:page;mso-position-vertical-relative:page" o:allowincell="f" filled="f" strokecolor="#7f7f7f" strokeweight=".48pt">
            <v:textbox inset="0,0,0,0">
              <w:txbxContent>
                <w:p w:rsidR="00BE4F3E" w:rsidRDefault="00BE4F3E">
                  <w:pPr>
                    <w:pStyle w:val="BodyText"/>
                    <w:kinsoku w:val="0"/>
                    <w:overflowPunct w:val="0"/>
                    <w:ind w:left="0"/>
                    <w:rPr>
                      <w:b w:val="0"/>
                      <w:bCs w:val="0"/>
                      <w:sz w:val="24"/>
                      <w:szCs w:val="24"/>
                    </w:rPr>
                  </w:pPr>
                </w:p>
                <w:p w:rsidR="00BE4F3E" w:rsidRPr="00EA4D80" w:rsidRDefault="00BE4F3E">
                  <w:pPr>
                    <w:pStyle w:val="BodyText"/>
                    <w:kinsoku w:val="0"/>
                    <w:overflowPunct w:val="0"/>
                    <w:spacing w:before="0"/>
                    <w:ind w:left="410"/>
                    <w:rPr>
                      <w:b w:val="0"/>
                      <w:bCs w:val="0"/>
                      <w:lang w:val="es-ES"/>
                    </w:rPr>
                  </w:pPr>
                  <w:r>
                    <w:rPr>
                      <w:lang w:val="es"/>
                    </w:rPr>
                    <w:t>Peligro por aspiración Con base en los datos disponibles, no se cumplen los criterios de clasificación.</w:t>
                  </w:r>
                </w:p>
              </w:txbxContent>
            </v:textbox>
            <w10:wrap anchorx="page" anchory="page"/>
          </v:shape>
        </w:pict>
      </w: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10"/>
        <w:ind w:left="0"/>
        <w:rPr>
          <w:b w:val="0"/>
          <w:bCs w:val="0"/>
          <w:sz w:val="13"/>
          <w:szCs w:val="13"/>
        </w:rPr>
      </w:pPr>
    </w:p>
    <w:tbl>
      <w:tblPr>
        <w:tblW w:w="0" w:type="auto"/>
        <w:tblInd w:w="847" w:type="dxa"/>
        <w:tblLayout w:type="fixed"/>
        <w:tblCellMar>
          <w:left w:w="0" w:type="dxa"/>
          <w:right w:w="0" w:type="dxa"/>
        </w:tblCellMar>
        <w:tblLook w:val="0000" w:firstRow="0" w:lastRow="0" w:firstColumn="0" w:lastColumn="0" w:noHBand="0" w:noVBand="0"/>
      </w:tblPr>
      <w:tblGrid>
        <w:gridCol w:w="2844"/>
        <w:gridCol w:w="7707"/>
      </w:tblGrid>
      <w:tr w:rsidR="00FF18DD">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328"/>
            </w:pPr>
            <w:r>
              <w:rPr>
                <w:b/>
                <w:bCs/>
                <w:sz w:val="22"/>
                <w:szCs w:val="22"/>
                <w:lang w:val="es"/>
              </w:rPr>
              <w:t>Toxicidad acuática:</w:t>
            </w:r>
          </w:p>
        </w:tc>
      </w:tr>
      <w:tr w:rsidR="00FF18DD">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328"/>
            </w:pPr>
            <w:r>
              <w:rPr>
                <w:b/>
                <w:bCs/>
                <w:sz w:val="22"/>
                <w:szCs w:val="22"/>
                <w:lang w:val="es"/>
              </w:rPr>
              <w:t xml:space="preserve">61789-40-0 </w:t>
            </w:r>
            <w:proofErr w:type="spellStart"/>
            <w:r>
              <w:rPr>
                <w:b/>
                <w:bCs/>
                <w:sz w:val="22"/>
                <w:szCs w:val="22"/>
                <w:lang w:val="es"/>
              </w:rPr>
              <w:t>Cocamidopropil</w:t>
            </w:r>
            <w:proofErr w:type="spellEnd"/>
            <w:r>
              <w:rPr>
                <w:b/>
                <w:bCs/>
                <w:sz w:val="22"/>
                <w:szCs w:val="22"/>
                <w:lang w:val="es"/>
              </w:rPr>
              <w:t xml:space="preserve"> </w:t>
            </w:r>
            <w:proofErr w:type="spellStart"/>
            <w:r>
              <w:rPr>
                <w:b/>
                <w:bCs/>
                <w:sz w:val="22"/>
                <w:szCs w:val="22"/>
                <w:lang w:val="es"/>
              </w:rPr>
              <w:t>betaína</w:t>
            </w:r>
            <w:proofErr w:type="spellEnd"/>
          </w:p>
        </w:tc>
      </w:tr>
      <w:tr w:rsidR="00FF18DD" w:rsidRPr="00EA4D80" w:rsidTr="00584B69">
        <w:trPr>
          <w:trHeight w:hRule="exact" w:val="317"/>
        </w:trPr>
        <w:tc>
          <w:tcPr>
            <w:tcW w:w="2844" w:type="dxa"/>
            <w:tcBorders>
              <w:top w:val="single" w:sz="4" w:space="0" w:color="7F7F7F"/>
              <w:left w:val="single" w:sz="4" w:space="0" w:color="7F7F7F"/>
              <w:bottom w:val="single" w:sz="4" w:space="0" w:color="7F7F7F"/>
              <w:right w:val="single" w:sz="4" w:space="0" w:color="7F7F7F"/>
            </w:tcBorders>
          </w:tcPr>
          <w:p w:rsidR="00FF18DD" w:rsidRDefault="004B5C15">
            <w:pPr>
              <w:pStyle w:val="TableParagraph"/>
              <w:kinsoku w:val="0"/>
              <w:overflowPunct w:val="0"/>
              <w:spacing w:line="247" w:lineRule="exact"/>
              <w:ind w:left="328"/>
            </w:pPr>
            <w:r>
              <w:rPr>
                <w:b/>
                <w:bCs/>
                <w:sz w:val="22"/>
                <w:szCs w:val="22"/>
                <w:lang w:val="es"/>
              </w:rPr>
              <w:t>Toxicidad en codornices</w:t>
            </w:r>
          </w:p>
        </w:tc>
        <w:tc>
          <w:tcPr>
            <w:tcW w:w="7707" w:type="dxa"/>
            <w:tcBorders>
              <w:top w:val="single" w:sz="4" w:space="0" w:color="7F7F7F"/>
              <w:left w:val="single" w:sz="4" w:space="0" w:color="7F7F7F"/>
              <w:bottom w:val="single" w:sz="4" w:space="0" w:color="7F7F7F"/>
              <w:right w:val="single" w:sz="4" w:space="0" w:color="7F7F7F"/>
            </w:tcBorders>
          </w:tcPr>
          <w:p w:rsidR="00FF18DD" w:rsidRPr="00EA4D80" w:rsidRDefault="004B5C15">
            <w:pPr>
              <w:pStyle w:val="TableParagraph"/>
              <w:kinsoku w:val="0"/>
              <w:overflowPunct w:val="0"/>
              <w:spacing w:line="247" w:lineRule="exact"/>
              <w:ind w:left="50"/>
              <w:rPr>
                <w:lang w:val="es-ES"/>
              </w:rPr>
            </w:pPr>
            <w:r>
              <w:rPr>
                <w:b/>
                <w:bCs/>
                <w:sz w:val="22"/>
                <w:szCs w:val="22"/>
                <w:lang w:val="es"/>
              </w:rPr>
              <w:t>1.11 mg/kg (pez de agua dulce)</w:t>
            </w:r>
          </w:p>
        </w:tc>
      </w:tr>
    </w:tbl>
    <w:p w:rsidR="00FF18DD" w:rsidRPr="00EA4D80" w:rsidRDefault="00FF18DD">
      <w:pPr>
        <w:pStyle w:val="BodyText"/>
        <w:kinsoku w:val="0"/>
        <w:overflowPunct w:val="0"/>
        <w:spacing w:before="0"/>
        <w:ind w:left="0"/>
        <w:rPr>
          <w:b w:val="0"/>
          <w:bCs w:val="0"/>
          <w:sz w:val="20"/>
          <w:szCs w:val="20"/>
          <w:lang w:val="es-ES"/>
        </w:rPr>
      </w:pPr>
    </w:p>
    <w:p w:rsidR="00FF18DD" w:rsidRPr="00EA4D80" w:rsidRDefault="00FF18DD">
      <w:pPr>
        <w:pStyle w:val="BodyText"/>
        <w:kinsoku w:val="0"/>
        <w:overflowPunct w:val="0"/>
        <w:spacing w:before="0"/>
        <w:ind w:left="0"/>
        <w:rPr>
          <w:b w:val="0"/>
          <w:bCs w:val="0"/>
          <w:sz w:val="20"/>
          <w:szCs w:val="20"/>
          <w:lang w:val="es-ES"/>
        </w:rPr>
      </w:pPr>
    </w:p>
    <w:p w:rsidR="00FF18DD" w:rsidRPr="00EA4D80" w:rsidRDefault="00FF18DD">
      <w:pPr>
        <w:pStyle w:val="BodyText"/>
        <w:kinsoku w:val="0"/>
        <w:overflowPunct w:val="0"/>
        <w:spacing w:before="0"/>
        <w:ind w:left="0"/>
        <w:rPr>
          <w:b w:val="0"/>
          <w:bCs w:val="0"/>
          <w:sz w:val="20"/>
          <w:szCs w:val="20"/>
          <w:lang w:val="es-ES"/>
        </w:rPr>
      </w:pPr>
    </w:p>
    <w:p w:rsidR="00FF18DD" w:rsidRPr="00EA4D80" w:rsidRDefault="00FF18DD">
      <w:pPr>
        <w:pStyle w:val="BodyText"/>
        <w:kinsoku w:val="0"/>
        <w:overflowPunct w:val="0"/>
        <w:spacing w:before="0"/>
        <w:ind w:left="0"/>
        <w:rPr>
          <w:b w:val="0"/>
          <w:bCs w:val="0"/>
          <w:sz w:val="20"/>
          <w:szCs w:val="20"/>
          <w:lang w:val="es-ES"/>
        </w:rPr>
      </w:pPr>
    </w:p>
    <w:p w:rsidR="00FF18DD" w:rsidRPr="00EA4D80" w:rsidRDefault="00FF18DD">
      <w:pPr>
        <w:pStyle w:val="BodyText"/>
        <w:kinsoku w:val="0"/>
        <w:overflowPunct w:val="0"/>
        <w:spacing w:before="0"/>
        <w:ind w:left="0"/>
        <w:rPr>
          <w:b w:val="0"/>
          <w:bCs w:val="0"/>
          <w:sz w:val="20"/>
          <w:szCs w:val="20"/>
          <w:lang w:val="es-ES"/>
        </w:rPr>
      </w:pPr>
    </w:p>
    <w:p w:rsidR="00FF18DD" w:rsidRPr="00EA4D80" w:rsidRDefault="00FF18DD">
      <w:pPr>
        <w:pStyle w:val="BodyText"/>
        <w:kinsoku w:val="0"/>
        <w:overflowPunct w:val="0"/>
        <w:spacing w:before="0"/>
        <w:ind w:left="0"/>
        <w:rPr>
          <w:b w:val="0"/>
          <w:bCs w:val="0"/>
          <w:sz w:val="20"/>
          <w:szCs w:val="20"/>
          <w:lang w:val="es-ES"/>
        </w:rPr>
      </w:pPr>
    </w:p>
    <w:p w:rsidR="00FF18DD" w:rsidRPr="00EA4D80" w:rsidRDefault="00FF18DD">
      <w:pPr>
        <w:pStyle w:val="BodyText"/>
        <w:kinsoku w:val="0"/>
        <w:overflowPunct w:val="0"/>
        <w:spacing w:before="0"/>
        <w:ind w:left="0"/>
        <w:rPr>
          <w:b w:val="0"/>
          <w:bCs w:val="0"/>
          <w:sz w:val="20"/>
          <w:szCs w:val="20"/>
          <w:lang w:val="es-ES"/>
        </w:rPr>
      </w:pPr>
    </w:p>
    <w:p w:rsidR="00FF18DD" w:rsidRPr="00EA4D80" w:rsidRDefault="00FF18DD">
      <w:pPr>
        <w:pStyle w:val="BodyText"/>
        <w:kinsoku w:val="0"/>
        <w:overflowPunct w:val="0"/>
        <w:spacing w:before="0"/>
        <w:ind w:left="0"/>
        <w:rPr>
          <w:b w:val="0"/>
          <w:bCs w:val="0"/>
          <w:sz w:val="20"/>
          <w:szCs w:val="20"/>
          <w:lang w:val="es-ES"/>
        </w:rPr>
      </w:pPr>
    </w:p>
    <w:p w:rsidR="00FF18DD" w:rsidRPr="00EA4D80" w:rsidRDefault="00FF18DD">
      <w:pPr>
        <w:pStyle w:val="BodyText"/>
        <w:kinsoku w:val="0"/>
        <w:overflowPunct w:val="0"/>
        <w:spacing w:before="0"/>
        <w:ind w:left="0"/>
        <w:rPr>
          <w:b w:val="0"/>
          <w:bCs w:val="0"/>
          <w:sz w:val="20"/>
          <w:szCs w:val="20"/>
          <w:lang w:val="es-ES"/>
        </w:rPr>
      </w:pPr>
    </w:p>
    <w:p w:rsidR="00FF18DD" w:rsidRPr="00EA4D80" w:rsidRDefault="00FF18DD">
      <w:pPr>
        <w:pStyle w:val="BodyText"/>
        <w:kinsoku w:val="0"/>
        <w:overflowPunct w:val="0"/>
        <w:spacing w:before="0"/>
        <w:ind w:left="0"/>
        <w:rPr>
          <w:b w:val="0"/>
          <w:bCs w:val="0"/>
          <w:sz w:val="20"/>
          <w:szCs w:val="20"/>
          <w:lang w:val="es-ES"/>
        </w:rPr>
      </w:pPr>
    </w:p>
    <w:p w:rsidR="00FF18DD" w:rsidRPr="00EA4D80" w:rsidRDefault="00FF18DD">
      <w:pPr>
        <w:pStyle w:val="BodyText"/>
        <w:kinsoku w:val="0"/>
        <w:overflowPunct w:val="0"/>
        <w:spacing w:before="0"/>
        <w:ind w:left="0"/>
        <w:rPr>
          <w:b w:val="0"/>
          <w:bCs w:val="0"/>
          <w:sz w:val="20"/>
          <w:szCs w:val="20"/>
          <w:lang w:val="es-ES"/>
        </w:rPr>
      </w:pPr>
    </w:p>
    <w:p w:rsidR="00FF18DD" w:rsidRPr="00EA4D80" w:rsidRDefault="00FF18DD">
      <w:pPr>
        <w:pStyle w:val="BodyText"/>
        <w:kinsoku w:val="0"/>
        <w:overflowPunct w:val="0"/>
        <w:spacing w:before="0"/>
        <w:ind w:left="0"/>
        <w:rPr>
          <w:b w:val="0"/>
          <w:bCs w:val="0"/>
          <w:sz w:val="20"/>
          <w:szCs w:val="20"/>
          <w:lang w:val="es-ES"/>
        </w:rPr>
      </w:pPr>
    </w:p>
    <w:p w:rsidR="00FF18DD" w:rsidRPr="00EA4D80" w:rsidRDefault="00FF18DD">
      <w:pPr>
        <w:pStyle w:val="BodyText"/>
        <w:kinsoku w:val="0"/>
        <w:overflowPunct w:val="0"/>
        <w:spacing w:before="0"/>
        <w:ind w:left="0"/>
        <w:rPr>
          <w:b w:val="0"/>
          <w:bCs w:val="0"/>
          <w:sz w:val="20"/>
          <w:szCs w:val="20"/>
          <w:lang w:val="es-ES"/>
        </w:rPr>
      </w:pPr>
    </w:p>
    <w:p w:rsidR="00FF18DD" w:rsidRPr="00EA4D80" w:rsidRDefault="00FF18DD">
      <w:pPr>
        <w:pStyle w:val="BodyText"/>
        <w:kinsoku w:val="0"/>
        <w:overflowPunct w:val="0"/>
        <w:spacing w:before="7"/>
        <w:ind w:left="0"/>
        <w:rPr>
          <w:b w:val="0"/>
          <w:bCs w:val="0"/>
          <w:sz w:val="18"/>
          <w:szCs w:val="18"/>
          <w:lang w:val="es-ES"/>
        </w:rPr>
      </w:pPr>
    </w:p>
    <w:p w:rsidR="00FF18DD" w:rsidRDefault="00EA4D80">
      <w:pPr>
        <w:pStyle w:val="BodyText"/>
        <w:kinsoku w:val="0"/>
        <w:overflowPunct w:val="0"/>
        <w:spacing w:before="0" w:line="200" w:lineRule="atLeast"/>
        <w:ind w:left="844"/>
        <w:rPr>
          <w:b w:val="0"/>
          <w:bCs w:val="0"/>
          <w:sz w:val="20"/>
          <w:szCs w:val="20"/>
        </w:rPr>
      </w:pPr>
      <w:r>
        <w:rPr>
          <w:b w:val="0"/>
          <w:bCs w:val="0"/>
          <w:sz w:val="20"/>
          <w:szCs w:val="20"/>
          <w:lang w:val="es"/>
        </w:rPr>
      </w:r>
      <w:r>
        <w:rPr>
          <w:b w:val="0"/>
          <w:bCs w:val="0"/>
          <w:sz w:val="20"/>
          <w:szCs w:val="20"/>
          <w:lang w:val="es"/>
        </w:rPr>
        <w:pict>
          <v:shape id="_x0000_s1340"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BE4F3E" w:rsidRDefault="00BE4F3E">
                  <w:pPr>
                    <w:pStyle w:val="BodyText"/>
                    <w:kinsoku w:val="0"/>
                    <w:overflowPunct w:val="0"/>
                    <w:spacing w:before="8"/>
                    <w:ind w:left="333"/>
                    <w:rPr>
                      <w:b w:val="0"/>
                      <w:bCs w:val="0"/>
                      <w:color w:val="000000"/>
                    </w:rPr>
                  </w:pPr>
                  <w:r>
                    <w:rPr>
                      <w:color w:val="FFFFFF"/>
                      <w:lang w:val="es"/>
                    </w:rPr>
                    <w:t>SECCIÓN 13: Consideraciones para el desecho</w:t>
                  </w:r>
                </w:p>
              </w:txbxContent>
            </v:textbox>
          </v:shape>
        </w:pict>
      </w: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2"/>
        <w:ind w:left="0"/>
        <w:rPr>
          <w:b w:val="0"/>
          <w:bCs w:val="0"/>
          <w:sz w:val="28"/>
          <w:szCs w:val="28"/>
        </w:rPr>
      </w:pPr>
    </w:p>
    <w:p w:rsidR="00FF18DD" w:rsidRDefault="006111C3">
      <w:pPr>
        <w:pStyle w:val="BodyText"/>
        <w:kinsoku w:val="0"/>
        <w:overflowPunct w:val="0"/>
        <w:spacing w:before="0" w:line="200" w:lineRule="atLeast"/>
        <w:rPr>
          <w:b w:val="0"/>
          <w:bCs w:val="0"/>
          <w:sz w:val="20"/>
          <w:szCs w:val="20"/>
        </w:rPr>
      </w:pPr>
      <w:r>
        <w:rPr>
          <w:b w:val="0"/>
          <w:bCs w:val="0"/>
          <w:noProof/>
          <w:sz w:val="20"/>
          <w:szCs w:val="20"/>
          <w:lang w:val="es-VE" w:eastAsia="es-VE"/>
        </w:rPr>
        <w:drawing>
          <wp:inline distT="0" distB="0" distL="0" distR="0">
            <wp:extent cx="504825" cy="504825"/>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2"/>
        <w:ind w:left="0"/>
        <w:rPr>
          <w:b w:val="0"/>
          <w:bCs w:val="0"/>
          <w:sz w:val="17"/>
          <w:szCs w:val="17"/>
        </w:rPr>
      </w:pPr>
    </w:p>
    <w:p w:rsidR="00FF18DD" w:rsidRDefault="00EA4D80">
      <w:pPr>
        <w:pStyle w:val="BodyText"/>
        <w:kinsoku w:val="0"/>
        <w:overflowPunct w:val="0"/>
        <w:spacing w:before="0" w:line="200" w:lineRule="atLeast"/>
        <w:ind w:left="758"/>
        <w:rPr>
          <w:b w:val="0"/>
          <w:bCs w:val="0"/>
          <w:sz w:val="20"/>
          <w:szCs w:val="20"/>
        </w:rPr>
      </w:pPr>
      <w:r>
        <w:rPr>
          <w:b w:val="0"/>
          <w:bCs w:val="0"/>
          <w:noProof/>
          <w:sz w:val="20"/>
          <w:szCs w:val="20"/>
          <w:lang w:val="es-VE" w:eastAsia="es-VE"/>
        </w:rPr>
        <w:pict>
          <v:shape id="_x0000_s1255" type="#_x0000_t202" style="position:absolute;left:0;text-align:left;margin-left:488.05pt;margin-top:721.05pt;width:86.15pt;height:19.15pt;z-index:251742208;mso-position-horizontal-relative:page;mso-position-vertical-relative:page" o:regroupid="1" o:allowincell="f" filled="f" stroked="f">
            <v:textbox inset="0,0,0,0">
              <w:txbxContent>
                <w:p w:rsidR="00BE4F3E" w:rsidRDefault="00BE4F3E">
                  <w:pPr>
                    <w:pStyle w:val="BodyText"/>
                    <w:kinsoku w:val="0"/>
                    <w:overflowPunct w:val="0"/>
                    <w:spacing w:before="0" w:line="142" w:lineRule="exact"/>
                    <w:ind w:left="0"/>
                    <w:rPr>
                      <w:b w:val="0"/>
                      <w:bCs w:val="0"/>
                      <w:sz w:val="14"/>
                      <w:szCs w:val="14"/>
                    </w:rPr>
                  </w:pPr>
                  <w:r>
                    <w:rPr>
                      <w:b w:val="0"/>
                      <w:bCs w:val="0"/>
                      <w:sz w:val="14"/>
                      <w:szCs w:val="14"/>
                      <w:lang w:val="es"/>
                    </w:rPr>
                    <w:t>(Continuación en la página 8)</w:t>
                  </w:r>
                </w:p>
                <w:p w:rsidR="00BE4F3E" w:rsidRDefault="00BE4F3E">
                  <w:pPr>
                    <w:pStyle w:val="BodyText"/>
                    <w:kinsoku w:val="0"/>
                    <w:overflowPunct w:val="0"/>
                    <w:spacing w:before="64" w:line="135" w:lineRule="exact"/>
                    <w:ind w:left="0" w:right="113"/>
                    <w:jc w:val="right"/>
                    <w:rPr>
                      <w:b w:val="0"/>
                      <w:bCs w:val="0"/>
                      <w:sz w:val="12"/>
                      <w:szCs w:val="12"/>
                    </w:rPr>
                  </w:pPr>
                  <w:r>
                    <w:rPr>
                      <w:b w:val="0"/>
                      <w:bCs w:val="0"/>
                      <w:sz w:val="12"/>
                      <w:szCs w:val="12"/>
                      <w:lang w:val="es"/>
                    </w:rPr>
                    <w:t>GB</w:t>
                  </w:r>
                </w:p>
              </w:txbxContent>
            </v:textbox>
            <w10:wrap anchorx="page" anchory="page"/>
          </v:shape>
        </w:pict>
      </w:r>
      <w:r>
        <w:rPr>
          <w:b w:val="0"/>
          <w:bCs w:val="0"/>
          <w:noProof/>
          <w:sz w:val="20"/>
          <w:szCs w:val="20"/>
          <w:lang w:val="es-VE" w:eastAsia="es-VE"/>
        </w:rPr>
        <w:pict>
          <v:shape id="_x0000_s1254" type="#_x0000_t202" style="position:absolute;left:0;text-align:left;margin-left:283.3pt;margin-top:686.4pt;width:30.85pt;height:11.05pt;z-index:251741184;mso-position-horizontal-relative:page;mso-position-vertical-relative:page" o:regroupid="1" o:allowincell="f" filled="f" stroked="f">
            <v:textbox inset="0,0,0,0">
              <w:txbxContent>
                <w:p w:rsidR="00BE4F3E" w:rsidRDefault="00BE4F3E">
                  <w:pPr>
                    <w:pStyle w:val="BodyText"/>
                    <w:kinsoku w:val="0"/>
                    <w:overflowPunct w:val="0"/>
                    <w:spacing w:before="0" w:line="221" w:lineRule="exact"/>
                    <w:ind w:left="0"/>
                    <w:rPr>
                      <w:b w:val="0"/>
                      <w:bCs w:val="0"/>
                    </w:rPr>
                  </w:pPr>
                  <w:r>
                    <w:rPr>
                      <w:lang w:val="es"/>
                    </w:rPr>
                    <w:t>Vacío</w:t>
                  </w:r>
                </w:p>
              </w:txbxContent>
            </v:textbox>
            <w10:wrap anchorx="page" anchory="page"/>
          </v:shape>
        </w:pict>
      </w:r>
      <w:r>
        <w:rPr>
          <w:b w:val="0"/>
          <w:bCs w:val="0"/>
          <w:noProof/>
          <w:sz w:val="20"/>
          <w:szCs w:val="20"/>
          <w:lang w:val="es-VE" w:eastAsia="es-VE"/>
        </w:rPr>
        <w:pict>
          <v:shape id="_x0000_s1253" type="#_x0000_t202" style="position:absolute;left:0;text-align:left;margin-left:59.85pt;margin-top:673.7pt;width:123.65pt;height:23.8pt;z-index:251740160;mso-position-horizontal-relative:page;mso-position-vertical-relative:page" o:regroupid="1" o:allowincell="f" filled="f" stroked="f">
            <v:textbox inset="0,0,0,0">
              <w:txbxContent>
                <w:p w:rsidR="00BE4F3E" w:rsidRPr="00EA4D80" w:rsidRDefault="00BE4F3E">
                  <w:pPr>
                    <w:pStyle w:val="BodyText"/>
                    <w:kinsoku w:val="0"/>
                    <w:overflowPunct w:val="0"/>
                    <w:spacing w:before="0" w:line="225" w:lineRule="exact"/>
                    <w:ind w:left="0"/>
                    <w:rPr>
                      <w:b w:val="0"/>
                      <w:bCs w:val="0"/>
                      <w:lang w:val="es-ES"/>
                    </w:rPr>
                  </w:pPr>
                  <w:r>
                    <w:rPr>
                      <w:lang w:val="es"/>
                    </w:rPr>
                    <w:t>14.1 Número ONU</w:t>
                  </w:r>
                </w:p>
                <w:p w:rsidR="00BE4F3E" w:rsidRPr="00EA4D80" w:rsidRDefault="00BE4F3E">
                  <w:pPr>
                    <w:pStyle w:val="BodyText"/>
                    <w:kinsoku w:val="0"/>
                    <w:overflowPunct w:val="0"/>
                    <w:spacing w:line="249" w:lineRule="exact"/>
                    <w:ind w:left="0"/>
                    <w:rPr>
                      <w:b w:val="0"/>
                      <w:bCs w:val="0"/>
                      <w:lang w:val="es-ES"/>
                    </w:rPr>
                  </w:pPr>
                  <w:r>
                    <w:rPr>
                      <w:lang w:val="es"/>
                    </w:rPr>
                    <w:t xml:space="preserve">ADR, ADN, </w:t>
                  </w:r>
                  <w:proofErr w:type="spellStart"/>
                  <w:r>
                    <w:rPr>
                      <w:lang w:val="es"/>
                    </w:rPr>
                    <w:t>IMDG</w:t>
                  </w:r>
                  <w:proofErr w:type="spellEnd"/>
                  <w:r>
                    <w:rPr>
                      <w:lang w:val="es"/>
                    </w:rPr>
                    <w:t>, IATA</w:t>
                  </w:r>
                </w:p>
              </w:txbxContent>
            </v:textbox>
            <w10:wrap anchorx="page" anchory="page"/>
          </v:shape>
        </w:pict>
      </w:r>
      <w:r>
        <w:rPr>
          <w:b w:val="0"/>
          <w:bCs w:val="0"/>
          <w:noProof/>
          <w:sz w:val="20"/>
          <w:szCs w:val="20"/>
          <w:lang w:val="es-VE" w:eastAsia="es-VE"/>
        </w:rPr>
        <w:pict>
          <v:shape id="_x0000_s1252" type="#_x0000_t202" style="position:absolute;left:0;text-align:left;margin-left:43.05pt;margin-top:649.95pt;width:527.5pt;height:14.9pt;z-index:251739136;mso-position-horizontal-relative:page;mso-position-vertical-relative:page" o:regroupid="1" o:allowincell="f" fillcolor="#003f00" strokeweight=".24pt">
            <v:textbox inset="0,0,0,0">
              <w:txbxContent>
                <w:p w:rsidR="00BE4F3E" w:rsidRDefault="00BE4F3E">
                  <w:pPr>
                    <w:pStyle w:val="BodyText"/>
                    <w:kinsoku w:val="0"/>
                    <w:overflowPunct w:val="0"/>
                    <w:spacing w:before="8"/>
                    <w:ind w:left="333"/>
                    <w:rPr>
                      <w:b w:val="0"/>
                      <w:bCs w:val="0"/>
                      <w:color w:val="000000"/>
                    </w:rPr>
                  </w:pPr>
                  <w:r>
                    <w:rPr>
                      <w:color w:val="FFFFFF"/>
                      <w:lang w:val="es"/>
                    </w:rPr>
                    <w:t>SECCIÓN 14: Información para el transporte</w:t>
                  </w:r>
                </w:p>
              </w:txbxContent>
            </v:textbox>
            <w10:wrap anchorx="page" anchory="page"/>
          </v:shape>
        </w:pict>
      </w:r>
      <w:r>
        <w:rPr>
          <w:b w:val="0"/>
          <w:bCs w:val="0"/>
          <w:noProof/>
          <w:sz w:val="20"/>
          <w:szCs w:val="20"/>
          <w:lang w:val="es-VE" w:eastAsia="es-VE"/>
        </w:rPr>
        <w:pict>
          <v:shape id="_x0000_s1251" style="position:absolute;left:0;text-align:left;margin-left:574.9pt;margin-top:639.6pt;width:0;height:78.45pt;z-index:251738112;mso-position-horizontal-relative:page;mso-position-vertical-relative:page" coordsize="20,1570" o:regroupid="1" o:allowincell="f" path="m,l,1570e" filled="f" strokecolor="#7f7f7f" strokeweight=".24pt">
            <v:path arrowok="t"/>
            <w10:wrap anchorx="page" anchory="page"/>
          </v:shape>
        </w:pict>
      </w:r>
      <w:r>
        <w:rPr>
          <w:b w:val="0"/>
          <w:bCs w:val="0"/>
          <w:noProof/>
          <w:sz w:val="20"/>
          <w:szCs w:val="20"/>
          <w:lang w:val="es-VE" w:eastAsia="es-VE"/>
        </w:rPr>
        <w:pict>
          <v:shape id="_x0000_s1250" style="position:absolute;left:0;text-align:left;margin-left:39.2pt;margin-top:639.6pt;width:0;height:78.45pt;z-index:251737088;mso-position-horizontal-relative:page;mso-position-vertical-relative:page" coordsize="20,1570" o:regroupid="1" o:allowincell="f" path="m,l,1570e" filled="f" strokecolor="#7f7f7f" strokeweight=".24pt">
            <v:path arrowok="t"/>
            <w10:wrap anchorx="page" anchory="page"/>
          </v:shape>
        </w:pict>
      </w:r>
      <w:r>
        <w:rPr>
          <w:b w:val="0"/>
          <w:bCs w:val="0"/>
          <w:noProof/>
          <w:sz w:val="20"/>
          <w:szCs w:val="20"/>
          <w:lang w:val="es-VE" w:eastAsia="es-VE"/>
        </w:rPr>
        <w:pict>
          <v:shape id="_x0000_s1249" style="position:absolute;left:0;text-align:left;margin-left:574.65pt;margin-top:639.6pt;width:0;height:78.45pt;z-index:251736064;mso-position-horizontal-relative:page;mso-position-vertical-relative:page" coordsize="20,1570" o:regroupid="1" o:allowincell="f" path="m,l,1570e" filled="f" strokecolor="#7f7f7f" strokeweight=".24pt">
            <v:path arrowok="t"/>
            <w10:wrap anchorx="page" anchory="page"/>
          </v:shape>
        </w:pict>
      </w:r>
      <w:r>
        <w:rPr>
          <w:b w:val="0"/>
          <w:bCs w:val="0"/>
          <w:noProof/>
          <w:sz w:val="20"/>
          <w:szCs w:val="20"/>
          <w:lang w:val="es-VE" w:eastAsia="es-VE"/>
        </w:rPr>
        <w:pict>
          <v:shape id="_x0000_s1248" style="position:absolute;left:0;text-align:left;margin-left:38.95pt;margin-top:639.6pt;width:0;height:78.45pt;z-index:251735040;mso-position-horizontal-relative:page;mso-position-vertical-relative:page" coordsize="20,1570" o:regroupid="1" o:allowincell="f" path="m,l,1570e" filled="f" strokecolor="#7f7f7f" strokeweight=".24pt">
            <v:path arrowok="t"/>
            <w10:wrap anchorx="page" anchory="page"/>
          </v:shape>
        </w:pict>
      </w:r>
      <w:r>
        <w:rPr>
          <w:b w:val="0"/>
          <w:bCs w:val="0"/>
          <w:noProof/>
          <w:sz w:val="20"/>
          <w:szCs w:val="20"/>
          <w:lang w:val="es-VE" w:eastAsia="es-VE"/>
        </w:rPr>
        <w:pict>
          <v:shape id="_x0000_s1247" style="position:absolute;left:0;text-align:left;margin-left:38.95pt;margin-top:718.2pt;width:535.65pt;height:0;z-index:251734016;mso-position-horizontal-relative:page;mso-position-vertical-relative:page" coordsize="10714,20" o:regroupid="1" o:allowincell="f" path="m,l10714,e" filled="f" strokecolor="#7f7f7f" strokeweight=".16936mm">
            <v:path arrowok="t"/>
            <w10:wrap anchorx="page" anchory="page"/>
          </v:shape>
        </w:pict>
      </w:r>
      <w:r>
        <w:rPr>
          <w:b w:val="0"/>
          <w:bCs w:val="0"/>
          <w:noProof/>
          <w:sz w:val="20"/>
          <w:szCs w:val="20"/>
          <w:lang w:val="es-VE" w:eastAsia="es-VE"/>
        </w:rPr>
        <w:pict>
          <v:shape id="_x0000_s1246" style="position:absolute;left:0;text-align:left;margin-left:38.95pt;margin-top:639.7pt;width:535.65pt;height:0;z-index:251732992;mso-position-horizontal-relative:page;mso-position-vertical-relative:page" coordsize="10714,20" o:regroupid="1" o:allowincell="f" path="m,l10714,e" filled="f" strokecolor="#7f7f7f" strokeweight=".48pt">
            <v:path arrowok="t"/>
            <w10:wrap anchorx="page" anchory="page"/>
          </v:shape>
        </w:pict>
      </w:r>
    </w:p>
    <w:p w:rsidR="00FF18DD" w:rsidRDefault="00FF18DD">
      <w:pPr>
        <w:pStyle w:val="BodyText"/>
        <w:kinsoku w:val="0"/>
        <w:overflowPunct w:val="0"/>
        <w:spacing w:before="0" w:line="200" w:lineRule="atLeast"/>
        <w:ind w:left="758"/>
        <w:rPr>
          <w:b w:val="0"/>
          <w:bCs w:val="0"/>
          <w:sz w:val="20"/>
          <w:szCs w:val="20"/>
        </w:rPr>
        <w:sectPr w:rsidR="00FF18DD">
          <w:headerReference w:type="default" r:id="rId30"/>
          <w:footerReference w:type="default" r:id="rId31"/>
          <w:pgSz w:w="12240" w:h="15840"/>
          <w:pgMar w:top="2660" w:right="640" w:bottom="20" w:left="0" w:header="0" w:footer="0" w:gutter="0"/>
          <w:pgNumType w:start="7"/>
          <w:cols w:space="720" w:equalWidth="0">
            <w:col w:w="11600"/>
          </w:cols>
          <w:noEndnote/>
        </w:sectPr>
      </w:pPr>
    </w:p>
    <w:p w:rsidR="00FF18DD" w:rsidRDefault="00EA4D80">
      <w:pPr>
        <w:pStyle w:val="BodyText"/>
        <w:kinsoku w:val="0"/>
        <w:overflowPunct w:val="0"/>
        <w:spacing w:before="9"/>
        <w:ind w:left="0"/>
        <w:rPr>
          <w:b w:val="0"/>
          <w:bCs w:val="0"/>
          <w:sz w:val="5"/>
          <w:szCs w:val="5"/>
        </w:rPr>
      </w:pPr>
      <w:r>
        <w:rPr>
          <w:noProof/>
          <w:lang w:val="es"/>
        </w:rPr>
        <w:lastRenderedPageBreak/>
        <w:pict>
          <v:group id="_x0000_s1272" style="position:absolute;margin-left:37.9pt;margin-top:119.15pt;width:536.3pt;height:233.55pt;z-index:-251655168;mso-position-horizontal-relative:page;mso-position-vertical-relative:page" coordorigin="758,2383" coordsize="10726,4671" o:allowincell="f">
            <v:shape id="_x0000_s1273" style="position:absolute;left:763;top:2388;width:10714;height:20;mso-position-horizontal-relative:page;mso-position-vertical-relative:page" coordsize="10714,20" o:allowincell="f" path="m,l10713,e" filled="f" strokecolor="#7f7f7f" strokeweight=".48pt">
              <v:path arrowok="t"/>
            </v:shape>
            <v:shape id="_x0000_s1274" style="position:absolute;left:763;top:7048;width:10714;height:20;mso-position-horizontal-relative:page;mso-position-vertical-relative:page" coordsize="10714,20" o:allowincell="f" path="m,l10713,e" filled="f" strokecolor="#7f7f7f" strokeweight=".48pt">
              <v:path arrowok="t"/>
            </v:shape>
            <v:shape id="_x0000_s1275" style="position:absolute;left:763;top:2385;width:20;height:4661;mso-position-horizontal-relative:page;mso-position-vertical-relative:page" coordsize="20,4661" o:allowincell="f" path="m,l,4660e" filled="f" strokecolor="#7f7f7f" strokeweight=".24pt">
              <v:path arrowok="t"/>
            </v:shape>
            <v:shape id="_x0000_s1276" style="position:absolute;left:11476;top:2385;width:20;height:4661;mso-position-horizontal-relative:page;mso-position-vertical-relative:page" coordsize="20,4661" o:allowincell="f" path="m,l,4660e" filled="f" strokecolor="#7f7f7f" strokeweight=".24pt">
              <v:path arrowok="t"/>
            </v:shape>
            <v:shape id="_x0000_s1277" style="position:absolute;left:767;top:2385;width:20;height:4661;mso-position-horizontal-relative:page;mso-position-vertical-relative:page" coordsize="20,4661" o:allowincell="f" path="m,l,4660e" filled="f" strokecolor="#7f7f7f" strokeweight=".24pt">
              <v:path arrowok="t"/>
            </v:shape>
            <v:shape id="_x0000_s1278" style="position:absolute;left:11481;top:2385;width:20;height:4661;mso-position-horizontal-relative:page;mso-position-vertical-relative:page" coordsize="20,4661" o:allowincell="f" path="m,l,4660e" filled="f" strokecolor="#7f7f7f" strokeweight=".24pt">
              <v:path arrowok="t"/>
            </v:shape>
            <w10:wrap anchorx="page" anchory="page"/>
          </v:group>
        </w:pict>
      </w:r>
      <w:r>
        <w:rPr>
          <w:noProof/>
          <w:lang w:val="es"/>
        </w:rPr>
        <w:pict>
          <v:group id="_x0000_s1279" style="position:absolute;margin-left:38.25pt;margin-top:356.5pt;width:535.7pt;height:250.35pt;z-index:-251654144;mso-position-horizontal-relative:page;mso-position-vertical-relative:page" coordorigin="765,7130" coordsize="10714,5007" o:allowincell="f">
            <v:shape id="_x0000_s1280" style="position:absolute;left:844;top:11123;width:10556;height:20;mso-position-horizontal-relative:page;mso-position-vertical-relative:page" coordsize="10556,20" o:allowincell="f" path="m,l10555,e" filled="f" strokecolor="#7f7f7f" strokeweight=".16931mm">
              <v:path arrowok="t"/>
            </v:shape>
            <v:shape id="_x0000_s1281" style="position:absolute;left:844;top:11440;width:10556;height:20;mso-position-horizontal-relative:page;mso-position-vertical-relative:page" coordsize="10556,20" o:allowincell="f" path="m,l10555,e" filled="f" strokecolor="#7f7f7f" strokeweight=".48pt">
              <v:path arrowok="t"/>
            </v:shape>
            <v:shape id="_x0000_s1282" style="position:absolute;left:844;top:11121;width:20;height:634;mso-position-horizontal-relative:page;mso-position-vertical-relative:page" coordsize="20,634" o:allowincell="f" path="m,l,633e" filled="f" strokecolor="#7f7f7f" strokeweight=".08464mm">
              <v:path arrowok="t"/>
            </v:shape>
            <v:shape id="_x0000_s1283" style="position:absolute;left:849;top:11121;width:20;height:634;mso-position-horizontal-relative:page;mso-position-vertical-relative:page" coordsize="20,634" o:allowincell="f" path="m,l,633e" filled="f" strokecolor="#7f7f7f" strokeweight=".08464mm">
              <v:path arrowok="t"/>
            </v:shape>
            <v:shape id="_x0000_s1284" style="position:absolute;left:11395;top:11121;width:20;height:634;mso-position-horizontal-relative:page;mso-position-vertical-relative:page" coordsize="20,634" o:allowincell="f" path="m,l,633e" filled="f" strokecolor="#7f7f7f" strokeweight=".24pt">
              <v:path arrowok="t"/>
            </v:shape>
            <v:shape id="_x0000_s1285" style="position:absolute;left:11399;top:11121;width:20;height:634;mso-position-horizontal-relative:page;mso-position-vertical-relative:page" coordsize="20,634" o:allowincell="f" path="m,l,633e" filled="f" strokecolor="#7f7f7f" strokeweight=".24pt">
              <v:path arrowok="t"/>
            </v:shape>
            <v:shape id="_x0000_s1286" style="position:absolute;left:844;top:11757;width:10556;height:20;mso-position-horizontal-relative:page;mso-position-vertical-relative:page" coordsize="10556,20" o:allowincell="f" path="m,l10555,e" filled="f" strokecolor="#7f7f7f" strokeweight=".48pt">
              <v:path arrowok="t"/>
            </v:shape>
            <v:shape id="_x0000_s1287" type="#_x0000_t202" style="position:absolute;left:766;top:7130;width:10714;height:5007;mso-position-horizontal-relative:page;mso-position-vertical-relative:page" o:allowincell="f" filled="f" strokecolor="#7f7f7f" strokeweight=".48pt">
              <v:textbox inset="0,0,0,0">
                <w:txbxContent>
                  <w:p w:rsidR="00BE4F3E" w:rsidRDefault="00BE4F3E">
                    <w:pPr>
                      <w:pStyle w:val="BodyText"/>
                      <w:kinsoku w:val="0"/>
                      <w:overflowPunct w:val="0"/>
                      <w:spacing w:before="0"/>
                      <w:ind w:left="0"/>
                      <w:rPr>
                        <w:b w:val="0"/>
                        <w:bCs w:val="0"/>
                      </w:rPr>
                    </w:pPr>
                  </w:p>
                  <w:p w:rsidR="00BE4F3E" w:rsidRDefault="00BE4F3E">
                    <w:pPr>
                      <w:pStyle w:val="BodyText"/>
                      <w:kinsoku w:val="0"/>
                      <w:overflowPunct w:val="0"/>
                      <w:spacing w:before="4"/>
                      <w:ind w:left="0"/>
                      <w:rPr>
                        <w:b w:val="0"/>
                        <w:bCs w:val="0"/>
                        <w:sz w:val="23"/>
                        <w:szCs w:val="23"/>
                      </w:rPr>
                    </w:pPr>
                  </w:p>
                  <w:p w:rsidR="00BE4F3E" w:rsidRPr="00EA4D80" w:rsidRDefault="00BE4F3E" w:rsidP="00103DEE">
                    <w:pPr>
                      <w:pStyle w:val="BodyText"/>
                      <w:numPr>
                        <w:ilvl w:val="1"/>
                        <w:numId w:val="1"/>
                      </w:numPr>
                      <w:tabs>
                        <w:tab w:val="left" w:pos="857"/>
                      </w:tabs>
                      <w:kinsoku w:val="0"/>
                      <w:overflowPunct w:val="0"/>
                      <w:spacing w:before="0"/>
                      <w:ind w:right="226" w:firstLine="0"/>
                      <w:rPr>
                        <w:b w:val="0"/>
                        <w:bCs w:val="0"/>
                        <w:lang w:val="es-ES"/>
                      </w:rPr>
                    </w:pPr>
                    <w:r>
                      <w:rPr>
                        <w:lang w:val="es"/>
                      </w:rPr>
                      <w:t xml:space="preserve">Reglamentos/legislación de seguridad, salud y medioambientales específicos para la sustancia o mezcla Reglamento sobre detergentes </w:t>
                    </w:r>
                    <w:proofErr w:type="spellStart"/>
                    <w:r>
                      <w:rPr>
                        <w:lang w:val="es"/>
                      </w:rPr>
                      <w:t>N°</w:t>
                    </w:r>
                    <w:proofErr w:type="spellEnd"/>
                    <w:r>
                      <w:rPr>
                        <w:lang w:val="es"/>
                      </w:rPr>
                      <w:t xml:space="preserve"> 648/2004/CE</w:t>
                    </w:r>
                  </w:p>
                  <w:p w:rsidR="00A443A5" w:rsidRDefault="00BE4F3E" w:rsidP="00103DEE">
                    <w:pPr>
                      <w:pStyle w:val="BodyText"/>
                      <w:kinsoku w:val="0"/>
                      <w:overflowPunct w:val="0"/>
                      <w:ind w:left="410" w:right="226"/>
                      <w:rPr>
                        <w:lang w:val="es"/>
                      </w:rPr>
                    </w:pPr>
                    <w:r>
                      <w:rPr>
                        <w:lang w:val="es"/>
                      </w:rPr>
                      <w:t xml:space="preserve">Reglamento CLP </w:t>
                    </w:r>
                    <w:proofErr w:type="spellStart"/>
                    <w:r>
                      <w:rPr>
                        <w:lang w:val="es"/>
                      </w:rPr>
                      <w:t>N°</w:t>
                    </w:r>
                    <w:proofErr w:type="spellEnd"/>
                    <w:r>
                      <w:rPr>
                        <w:lang w:val="es"/>
                      </w:rPr>
                      <w:t xml:space="preserve"> 1272/2008/CE </w:t>
                    </w:r>
                  </w:p>
                  <w:p w:rsidR="00A443A5" w:rsidRDefault="00BE4F3E" w:rsidP="00103DEE">
                    <w:pPr>
                      <w:pStyle w:val="BodyText"/>
                      <w:kinsoku w:val="0"/>
                      <w:overflowPunct w:val="0"/>
                      <w:ind w:left="410" w:right="226"/>
                      <w:rPr>
                        <w:lang w:val="es"/>
                      </w:rPr>
                    </w:pPr>
                    <w:r>
                      <w:rPr>
                        <w:lang w:val="es"/>
                      </w:rPr>
                      <w:t xml:space="preserve">Reglamento (UE) 2015/830 </w:t>
                    </w:r>
                  </w:p>
                  <w:p w:rsidR="00BE4F3E" w:rsidRPr="00EA4D80" w:rsidRDefault="00BE4F3E" w:rsidP="00103DEE">
                    <w:pPr>
                      <w:pStyle w:val="BodyText"/>
                      <w:kinsoku w:val="0"/>
                      <w:overflowPunct w:val="0"/>
                      <w:ind w:left="410" w:right="226"/>
                      <w:rPr>
                        <w:b w:val="0"/>
                        <w:bCs w:val="0"/>
                        <w:lang w:val="es-ES"/>
                      </w:rPr>
                    </w:pPr>
                    <w:r>
                      <w:rPr>
                        <w:lang w:val="es"/>
                      </w:rPr>
                      <w:t xml:space="preserve">Reglamento </w:t>
                    </w:r>
                    <w:proofErr w:type="spellStart"/>
                    <w:r>
                      <w:rPr>
                        <w:lang w:val="es"/>
                      </w:rPr>
                      <w:t>REACH</w:t>
                    </w:r>
                    <w:proofErr w:type="spellEnd"/>
                    <w:r>
                      <w:rPr>
                        <w:lang w:val="es"/>
                      </w:rPr>
                      <w:t xml:space="preserve"> (CE) 1907/2006</w:t>
                    </w:r>
                  </w:p>
                  <w:p w:rsidR="00BE4F3E" w:rsidRPr="00EA4D80" w:rsidRDefault="00BE4F3E">
                    <w:pPr>
                      <w:pStyle w:val="BodyText"/>
                      <w:kinsoku w:val="0"/>
                      <w:overflowPunct w:val="0"/>
                      <w:ind w:left="410" w:right="344"/>
                      <w:rPr>
                        <w:b w:val="0"/>
                        <w:bCs w:val="0"/>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 por sus proveedores.</w:t>
                    </w:r>
                  </w:p>
                  <w:p w:rsidR="00BE4F3E" w:rsidRPr="00EA4D80" w:rsidRDefault="00BE4F3E">
                    <w:pPr>
                      <w:pStyle w:val="BodyText"/>
                      <w:kinsoku w:val="0"/>
                      <w:overflowPunct w:val="0"/>
                      <w:spacing w:before="8"/>
                      <w:ind w:left="0"/>
                      <w:rPr>
                        <w:b w:val="0"/>
                        <w:bCs w:val="0"/>
                        <w:sz w:val="17"/>
                        <w:szCs w:val="17"/>
                        <w:lang w:val="es-ES"/>
                      </w:rPr>
                    </w:pPr>
                  </w:p>
                  <w:p w:rsidR="00BE4F3E" w:rsidRPr="00EA4D80" w:rsidRDefault="00BE4F3E">
                    <w:pPr>
                      <w:pStyle w:val="BodyText"/>
                      <w:kinsoku w:val="0"/>
                      <w:overflowPunct w:val="0"/>
                      <w:spacing w:before="0"/>
                      <w:ind w:left="410"/>
                      <w:rPr>
                        <w:b w:val="0"/>
                        <w:bCs w:val="0"/>
                        <w:lang w:val="es-ES"/>
                      </w:rPr>
                    </w:pPr>
                    <w:r>
                      <w:rPr>
                        <w:lang w:val="es"/>
                      </w:rPr>
                      <w:t>Directiva 2012/18/UE</w:t>
                    </w:r>
                  </w:p>
                  <w:p w:rsidR="00BE4F3E" w:rsidRPr="00EA4D80" w:rsidRDefault="00BE4F3E" w:rsidP="00513929">
                    <w:pPr>
                      <w:pStyle w:val="BodyText"/>
                      <w:kinsoku w:val="0"/>
                      <w:overflowPunct w:val="0"/>
                      <w:spacing w:line="432" w:lineRule="auto"/>
                      <w:ind w:left="410" w:right="1644"/>
                      <w:rPr>
                        <w:b w:val="0"/>
                        <w:bCs w:val="0"/>
                        <w:lang w:val="es-ES"/>
                      </w:rPr>
                    </w:pPr>
                    <w:r>
                      <w:rPr>
                        <w:lang w:val="es"/>
                      </w:rPr>
                      <w:t>Sustancias peligrosas nombradas - ANEXO I No se señala ninguno de los ingredientes. Reglamentos nacionales:</w:t>
                    </w:r>
                  </w:p>
                  <w:p w:rsidR="00BE4F3E" w:rsidRPr="00EA4D80" w:rsidRDefault="00BE4F3E">
                    <w:pPr>
                      <w:pStyle w:val="BodyText"/>
                      <w:kinsoku w:val="0"/>
                      <w:overflowPunct w:val="0"/>
                      <w:spacing w:before="7"/>
                      <w:ind w:left="410"/>
                      <w:rPr>
                        <w:b w:val="0"/>
                        <w:bCs w:val="0"/>
                        <w:lang w:val="es-ES"/>
                      </w:rPr>
                    </w:pPr>
                    <w:r>
                      <w:rPr>
                        <w:lang w:val="es"/>
                      </w:rPr>
                      <w:t>Otros reglamentos, limitaciones y reglamentos prohibitivos</w:t>
                    </w:r>
                  </w:p>
                  <w:p w:rsidR="00BE4F3E" w:rsidRPr="00EA4D80" w:rsidRDefault="00BE4F3E" w:rsidP="00193BB1">
                    <w:pPr>
                      <w:pStyle w:val="BodyText"/>
                      <w:kinsoku w:val="0"/>
                      <w:overflowPunct w:val="0"/>
                      <w:spacing w:before="64" w:line="300" w:lineRule="auto"/>
                      <w:ind w:left="410" w:right="2636"/>
                      <w:rPr>
                        <w:b w:val="0"/>
                        <w:bCs w:val="0"/>
                        <w:lang w:val="es-ES"/>
                      </w:rPr>
                    </w:pPr>
                    <w:r>
                      <w:rPr>
                        <w:lang w:val="es"/>
                      </w:rPr>
                      <w:t xml:space="preserve">Sustancias extremadamente preocupantes (SEP) de conformidad con </w:t>
                    </w:r>
                    <w:proofErr w:type="spellStart"/>
                    <w:r>
                      <w:rPr>
                        <w:lang w:val="es"/>
                      </w:rPr>
                      <w:t>REACH</w:t>
                    </w:r>
                    <w:proofErr w:type="spellEnd"/>
                    <w:r>
                      <w:rPr>
                        <w:lang w:val="es"/>
                      </w:rPr>
                      <w:t>, Artículo 57 No contiene sustancias extremadamente preocupantes (SEP).</w:t>
                    </w:r>
                  </w:p>
                  <w:p w:rsidR="00BE4F3E" w:rsidRPr="00EA4D80" w:rsidRDefault="00BE4F3E">
                    <w:pPr>
                      <w:pStyle w:val="BodyText"/>
                      <w:numPr>
                        <w:ilvl w:val="1"/>
                        <w:numId w:val="1"/>
                      </w:numPr>
                      <w:tabs>
                        <w:tab w:val="left" w:pos="857"/>
                      </w:tabs>
                      <w:kinsoku w:val="0"/>
                      <w:overflowPunct w:val="0"/>
                      <w:spacing w:before="2"/>
                      <w:ind w:left="856" w:hanging="446"/>
                      <w:rPr>
                        <w:b w:val="0"/>
                        <w:bCs w:val="0"/>
                        <w:lang w:val="es-ES"/>
                      </w:rPr>
                    </w:pPr>
                    <w:r>
                      <w:rPr>
                        <w:lang w:val="es"/>
                      </w:rPr>
                      <w:t>Evaluación de seguridad química: no se ha realizado una evaluación de seguridad química.</w:t>
                    </w:r>
                  </w:p>
                </w:txbxContent>
              </v:textbox>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4545"/>
        <w:gridCol w:w="6006"/>
      </w:tblGrid>
      <w:tr w:rsidR="00FF18DD" w:rsidRPr="00EA4D80" w:rsidTr="001B45F3">
        <w:trPr>
          <w:trHeight w:hRule="exact" w:val="326"/>
        </w:trPr>
        <w:tc>
          <w:tcPr>
            <w:tcW w:w="4545" w:type="dxa"/>
            <w:tcBorders>
              <w:top w:val="single" w:sz="4" w:space="0" w:color="7F7F7F"/>
              <w:left w:val="single" w:sz="4" w:space="0" w:color="7F7F7F"/>
              <w:bottom w:val="nil"/>
              <w:right w:val="nil"/>
            </w:tcBorders>
          </w:tcPr>
          <w:p w:rsidR="00FF18DD" w:rsidRPr="00EA4D80" w:rsidRDefault="004B5C15">
            <w:pPr>
              <w:pStyle w:val="TableParagraph"/>
              <w:kinsoku w:val="0"/>
              <w:overflowPunct w:val="0"/>
              <w:spacing w:before="56"/>
              <w:ind w:left="328"/>
              <w:rPr>
                <w:lang w:val="es-ES"/>
              </w:rPr>
            </w:pPr>
            <w:r>
              <w:rPr>
                <w:b/>
                <w:bCs/>
                <w:sz w:val="22"/>
                <w:szCs w:val="22"/>
                <w:lang w:val="es"/>
              </w:rPr>
              <w:t>14.2 Nombre de envío ONU apropiado</w:t>
            </w:r>
          </w:p>
        </w:tc>
        <w:tc>
          <w:tcPr>
            <w:tcW w:w="6006" w:type="dxa"/>
            <w:tcBorders>
              <w:top w:val="single" w:sz="4" w:space="0" w:color="7F7F7F"/>
              <w:left w:val="nil"/>
              <w:bottom w:val="nil"/>
              <w:right w:val="single" w:sz="4" w:space="0" w:color="7F7F7F"/>
            </w:tcBorders>
          </w:tcPr>
          <w:p w:rsidR="00FF18DD" w:rsidRPr="00EA4D80" w:rsidRDefault="00FF18DD">
            <w:pPr>
              <w:rPr>
                <w:lang w:val="es-ES"/>
              </w:rPr>
            </w:pPr>
          </w:p>
        </w:tc>
      </w:tr>
      <w:tr w:rsidR="00FF18DD" w:rsidTr="001B45F3">
        <w:trPr>
          <w:trHeight w:hRule="exact" w:val="307"/>
        </w:trPr>
        <w:tc>
          <w:tcPr>
            <w:tcW w:w="4545" w:type="dxa"/>
            <w:tcBorders>
              <w:top w:val="nil"/>
              <w:left w:val="single" w:sz="4" w:space="0" w:color="7F7F7F"/>
              <w:bottom w:val="single" w:sz="4" w:space="0" w:color="7F7F7F"/>
              <w:right w:val="nil"/>
            </w:tcBorders>
          </w:tcPr>
          <w:p w:rsidR="00FF18DD" w:rsidRDefault="004B5C15">
            <w:pPr>
              <w:pStyle w:val="TableParagraph"/>
              <w:kinsoku w:val="0"/>
              <w:overflowPunct w:val="0"/>
              <w:spacing w:line="242"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006" w:type="dxa"/>
            <w:tcBorders>
              <w:top w:val="nil"/>
              <w:left w:val="nil"/>
              <w:bottom w:val="single" w:sz="4" w:space="0" w:color="7F7F7F"/>
              <w:right w:val="single" w:sz="4" w:space="0" w:color="7F7F7F"/>
            </w:tcBorders>
          </w:tcPr>
          <w:p w:rsidR="00FF18DD" w:rsidRDefault="004B5C15">
            <w:pPr>
              <w:pStyle w:val="TableParagraph"/>
              <w:kinsoku w:val="0"/>
              <w:overflowPunct w:val="0"/>
              <w:spacing w:line="242" w:lineRule="exact"/>
              <w:ind w:left="726"/>
            </w:pPr>
            <w:r>
              <w:rPr>
                <w:b/>
                <w:bCs/>
                <w:sz w:val="22"/>
                <w:szCs w:val="22"/>
                <w:lang w:val="es"/>
              </w:rPr>
              <w:t>Vacío</w:t>
            </w:r>
          </w:p>
        </w:tc>
      </w:tr>
      <w:tr w:rsidR="00FF18DD" w:rsidRPr="00EA4D80" w:rsidTr="001B45F3">
        <w:trPr>
          <w:trHeight w:hRule="exact" w:val="427"/>
        </w:trPr>
        <w:tc>
          <w:tcPr>
            <w:tcW w:w="4545" w:type="dxa"/>
            <w:tcBorders>
              <w:top w:val="single" w:sz="4" w:space="0" w:color="7F7F7F"/>
              <w:left w:val="single" w:sz="4" w:space="0" w:color="7F7F7F"/>
              <w:bottom w:val="nil"/>
              <w:right w:val="nil"/>
            </w:tcBorders>
          </w:tcPr>
          <w:p w:rsidR="00FF18DD" w:rsidRPr="00EA4D80" w:rsidRDefault="004B5C15">
            <w:pPr>
              <w:pStyle w:val="TableParagraph"/>
              <w:kinsoku w:val="0"/>
              <w:overflowPunct w:val="0"/>
              <w:spacing w:before="56"/>
              <w:ind w:left="328"/>
              <w:rPr>
                <w:lang w:val="es-ES"/>
              </w:rPr>
            </w:pPr>
            <w:r>
              <w:rPr>
                <w:b/>
                <w:bCs/>
                <w:sz w:val="22"/>
                <w:szCs w:val="22"/>
                <w:lang w:val="es"/>
              </w:rPr>
              <w:t>14.3 Clase(s) de peligro(s) de transporte</w:t>
            </w:r>
          </w:p>
        </w:tc>
        <w:tc>
          <w:tcPr>
            <w:tcW w:w="6006" w:type="dxa"/>
            <w:tcBorders>
              <w:top w:val="single" w:sz="4" w:space="0" w:color="7F7F7F"/>
              <w:left w:val="nil"/>
              <w:bottom w:val="nil"/>
              <w:right w:val="single" w:sz="4" w:space="0" w:color="7F7F7F"/>
            </w:tcBorders>
          </w:tcPr>
          <w:p w:rsidR="00FF18DD" w:rsidRPr="00EA4D80" w:rsidRDefault="00FF18DD">
            <w:pPr>
              <w:rPr>
                <w:lang w:val="es-ES"/>
              </w:rPr>
            </w:pPr>
          </w:p>
        </w:tc>
      </w:tr>
      <w:tr w:rsidR="00FF18DD" w:rsidTr="001B45F3">
        <w:trPr>
          <w:trHeight w:hRule="exact" w:val="355"/>
        </w:trPr>
        <w:tc>
          <w:tcPr>
            <w:tcW w:w="4545" w:type="dxa"/>
            <w:tcBorders>
              <w:top w:val="nil"/>
              <w:left w:val="single" w:sz="4" w:space="0" w:color="7F7F7F"/>
              <w:bottom w:val="nil"/>
              <w:right w:val="nil"/>
            </w:tcBorders>
          </w:tcPr>
          <w:p w:rsidR="00FF18DD" w:rsidRDefault="004B5C15">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006" w:type="dxa"/>
            <w:tcBorders>
              <w:top w:val="nil"/>
              <w:left w:val="nil"/>
              <w:bottom w:val="nil"/>
              <w:right w:val="single" w:sz="4" w:space="0" w:color="7F7F7F"/>
            </w:tcBorders>
          </w:tcPr>
          <w:p w:rsidR="00FF18DD" w:rsidRDefault="00FF18DD"/>
        </w:tc>
      </w:tr>
      <w:tr w:rsidR="00FF18DD" w:rsidTr="001B45F3">
        <w:trPr>
          <w:trHeight w:hRule="exact" w:val="307"/>
        </w:trPr>
        <w:tc>
          <w:tcPr>
            <w:tcW w:w="4545" w:type="dxa"/>
            <w:tcBorders>
              <w:top w:val="nil"/>
              <w:left w:val="single" w:sz="4" w:space="0" w:color="7F7F7F"/>
              <w:bottom w:val="single" w:sz="4" w:space="0" w:color="7F7F7F"/>
              <w:right w:val="nil"/>
            </w:tcBorders>
          </w:tcPr>
          <w:p w:rsidR="00FF18DD" w:rsidRDefault="004B5C15">
            <w:pPr>
              <w:pStyle w:val="TableParagraph"/>
              <w:kinsoku w:val="0"/>
              <w:overflowPunct w:val="0"/>
              <w:spacing w:line="242" w:lineRule="exact"/>
              <w:ind w:left="328"/>
            </w:pPr>
            <w:r>
              <w:rPr>
                <w:b/>
                <w:bCs/>
                <w:sz w:val="22"/>
                <w:szCs w:val="22"/>
                <w:lang w:val="es"/>
              </w:rPr>
              <w:t>Clase</w:t>
            </w:r>
          </w:p>
        </w:tc>
        <w:tc>
          <w:tcPr>
            <w:tcW w:w="6006" w:type="dxa"/>
            <w:tcBorders>
              <w:top w:val="nil"/>
              <w:left w:val="nil"/>
              <w:bottom w:val="single" w:sz="4" w:space="0" w:color="7F7F7F"/>
              <w:right w:val="single" w:sz="4" w:space="0" w:color="7F7F7F"/>
            </w:tcBorders>
          </w:tcPr>
          <w:p w:rsidR="00FF18DD" w:rsidRDefault="004B5C15">
            <w:pPr>
              <w:pStyle w:val="TableParagraph"/>
              <w:kinsoku w:val="0"/>
              <w:overflowPunct w:val="0"/>
              <w:spacing w:line="242" w:lineRule="exact"/>
              <w:ind w:left="726"/>
            </w:pPr>
            <w:r>
              <w:rPr>
                <w:b/>
                <w:bCs/>
                <w:sz w:val="22"/>
                <w:szCs w:val="22"/>
                <w:lang w:val="es"/>
              </w:rPr>
              <w:t>Vacío</w:t>
            </w:r>
          </w:p>
        </w:tc>
      </w:tr>
      <w:tr w:rsidR="00FF18DD" w:rsidTr="001B45F3">
        <w:trPr>
          <w:trHeight w:hRule="exact" w:val="326"/>
        </w:trPr>
        <w:tc>
          <w:tcPr>
            <w:tcW w:w="4545" w:type="dxa"/>
            <w:tcBorders>
              <w:top w:val="single" w:sz="4" w:space="0" w:color="7F7F7F"/>
              <w:left w:val="single" w:sz="4" w:space="0" w:color="7F7F7F"/>
              <w:bottom w:val="nil"/>
              <w:right w:val="nil"/>
            </w:tcBorders>
          </w:tcPr>
          <w:p w:rsidR="00FF18DD" w:rsidRDefault="004B5C15">
            <w:pPr>
              <w:pStyle w:val="TableParagraph"/>
              <w:kinsoku w:val="0"/>
              <w:overflowPunct w:val="0"/>
              <w:spacing w:before="56"/>
              <w:ind w:left="328"/>
            </w:pPr>
            <w:r>
              <w:rPr>
                <w:b/>
                <w:bCs/>
                <w:sz w:val="22"/>
                <w:szCs w:val="22"/>
                <w:lang w:val="es"/>
              </w:rPr>
              <w:t>14.4 Grupo de empaque</w:t>
            </w:r>
          </w:p>
        </w:tc>
        <w:tc>
          <w:tcPr>
            <w:tcW w:w="6006" w:type="dxa"/>
            <w:tcBorders>
              <w:top w:val="single" w:sz="4" w:space="0" w:color="7F7F7F"/>
              <w:left w:val="nil"/>
              <w:bottom w:val="nil"/>
              <w:right w:val="single" w:sz="4" w:space="0" w:color="7F7F7F"/>
            </w:tcBorders>
          </w:tcPr>
          <w:p w:rsidR="00FF18DD" w:rsidRDefault="00FF18DD"/>
        </w:tc>
      </w:tr>
      <w:tr w:rsidR="00FF18DD" w:rsidTr="001B45F3">
        <w:trPr>
          <w:trHeight w:hRule="exact" w:val="307"/>
        </w:trPr>
        <w:tc>
          <w:tcPr>
            <w:tcW w:w="4545" w:type="dxa"/>
            <w:tcBorders>
              <w:top w:val="nil"/>
              <w:left w:val="single" w:sz="4" w:space="0" w:color="7F7F7F"/>
              <w:bottom w:val="single" w:sz="4" w:space="0" w:color="7F7F7F"/>
              <w:right w:val="nil"/>
            </w:tcBorders>
          </w:tcPr>
          <w:p w:rsidR="00FF18DD" w:rsidRDefault="004B5C15">
            <w:pPr>
              <w:pStyle w:val="TableParagraph"/>
              <w:kinsoku w:val="0"/>
              <w:overflowPunct w:val="0"/>
              <w:spacing w:line="242"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006" w:type="dxa"/>
            <w:tcBorders>
              <w:top w:val="nil"/>
              <w:left w:val="nil"/>
              <w:bottom w:val="single" w:sz="4" w:space="0" w:color="7F7F7F"/>
              <w:right w:val="single" w:sz="4" w:space="0" w:color="7F7F7F"/>
            </w:tcBorders>
          </w:tcPr>
          <w:p w:rsidR="00FF18DD" w:rsidRDefault="004B5C15">
            <w:pPr>
              <w:pStyle w:val="TableParagraph"/>
              <w:kinsoku w:val="0"/>
              <w:overflowPunct w:val="0"/>
              <w:spacing w:line="242" w:lineRule="exact"/>
              <w:ind w:left="726"/>
            </w:pPr>
            <w:r>
              <w:rPr>
                <w:b/>
                <w:bCs/>
                <w:sz w:val="22"/>
                <w:szCs w:val="22"/>
                <w:lang w:val="es"/>
              </w:rPr>
              <w:t>Vacío</w:t>
            </w:r>
          </w:p>
        </w:tc>
      </w:tr>
      <w:tr w:rsidR="00FF18DD" w:rsidTr="001B45F3">
        <w:trPr>
          <w:trHeight w:hRule="exact" w:val="379"/>
        </w:trPr>
        <w:tc>
          <w:tcPr>
            <w:tcW w:w="4545" w:type="dxa"/>
            <w:tcBorders>
              <w:top w:val="single" w:sz="4" w:space="0" w:color="7F7F7F"/>
              <w:left w:val="single" w:sz="4" w:space="0" w:color="7F7F7F"/>
              <w:bottom w:val="single" w:sz="4" w:space="0" w:color="7F7F7F"/>
              <w:right w:val="nil"/>
            </w:tcBorders>
          </w:tcPr>
          <w:p w:rsidR="00FF18DD" w:rsidRDefault="004B5C15">
            <w:pPr>
              <w:pStyle w:val="TableParagraph"/>
              <w:kinsoku w:val="0"/>
              <w:overflowPunct w:val="0"/>
              <w:spacing w:before="56"/>
              <w:ind w:left="328"/>
            </w:pPr>
            <w:r>
              <w:rPr>
                <w:b/>
                <w:bCs/>
                <w:sz w:val="22"/>
                <w:szCs w:val="22"/>
                <w:lang w:val="es"/>
              </w:rPr>
              <w:t>14.5 Peligros medioambientales:</w:t>
            </w:r>
          </w:p>
        </w:tc>
        <w:tc>
          <w:tcPr>
            <w:tcW w:w="6006" w:type="dxa"/>
            <w:tcBorders>
              <w:top w:val="single" w:sz="4" w:space="0" w:color="7F7F7F"/>
              <w:left w:val="nil"/>
              <w:bottom w:val="single" w:sz="4" w:space="0" w:color="7F7F7F"/>
              <w:right w:val="single" w:sz="4" w:space="0" w:color="7F7F7F"/>
            </w:tcBorders>
          </w:tcPr>
          <w:p w:rsidR="00FF18DD" w:rsidRDefault="004B5C15">
            <w:pPr>
              <w:pStyle w:val="TableParagraph"/>
              <w:kinsoku w:val="0"/>
              <w:overflowPunct w:val="0"/>
              <w:spacing w:before="56"/>
              <w:ind w:left="726"/>
            </w:pPr>
            <w:r>
              <w:rPr>
                <w:b/>
                <w:bCs/>
                <w:sz w:val="22"/>
                <w:szCs w:val="22"/>
                <w:lang w:val="es"/>
              </w:rPr>
              <w:t>No aplica.</w:t>
            </w:r>
          </w:p>
        </w:tc>
      </w:tr>
      <w:tr w:rsidR="00FF18DD" w:rsidTr="001B45F3">
        <w:trPr>
          <w:trHeight w:hRule="exact" w:val="379"/>
        </w:trPr>
        <w:tc>
          <w:tcPr>
            <w:tcW w:w="4545" w:type="dxa"/>
            <w:tcBorders>
              <w:top w:val="single" w:sz="4" w:space="0" w:color="7F7F7F"/>
              <w:left w:val="single" w:sz="4" w:space="0" w:color="7F7F7F"/>
              <w:bottom w:val="single" w:sz="4" w:space="0" w:color="7F7F7F"/>
              <w:right w:val="nil"/>
            </w:tcBorders>
          </w:tcPr>
          <w:p w:rsidR="00FF18DD" w:rsidRPr="00EA4D80" w:rsidRDefault="004B5C15">
            <w:pPr>
              <w:pStyle w:val="TableParagraph"/>
              <w:kinsoku w:val="0"/>
              <w:overflowPunct w:val="0"/>
              <w:spacing w:before="56"/>
              <w:ind w:left="328"/>
              <w:rPr>
                <w:lang w:val="es-ES"/>
              </w:rPr>
            </w:pPr>
            <w:r>
              <w:rPr>
                <w:b/>
                <w:bCs/>
                <w:sz w:val="22"/>
                <w:szCs w:val="22"/>
                <w:lang w:val="es"/>
              </w:rPr>
              <w:t>14.6 Precauciones especiales para el usuario</w:t>
            </w:r>
          </w:p>
        </w:tc>
        <w:tc>
          <w:tcPr>
            <w:tcW w:w="6006" w:type="dxa"/>
            <w:tcBorders>
              <w:top w:val="single" w:sz="4" w:space="0" w:color="7F7F7F"/>
              <w:left w:val="nil"/>
              <w:bottom w:val="single" w:sz="4" w:space="0" w:color="7F7F7F"/>
              <w:right w:val="single" w:sz="4" w:space="0" w:color="7F7F7F"/>
            </w:tcBorders>
          </w:tcPr>
          <w:p w:rsidR="00FF18DD" w:rsidRDefault="004B5C15">
            <w:pPr>
              <w:pStyle w:val="TableParagraph"/>
              <w:kinsoku w:val="0"/>
              <w:overflowPunct w:val="0"/>
              <w:spacing w:before="56"/>
              <w:ind w:left="726"/>
            </w:pPr>
            <w:r>
              <w:rPr>
                <w:b/>
                <w:bCs/>
                <w:sz w:val="22"/>
                <w:szCs w:val="22"/>
                <w:lang w:val="es"/>
              </w:rPr>
              <w:t>No aplica.</w:t>
            </w:r>
          </w:p>
        </w:tc>
      </w:tr>
      <w:tr w:rsidR="00FF18DD" w:rsidRPr="00EA4D80" w:rsidTr="001B45F3">
        <w:trPr>
          <w:trHeight w:hRule="exact" w:val="326"/>
        </w:trPr>
        <w:tc>
          <w:tcPr>
            <w:tcW w:w="4545" w:type="dxa"/>
            <w:tcBorders>
              <w:top w:val="single" w:sz="4" w:space="0" w:color="7F7F7F"/>
              <w:left w:val="single" w:sz="4" w:space="0" w:color="7F7F7F"/>
              <w:bottom w:val="nil"/>
              <w:right w:val="nil"/>
            </w:tcBorders>
          </w:tcPr>
          <w:p w:rsidR="00FF18DD" w:rsidRPr="00EA4D80" w:rsidRDefault="004B5C15">
            <w:pPr>
              <w:pStyle w:val="TableParagraph"/>
              <w:kinsoku w:val="0"/>
              <w:overflowPunct w:val="0"/>
              <w:spacing w:before="56"/>
              <w:ind w:left="328" w:right="-9"/>
              <w:rPr>
                <w:lang w:val="es-ES"/>
              </w:rPr>
            </w:pPr>
            <w:r>
              <w:rPr>
                <w:b/>
                <w:bCs/>
                <w:sz w:val="22"/>
                <w:szCs w:val="22"/>
                <w:lang w:val="es"/>
              </w:rPr>
              <w:t>14.7 Transporte a granel de conformidad con el Anexo</w:t>
            </w:r>
          </w:p>
        </w:tc>
        <w:tc>
          <w:tcPr>
            <w:tcW w:w="6006" w:type="dxa"/>
            <w:tcBorders>
              <w:top w:val="single" w:sz="4" w:space="0" w:color="7F7F7F"/>
              <w:left w:val="nil"/>
              <w:bottom w:val="nil"/>
              <w:right w:val="single" w:sz="4" w:space="0" w:color="7F7F7F"/>
            </w:tcBorders>
          </w:tcPr>
          <w:p w:rsidR="00FF18DD" w:rsidRPr="00EA4D80" w:rsidRDefault="00FF18DD">
            <w:pPr>
              <w:pStyle w:val="TableParagraph"/>
              <w:kinsoku w:val="0"/>
              <w:overflowPunct w:val="0"/>
              <w:spacing w:before="56"/>
              <w:ind w:left="1"/>
              <w:rPr>
                <w:lang w:val="es-ES"/>
              </w:rPr>
            </w:pPr>
          </w:p>
        </w:tc>
      </w:tr>
      <w:tr w:rsidR="00FF18DD" w:rsidTr="00103DEE">
        <w:trPr>
          <w:trHeight w:hRule="exact" w:val="442"/>
        </w:trPr>
        <w:tc>
          <w:tcPr>
            <w:tcW w:w="4545" w:type="dxa"/>
            <w:tcBorders>
              <w:top w:val="nil"/>
              <w:left w:val="single" w:sz="4" w:space="0" w:color="7F7F7F"/>
              <w:bottom w:val="single" w:sz="4" w:space="0" w:color="7F7F7F"/>
              <w:right w:val="nil"/>
            </w:tcBorders>
          </w:tcPr>
          <w:p w:rsidR="00FF18DD" w:rsidRPr="00EA4D80" w:rsidRDefault="00103DEE" w:rsidP="00103DEE">
            <w:pPr>
              <w:pStyle w:val="TableParagraph"/>
              <w:kinsoku w:val="0"/>
              <w:overflowPunct w:val="0"/>
              <w:spacing w:line="242" w:lineRule="exact"/>
              <w:ind w:left="328"/>
              <w:rPr>
                <w:lang w:val="es-ES"/>
              </w:rPr>
            </w:pPr>
            <w:r>
              <w:rPr>
                <w:b/>
                <w:bCs/>
                <w:sz w:val="22"/>
                <w:szCs w:val="22"/>
                <w:lang w:val="es"/>
              </w:rPr>
              <w:t xml:space="preserve">con el Anexo II del Convenio </w:t>
            </w:r>
            <w:proofErr w:type="spellStart"/>
            <w:r w:rsidR="004B5C15">
              <w:rPr>
                <w:b/>
                <w:bCs/>
                <w:sz w:val="22"/>
                <w:szCs w:val="22"/>
                <w:lang w:val="es"/>
              </w:rPr>
              <w:t>Marpol</w:t>
            </w:r>
            <w:proofErr w:type="spellEnd"/>
            <w:r w:rsidR="004B5C15">
              <w:rPr>
                <w:b/>
                <w:bCs/>
                <w:sz w:val="22"/>
                <w:szCs w:val="22"/>
                <w:lang w:val="es"/>
              </w:rPr>
              <w:t xml:space="preserve"> y el Código </w:t>
            </w:r>
            <w:proofErr w:type="spellStart"/>
            <w:r w:rsidR="004B5C15">
              <w:rPr>
                <w:b/>
                <w:bCs/>
                <w:sz w:val="22"/>
                <w:szCs w:val="22"/>
                <w:lang w:val="es"/>
              </w:rPr>
              <w:t>IBC</w:t>
            </w:r>
            <w:proofErr w:type="spellEnd"/>
          </w:p>
        </w:tc>
        <w:tc>
          <w:tcPr>
            <w:tcW w:w="6006" w:type="dxa"/>
            <w:tcBorders>
              <w:top w:val="nil"/>
              <w:left w:val="nil"/>
              <w:bottom w:val="single" w:sz="4" w:space="0" w:color="7F7F7F"/>
              <w:right w:val="single" w:sz="4" w:space="0" w:color="7F7F7F"/>
            </w:tcBorders>
          </w:tcPr>
          <w:p w:rsidR="00103DEE" w:rsidRDefault="00103DEE">
            <w:pPr>
              <w:pStyle w:val="TableParagraph"/>
              <w:kinsoku w:val="0"/>
              <w:overflowPunct w:val="0"/>
              <w:spacing w:line="242" w:lineRule="exact"/>
              <w:ind w:left="726"/>
              <w:rPr>
                <w:b/>
                <w:bCs/>
                <w:lang w:val="es"/>
              </w:rPr>
            </w:pPr>
          </w:p>
          <w:p w:rsidR="00FF18DD" w:rsidRDefault="004B5C15">
            <w:pPr>
              <w:pStyle w:val="TableParagraph"/>
              <w:kinsoku w:val="0"/>
              <w:overflowPunct w:val="0"/>
              <w:spacing w:line="242" w:lineRule="exact"/>
              <w:ind w:left="726"/>
            </w:pPr>
            <w:r>
              <w:rPr>
                <w:b/>
                <w:bCs/>
                <w:sz w:val="22"/>
                <w:szCs w:val="22"/>
                <w:lang w:val="es"/>
              </w:rPr>
              <w:t>No aplica.</w:t>
            </w:r>
          </w:p>
        </w:tc>
      </w:tr>
      <w:tr w:rsidR="00FF18DD" w:rsidTr="001B45F3">
        <w:trPr>
          <w:trHeight w:hRule="exact" w:val="379"/>
        </w:trPr>
        <w:tc>
          <w:tcPr>
            <w:tcW w:w="4545" w:type="dxa"/>
            <w:tcBorders>
              <w:top w:val="single" w:sz="4" w:space="0" w:color="7F7F7F"/>
              <w:left w:val="single" w:sz="4" w:space="0" w:color="7F7F7F"/>
              <w:bottom w:val="single" w:sz="4" w:space="0" w:color="7F7F7F"/>
              <w:right w:val="nil"/>
            </w:tcBorders>
          </w:tcPr>
          <w:p w:rsidR="00FF18DD" w:rsidRPr="00EA4D80" w:rsidRDefault="004B5C15">
            <w:pPr>
              <w:pStyle w:val="TableParagraph"/>
              <w:kinsoku w:val="0"/>
              <w:overflowPunct w:val="0"/>
              <w:spacing w:before="56"/>
              <w:ind w:left="328"/>
              <w:rPr>
                <w:lang w:val="es-ES"/>
              </w:rPr>
            </w:pPr>
            <w:r>
              <w:rPr>
                <w:b/>
                <w:bCs/>
                <w:sz w:val="22"/>
                <w:szCs w:val="22"/>
                <w:lang w:val="es"/>
              </w:rPr>
              <w:t>"Reglamento Modelo" de la ONU:</w:t>
            </w:r>
          </w:p>
        </w:tc>
        <w:tc>
          <w:tcPr>
            <w:tcW w:w="6006" w:type="dxa"/>
            <w:tcBorders>
              <w:top w:val="single" w:sz="4" w:space="0" w:color="7F7F7F"/>
              <w:left w:val="nil"/>
              <w:bottom w:val="single" w:sz="4" w:space="0" w:color="7F7F7F"/>
              <w:right w:val="single" w:sz="4" w:space="0" w:color="7F7F7F"/>
            </w:tcBorders>
          </w:tcPr>
          <w:p w:rsidR="00FF18DD" w:rsidRDefault="004B5C15">
            <w:pPr>
              <w:pStyle w:val="TableParagraph"/>
              <w:kinsoku w:val="0"/>
              <w:overflowPunct w:val="0"/>
              <w:spacing w:before="56"/>
              <w:ind w:left="726"/>
            </w:pPr>
            <w:r>
              <w:rPr>
                <w:b/>
                <w:bCs/>
                <w:sz w:val="22"/>
                <w:szCs w:val="22"/>
                <w:lang w:val="es"/>
              </w:rPr>
              <w:t>Vacío</w:t>
            </w:r>
          </w:p>
        </w:tc>
      </w:tr>
    </w:tbl>
    <w:p w:rsidR="00FF18DD" w:rsidRDefault="00EA4D80">
      <w:pPr>
        <w:pStyle w:val="BodyText"/>
        <w:kinsoku w:val="0"/>
        <w:overflowPunct w:val="0"/>
        <w:spacing w:before="0"/>
        <w:ind w:left="0"/>
        <w:rPr>
          <w:b w:val="0"/>
          <w:bCs w:val="0"/>
          <w:sz w:val="20"/>
          <w:szCs w:val="20"/>
        </w:rPr>
      </w:pPr>
      <w:r>
        <w:rPr>
          <w:b w:val="0"/>
          <w:bCs w:val="0"/>
          <w:sz w:val="20"/>
          <w:szCs w:val="20"/>
          <w:lang w:val="es"/>
        </w:rPr>
        <w:pict>
          <v:shape id="_x0000_s1339" type="#_x0000_t202" style="position:absolute;margin-left:41.8pt;margin-top:11.45pt;width:527.5pt;height:14.9pt;z-index:251743232;mso-position-horizontal-relative:text;mso-position-vertical-relative:text" o:allowincell="f" fillcolor="#003f00" strokeweight=".24pt">
            <v:textbox inset="0,0,0,0">
              <w:txbxContent>
                <w:p w:rsidR="00103DEE" w:rsidRDefault="00103DEE" w:rsidP="00103DEE">
                  <w:pPr>
                    <w:pStyle w:val="BodyText"/>
                    <w:kinsoku w:val="0"/>
                    <w:overflowPunct w:val="0"/>
                    <w:spacing w:before="8"/>
                    <w:ind w:left="333"/>
                    <w:rPr>
                      <w:b w:val="0"/>
                      <w:bCs w:val="0"/>
                      <w:color w:val="000000"/>
                    </w:rPr>
                  </w:pPr>
                  <w:r>
                    <w:rPr>
                      <w:color w:val="FFFFFF"/>
                      <w:lang w:val="es"/>
                    </w:rPr>
                    <w:t>SECCIÓN 15: Información normativa</w:t>
                  </w:r>
                </w:p>
              </w:txbxContent>
            </v:textbox>
          </v:shape>
        </w:pict>
      </w:r>
    </w:p>
    <w:p w:rsidR="00FF18DD" w:rsidRDefault="00FF18DD">
      <w:pPr>
        <w:pStyle w:val="BodyText"/>
        <w:kinsoku w:val="0"/>
        <w:overflowPunct w:val="0"/>
        <w:spacing w:before="8"/>
        <w:ind w:left="0"/>
        <w:rPr>
          <w:b w:val="0"/>
          <w:bCs w:val="0"/>
          <w:sz w:val="20"/>
          <w:szCs w:val="20"/>
        </w:rPr>
      </w:pPr>
    </w:p>
    <w:p w:rsidR="00FF18DD" w:rsidRDefault="00FF18DD">
      <w:pPr>
        <w:pStyle w:val="BodyText"/>
        <w:kinsoku w:val="0"/>
        <w:overflowPunct w:val="0"/>
        <w:spacing w:before="0" w:line="200" w:lineRule="atLeast"/>
        <w:ind w:left="844"/>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0"/>
        <w:ind w:left="0"/>
        <w:rPr>
          <w:b w:val="0"/>
          <w:bCs w:val="0"/>
          <w:sz w:val="20"/>
          <w:szCs w:val="20"/>
        </w:rPr>
      </w:pPr>
    </w:p>
    <w:p w:rsidR="00FF18DD" w:rsidRDefault="00FF18DD">
      <w:pPr>
        <w:pStyle w:val="BodyText"/>
        <w:kinsoku w:val="0"/>
        <w:overflowPunct w:val="0"/>
        <w:spacing w:before="5"/>
        <w:ind w:left="0"/>
        <w:rPr>
          <w:b w:val="0"/>
          <w:bCs w:val="0"/>
          <w:sz w:val="18"/>
          <w:szCs w:val="18"/>
        </w:rPr>
      </w:pPr>
    </w:p>
    <w:p w:rsidR="00FF18DD" w:rsidRDefault="00EA4D80">
      <w:pPr>
        <w:pStyle w:val="BodyText"/>
        <w:kinsoku w:val="0"/>
        <w:overflowPunct w:val="0"/>
        <w:spacing w:before="0" w:line="200" w:lineRule="atLeast"/>
        <w:ind w:left="758"/>
        <w:rPr>
          <w:b w:val="0"/>
          <w:bCs w:val="0"/>
          <w:sz w:val="20"/>
          <w:szCs w:val="20"/>
        </w:rPr>
      </w:pPr>
      <w:r>
        <w:rPr>
          <w:b w:val="0"/>
          <w:bCs w:val="0"/>
          <w:sz w:val="20"/>
          <w:szCs w:val="20"/>
          <w:lang w:val="es"/>
        </w:rPr>
      </w:r>
      <w:r>
        <w:rPr>
          <w:b w:val="0"/>
          <w:bCs w:val="0"/>
          <w:sz w:val="20"/>
          <w:szCs w:val="20"/>
          <w:lang w:val="es"/>
        </w:rPr>
        <w:pict>
          <v:group id="_x0000_s1289" style="width:536.3pt;height:107.9pt;mso-position-horizontal-relative:char;mso-position-vertical-relative:line" coordsize="10726,2158" o:allowincell="f">
            <v:shape id="_x0000_s1290" style="position:absolute;left:4;top:4;width:10714;height:20;mso-position-horizontal-relative:page;mso-position-vertical-relative:page" coordsize="10714,20" o:allowincell="f" path="m,l10713,e" filled="f" strokecolor="#7f7f7f" strokeweight=".48pt">
              <v:path arrowok="t"/>
            </v:shape>
            <v:shape id="_x0000_s1291" style="position:absolute;left:4;top:2088;width:10714;height:20;mso-position-horizontal-relative:page;mso-position-vertical-relative:page" coordsize="10714,20" o:allowincell="f" path="m,l10713,e" filled="f" strokecolor="#7f7f7f" strokeweight=".48pt">
              <v:path arrowok="t"/>
            </v:shape>
            <v:shape id="_x0000_s1292" style="position:absolute;left:4;top:2;width:20;height:2084;mso-position-horizontal-relative:page;mso-position-vertical-relative:page" coordsize="20,2084" o:allowincell="f" path="m,l,2083e" filled="f" strokecolor="#7f7f7f" strokeweight=".24pt">
              <v:path arrowok="t"/>
            </v:shape>
            <v:shape id="_x0000_s1293" style="position:absolute;left:10718;top:2;width:20;height:2084;mso-position-horizontal-relative:page;mso-position-vertical-relative:page" coordsize="20,2084" o:allowincell="f" path="m,l,2083e" filled="f" strokecolor="#7f7f7f" strokeweight=".24pt">
              <v:path arrowok="t"/>
            </v:shape>
            <v:shape id="_x0000_s1294" style="position:absolute;left:9;top:2;width:20;height:2084;mso-position-horizontal-relative:page;mso-position-vertical-relative:page" coordsize="20,2084" o:allowincell="f" path="m,l,2083e" filled="f" strokecolor="#7f7f7f" strokeweight=".24pt">
              <v:path arrowok="t"/>
            </v:shape>
            <v:shape id="_x0000_s1295" style="position:absolute;left:10723;top:2;width:20;height:2084;mso-position-horizontal-relative:page;mso-position-vertical-relative:page" coordsize="20,2084" o:allowincell="f" path="m,l,2083e" filled="f" strokecolor="#7f7f7f" strokeweight=".24pt">
              <v:path arrowok="t"/>
            </v:shape>
            <v:shape id="_x0000_s1296" type="#_x0000_t202" style="position:absolute;left:86;top:209;width:10550;height:298;mso-position-horizontal-relative:page;mso-position-vertical-relative:page" o:allowincell="f" fillcolor="#003f00" strokeweight=".24pt">
              <v:textbox inset="0,0,0,0">
                <w:txbxContent>
                  <w:p w:rsidR="00BE4F3E" w:rsidRDefault="00BE4F3E">
                    <w:pPr>
                      <w:pStyle w:val="BodyText"/>
                      <w:kinsoku w:val="0"/>
                      <w:overflowPunct w:val="0"/>
                      <w:spacing w:before="8"/>
                      <w:ind w:left="333"/>
                      <w:rPr>
                        <w:b w:val="0"/>
                        <w:bCs w:val="0"/>
                        <w:color w:val="000000"/>
                      </w:rPr>
                    </w:pPr>
                    <w:r>
                      <w:rPr>
                        <w:color w:val="FFFFFF"/>
                        <w:lang w:val="es"/>
                      </w:rPr>
                      <w:t>SECCIÓN 16: Otra información</w:t>
                    </w:r>
                  </w:p>
                </w:txbxContent>
              </v:textbox>
            </v:shape>
            <v:shape id="_x0000_s1297" type="#_x0000_t202" style="position:absolute;width:10726;height:2158;mso-position-horizontal-relative:page;mso-position-vertical-relative:page" o:allowincell="f" filled="f" stroked="f">
              <v:textbox inset="0,0,0,0">
                <w:txbxContent>
                  <w:p w:rsidR="00BE4F3E" w:rsidRDefault="00BE4F3E">
                    <w:pPr>
                      <w:pStyle w:val="BodyText"/>
                      <w:kinsoku w:val="0"/>
                      <w:overflowPunct w:val="0"/>
                      <w:spacing w:before="0"/>
                      <w:ind w:left="0"/>
                      <w:rPr>
                        <w:b w:val="0"/>
                        <w:bCs w:val="0"/>
                      </w:rPr>
                    </w:pPr>
                  </w:p>
                  <w:p w:rsidR="00BE4F3E" w:rsidRDefault="00BE4F3E">
                    <w:pPr>
                      <w:pStyle w:val="BodyText"/>
                      <w:kinsoku w:val="0"/>
                      <w:overflowPunct w:val="0"/>
                      <w:spacing w:before="2"/>
                      <w:ind w:left="0"/>
                      <w:rPr>
                        <w:b w:val="0"/>
                        <w:bCs w:val="0"/>
                        <w:sz w:val="24"/>
                        <w:szCs w:val="24"/>
                      </w:rPr>
                    </w:pPr>
                  </w:p>
                  <w:p w:rsidR="00BE4F3E" w:rsidRPr="00EA4D80" w:rsidRDefault="00BE4F3E">
                    <w:pPr>
                      <w:pStyle w:val="BodyText"/>
                      <w:kinsoku w:val="0"/>
                      <w:overflowPunct w:val="0"/>
                      <w:spacing w:before="0"/>
                      <w:ind w:left="422" w:right="490"/>
                      <w:rPr>
                        <w:b w:val="0"/>
                        <w:bCs w:val="0"/>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BE4F3E" w:rsidRPr="00EA4D80" w:rsidRDefault="00BE4F3E">
                    <w:pPr>
                      <w:pStyle w:val="BodyText"/>
                      <w:kinsoku w:val="0"/>
                      <w:overflowPunct w:val="0"/>
                      <w:ind w:left="422"/>
                      <w:rPr>
                        <w:b w:val="0"/>
                        <w:bCs w:val="0"/>
                        <w:lang w:val="es-ES"/>
                      </w:rPr>
                    </w:pPr>
                    <w:r>
                      <w:rPr>
                        <w:lang w:val="es"/>
                      </w:rPr>
                      <w:t>Frases relevantes</w:t>
                    </w:r>
                  </w:p>
                  <w:p w:rsidR="00513929" w:rsidRDefault="00BE4F3E" w:rsidP="00513929">
                    <w:pPr>
                      <w:pStyle w:val="BodyText"/>
                      <w:kinsoku w:val="0"/>
                      <w:overflowPunct w:val="0"/>
                      <w:ind w:left="422" w:right="6906"/>
                      <w:rPr>
                        <w:lang w:val="es"/>
                      </w:rPr>
                    </w:pPr>
                    <w:proofErr w:type="spellStart"/>
                    <w:r>
                      <w:rPr>
                        <w:lang w:val="es"/>
                      </w:rPr>
                      <w:t>H302</w:t>
                    </w:r>
                    <w:proofErr w:type="spellEnd"/>
                    <w:r>
                      <w:rPr>
                        <w:lang w:val="es"/>
                      </w:rPr>
                      <w:t xml:space="preserve"> Dañino si se traga.</w:t>
                    </w:r>
                  </w:p>
                  <w:p w:rsidR="00BE4F3E" w:rsidRPr="00EA4D80" w:rsidRDefault="00BE4F3E" w:rsidP="00513929">
                    <w:pPr>
                      <w:pStyle w:val="BodyText"/>
                      <w:kinsoku w:val="0"/>
                      <w:overflowPunct w:val="0"/>
                      <w:ind w:left="422" w:right="6906"/>
                      <w:rPr>
                        <w:b w:val="0"/>
                        <w:bCs w:val="0"/>
                        <w:lang w:val="es-ES"/>
                      </w:rPr>
                    </w:pPr>
                    <w:proofErr w:type="spellStart"/>
                    <w:r>
                      <w:rPr>
                        <w:lang w:val="es"/>
                      </w:rPr>
                      <w:t>H315</w:t>
                    </w:r>
                    <w:proofErr w:type="spellEnd"/>
                    <w:r>
                      <w:rPr>
                        <w:lang w:val="es"/>
                      </w:rPr>
                      <w:t xml:space="preserve"> Causa irritación cutánea.</w:t>
                    </w:r>
                  </w:p>
                  <w:p w:rsidR="00BE4F3E" w:rsidRPr="00EA4D80" w:rsidRDefault="00BE4F3E">
                    <w:pPr>
                      <w:pStyle w:val="BodyText"/>
                      <w:kinsoku w:val="0"/>
                      <w:overflowPunct w:val="0"/>
                      <w:spacing w:before="0" w:line="155" w:lineRule="exact"/>
                      <w:ind w:left="0" w:right="88"/>
                      <w:jc w:val="right"/>
                      <w:rPr>
                        <w:b w:val="0"/>
                        <w:bCs w:val="0"/>
                        <w:sz w:val="14"/>
                        <w:szCs w:val="14"/>
                        <w:lang w:val="es-ES"/>
                      </w:rPr>
                    </w:pPr>
                    <w:r>
                      <w:rPr>
                        <w:b w:val="0"/>
                        <w:bCs w:val="0"/>
                        <w:sz w:val="14"/>
                        <w:szCs w:val="14"/>
                        <w:lang w:val="es"/>
                      </w:rPr>
                      <w:t>(Continuación en la página 9)</w:t>
                    </w:r>
                  </w:p>
                  <w:p w:rsidR="00BE4F3E" w:rsidRDefault="00BE4F3E">
                    <w:pPr>
                      <w:pStyle w:val="BodyText"/>
                      <w:kinsoku w:val="0"/>
                      <w:overflowPunct w:val="0"/>
                      <w:spacing w:before="64" w:line="135" w:lineRule="exact"/>
                      <w:ind w:left="0" w:right="203"/>
                      <w:jc w:val="right"/>
                      <w:rPr>
                        <w:b w:val="0"/>
                        <w:bCs w:val="0"/>
                        <w:sz w:val="12"/>
                        <w:szCs w:val="12"/>
                      </w:rPr>
                    </w:pPr>
                    <w:r>
                      <w:rPr>
                        <w:b w:val="0"/>
                        <w:bCs w:val="0"/>
                        <w:sz w:val="12"/>
                        <w:szCs w:val="12"/>
                        <w:lang w:val="es"/>
                      </w:rPr>
                      <w:t>GB</w:t>
                    </w:r>
                  </w:p>
                </w:txbxContent>
              </v:textbox>
            </v:shape>
            <w10:anchorlock/>
          </v:group>
        </w:pict>
      </w:r>
    </w:p>
    <w:p w:rsidR="00FF18DD" w:rsidRDefault="00FF18DD">
      <w:pPr>
        <w:pStyle w:val="BodyText"/>
        <w:kinsoku w:val="0"/>
        <w:overflowPunct w:val="0"/>
        <w:spacing w:before="0" w:line="200" w:lineRule="atLeast"/>
        <w:ind w:left="758"/>
        <w:rPr>
          <w:b w:val="0"/>
          <w:bCs w:val="0"/>
          <w:sz w:val="20"/>
          <w:szCs w:val="20"/>
        </w:rPr>
        <w:sectPr w:rsidR="00FF18DD">
          <w:headerReference w:type="default" r:id="rId32"/>
          <w:footerReference w:type="default" r:id="rId33"/>
          <w:pgSz w:w="12240" w:h="15840"/>
          <w:pgMar w:top="2660" w:right="640" w:bottom="20" w:left="0" w:header="0" w:footer="0" w:gutter="0"/>
          <w:pgNumType w:start="8"/>
          <w:cols w:space="720"/>
          <w:noEndnote/>
        </w:sectPr>
      </w:pPr>
    </w:p>
    <w:p w:rsidR="00FF18DD" w:rsidRPr="00EA4D80" w:rsidRDefault="00EA4D80">
      <w:pPr>
        <w:pStyle w:val="BodyText"/>
        <w:kinsoku w:val="0"/>
        <w:overflowPunct w:val="0"/>
        <w:spacing w:before="7"/>
        <w:ind w:right="6864"/>
        <w:rPr>
          <w:b w:val="0"/>
          <w:bCs w:val="0"/>
          <w:lang w:val="es-ES"/>
        </w:rPr>
      </w:pPr>
      <w:r>
        <w:rPr>
          <w:b w:val="0"/>
          <w:bCs w:val="0"/>
          <w:noProof/>
          <w:lang w:val="es"/>
        </w:rPr>
        <w:lastRenderedPageBreak/>
        <w:pict>
          <v:group id="_x0000_s1314" style="position:absolute;left:0;text-align:left;margin-left:37.9pt;margin-top:119.15pt;width:536.3pt;height:390.75pt;z-index:-251653120;mso-position-horizontal-relative:page;mso-position-vertical-relative:page" coordorigin="758,2383" coordsize="10726,7815" o:allowincell="f">
            <v:shape id="_x0000_s1315" style="position:absolute;left:763;top:2388;width:10714;height:20;mso-position-horizontal-relative:page;mso-position-vertical-relative:page" coordsize="10714,20" o:allowincell="f" path="m,l10713,e" filled="f" strokecolor="#7f7f7f" strokeweight=".48pt">
              <v:path arrowok="t"/>
            </v:shape>
            <v:shape id="_x0000_s1316" style="position:absolute;left:763;top:10192;width:10714;height:20;mso-position-horizontal-relative:page;mso-position-vertical-relative:page" coordsize="10714,20" o:allowincell="f" path="m,l10713,e" filled="f" strokecolor="#7f7f7f" strokeweight=".48pt">
              <v:path arrowok="t"/>
            </v:shape>
            <v:shape id="_x0000_s1317" style="position:absolute;left:763;top:2385;width:20;height:7805;mso-position-horizontal-relative:page;mso-position-vertical-relative:page" coordsize="20,7805" o:allowincell="f" path="m,l,7804e" filled="f" strokecolor="#7f7f7f" strokeweight=".24pt">
              <v:path arrowok="t"/>
            </v:shape>
            <v:shape id="_x0000_s1318" style="position:absolute;left:11476;top:2385;width:20;height:7805;mso-position-horizontal-relative:page;mso-position-vertical-relative:page" coordsize="20,7805" o:allowincell="f" path="m,l,7804e" filled="f" strokecolor="#7f7f7f" strokeweight=".24pt">
              <v:path arrowok="t"/>
            </v:shape>
            <v:shape id="_x0000_s1319" style="position:absolute;left:767;top:2385;width:20;height:7805;mso-position-horizontal-relative:page;mso-position-vertical-relative:page" coordsize="20,7805" o:allowincell="f" path="m,l,7804e" filled="f" strokecolor="#7f7f7f" strokeweight=".24pt">
              <v:path arrowok="t"/>
            </v:shape>
            <v:shape id="_x0000_s1320" style="position:absolute;left:11481;top:2385;width:20;height:7805;mso-position-horizontal-relative:page;mso-position-vertical-relative:page" coordsize="20,7805" o:allowincell="f" path="m,l,7804e" filled="f" strokecolor="#7f7f7f" strokeweight=".24pt">
              <v:path arrowok="t"/>
            </v:shape>
            <w10:wrap anchorx="page" anchory="page"/>
          </v:group>
        </w:pict>
      </w:r>
      <w:proofErr w:type="spellStart"/>
      <w:r w:rsidR="004B5C15">
        <w:rPr>
          <w:lang w:val="es"/>
        </w:rPr>
        <w:t>H318</w:t>
      </w:r>
      <w:proofErr w:type="spellEnd"/>
      <w:r w:rsidR="004B5C15">
        <w:rPr>
          <w:lang w:val="es"/>
        </w:rPr>
        <w:t xml:space="preserve"> Causa lesiones oculares graves.</w:t>
      </w:r>
      <w:r w:rsidR="004B5C15">
        <w:rPr>
          <w:b w:val="0"/>
          <w:bCs w:val="0"/>
          <w:lang w:val="es"/>
        </w:rPr>
        <w:t xml:space="preserve"> </w:t>
      </w:r>
      <w:proofErr w:type="spellStart"/>
      <w:r w:rsidR="004B5C15">
        <w:rPr>
          <w:lang w:val="es"/>
        </w:rPr>
        <w:t>H319</w:t>
      </w:r>
      <w:proofErr w:type="spellEnd"/>
      <w:r w:rsidR="004B5C15">
        <w:rPr>
          <w:lang w:val="es"/>
        </w:rPr>
        <w:t xml:space="preserve"> Causa irritación ocular grave. Sugerencias para la capacitación</w:t>
      </w:r>
    </w:p>
    <w:p w:rsidR="00FF18DD" w:rsidRPr="00EA4D80" w:rsidRDefault="004B5C15">
      <w:pPr>
        <w:pStyle w:val="BodyText"/>
        <w:kinsoku w:val="0"/>
        <w:overflowPunct w:val="0"/>
        <w:ind w:right="204"/>
        <w:rPr>
          <w:b w:val="0"/>
          <w:bCs w:val="0"/>
          <w:lang w:val="es-ES"/>
        </w:rPr>
      </w:pPr>
      <w:r>
        <w:rPr>
          <w:lang w:val="es"/>
        </w:rPr>
        <w:t>Se debe proporcionar capacitación adecuada sobre seguridad en la manipulación, almacenamiento y conversión del producto a todos los empleados, con base en toda la información existente.</w:t>
      </w:r>
    </w:p>
    <w:p w:rsidR="00FF18DD" w:rsidRPr="00EA4D80" w:rsidRDefault="00FF18DD">
      <w:pPr>
        <w:pStyle w:val="BodyText"/>
        <w:kinsoku w:val="0"/>
        <w:overflowPunct w:val="0"/>
        <w:spacing w:before="4"/>
        <w:ind w:left="0"/>
        <w:rPr>
          <w:sz w:val="11"/>
          <w:szCs w:val="11"/>
          <w:lang w:val="es-ES"/>
        </w:rPr>
      </w:pPr>
    </w:p>
    <w:p w:rsidR="006111C3" w:rsidRPr="00EA4D80" w:rsidRDefault="006111C3">
      <w:pPr>
        <w:pStyle w:val="BodyText"/>
        <w:kinsoku w:val="0"/>
        <w:overflowPunct w:val="0"/>
        <w:rPr>
          <w:spacing w:val="-4"/>
          <w:lang w:val="es-ES"/>
        </w:rPr>
      </w:pPr>
      <w:r>
        <w:rPr>
          <w:lang w:val="es"/>
        </w:rPr>
        <w:t xml:space="preserve"> </w:t>
      </w:r>
    </w:p>
    <w:p w:rsidR="006111C3" w:rsidRPr="00EA4D80" w:rsidRDefault="006111C3">
      <w:pPr>
        <w:pStyle w:val="BodyText"/>
        <w:kinsoku w:val="0"/>
        <w:overflowPunct w:val="0"/>
        <w:rPr>
          <w:spacing w:val="-4"/>
          <w:lang w:val="es-ES"/>
        </w:rPr>
      </w:pPr>
    </w:p>
    <w:p w:rsidR="006111C3" w:rsidRPr="00EA4D80" w:rsidRDefault="006111C3">
      <w:pPr>
        <w:pStyle w:val="BodyText"/>
        <w:kinsoku w:val="0"/>
        <w:overflowPunct w:val="0"/>
        <w:rPr>
          <w:spacing w:val="-4"/>
          <w:lang w:val="es-ES"/>
        </w:rPr>
      </w:pPr>
    </w:p>
    <w:p w:rsidR="006111C3" w:rsidRPr="00EA4D80" w:rsidRDefault="006111C3">
      <w:pPr>
        <w:pStyle w:val="BodyText"/>
        <w:kinsoku w:val="0"/>
        <w:overflowPunct w:val="0"/>
        <w:rPr>
          <w:spacing w:val="-4"/>
          <w:lang w:val="es-ES"/>
        </w:rPr>
      </w:pPr>
    </w:p>
    <w:p w:rsidR="00FF18DD" w:rsidRPr="00EA4D80" w:rsidRDefault="004B5C15">
      <w:pPr>
        <w:pStyle w:val="BodyText"/>
        <w:kinsoku w:val="0"/>
        <w:overflowPunct w:val="0"/>
        <w:rPr>
          <w:b w:val="0"/>
          <w:bCs w:val="0"/>
          <w:lang w:val="es-ES"/>
        </w:rPr>
      </w:pPr>
      <w:r>
        <w:rPr>
          <w:lang w:val="es"/>
        </w:rPr>
        <w:t>Abreviaturas y acrónimos:</w:t>
      </w:r>
    </w:p>
    <w:p w:rsidR="00FF18DD" w:rsidRPr="00EA4D80" w:rsidRDefault="004B5C15" w:rsidP="009A4ECD">
      <w:pPr>
        <w:pStyle w:val="BodyText"/>
        <w:kinsoku w:val="0"/>
        <w:overflowPunct w:val="0"/>
        <w:spacing w:before="0"/>
        <w:ind w:right="260"/>
        <w:rPr>
          <w:b w:val="0"/>
          <w:bCs w:val="0"/>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w:t>
      </w:r>
      <w:bookmarkStart w:id="0" w:name="_GoBack"/>
      <w:bookmarkEnd w:id="0"/>
      <w:r>
        <w:rPr>
          <w:sz w:val="18"/>
          <w:szCs w:val="18"/>
          <w:lang w:val="es"/>
        </w:rPr>
        <w:t>ute</w:t>
      </w:r>
      <w:proofErr w:type="spellEnd"/>
      <w:r>
        <w:rPr>
          <w:sz w:val="18"/>
          <w:szCs w:val="18"/>
          <w:lang w:val="es"/>
        </w:rPr>
        <w:t xml:space="preserve"> (Acuerdo Europeo sobre el Transporte Internacional de Cargas Peligrosas por Vías Terrestre​s)</w:t>
      </w:r>
    </w:p>
    <w:p w:rsidR="009A4ECD" w:rsidRDefault="004B5C15" w:rsidP="009A4ECD">
      <w:pPr>
        <w:pStyle w:val="BodyText"/>
        <w:kinsoku w:val="0"/>
        <w:overflowPunct w:val="0"/>
        <w:spacing w:before="0"/>
        <w:ind w:right="260"/>
        <w:rPr>
          <w:sz w:val="18"/>
          <w:szCs w:val="18"/>
          <w:lang w:val="es"/>
        </w:rPr>
      </w:pPr>
      <w:proofErr w:type="spellStart"/>
      <w:r>
        <w:rPr>
          <w:sz w:val="18"/>
          <w:szCs w:val="18"/>
          <w:lang w:val="es"/>
        </w:rPr>
        <w:t>IMDG</w:t>
      </w:r>
      <w:proofErr w:type="spellEnd"/>
      <w:r>
        <w:rPr>
          <w:sz w:val="18"/>
          <w:szCs w:val="18"/>
          <w:lang w:val="es"/>
        </w:rPr>
        <w:t xml:space="preserve">: Código Marítimo Internacional de Mercancías Peligrosas </w:t>
      </w:r>
    </w:p>
    <w:p w:rsidR="00FF18DD" w:rsidRPr="00EA4D80" w:rsidRDefault="004B5C15" w:rsidP="009A4ECD">
      <w:pPr>
        <w:pStyle w:val="BodyText"/>
        <w:kinsoku w:val="0"/>
        <w:overflowPunct w:val="0"/>
        <w:spacing w:before="0"/>
        <w:ind w:right="260"/>
        <w:rPr>
          <w:b w:val="0"/>
          <w:bCs w:val="0"/>
          <w:sz w:val="18"/>
          <w:szCs w:val="18"/>
          <w:lang w:val="es-ES"/>
        </w:rPr>
      </w:pPr>
      <w:r>
        <w:rPr>
          <w:sz w:val="18"/>
          <w:szCs w:val="18"/>
          <w:lang w:val="es"/>
        </w:rPr>
        <w:t>IATA: Asociación Internacional de Transporte Aéreo</w:t>
      </w:r>
    </w:p>
    <w:p w:rsidR="009A4ECD" w:rsidRDefault="004B5C15" w:rsidP="009A4ECD">
      <w:pPr>
        <w:pStyle w:val="BodyText"/>
        <w:kinsoku w:val="0"/>
        <w:overflowPunct w:val="0"/>
        <w:spacing w:before="0"/>
        <w:ind w:right="26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9A4ECD" w:rsidRDefault="004B5C15" w:rsidP="009A4ECD">
      <w:pPr>
        <w:pStyle w:val="BodyText"/>
        <w:kinsoku w:val="0"/>
        <w:overflowPunct w:val="0"/>
        <w:spacing w:before="0"/>
        <w:ind w:right="260"/>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FF18DD" w:rsidRPr="00EA4D80" w:rsidRDefault="004B5C15" w:rsidP="009A4ECD">
      <w:pPr>
        <w:pStyle w:val="BodyText"/>
        <w:kinsoku w:val="0"/>
        <w:overflowPunct w:val="0"/>
        <w:spacing w:before="0"/>
        <w:ind w:right="260"/>
        <w:rPr>
          <w:b w:val="0"/>
          <w:bCs w:val="0"/>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9A4ECD" w:rsidRDefault="004B5C15" w:rsidP="009A4ECD">
      <w:pPr>
        <w:pStyle w:val="BodyText"/>
        <w:kinsoku w:val="0"/>
        <w:overflowPunct w:val="0"/>
        <w:spacing w:before="0"/>
        <w:ind w:right="260"/>
        <w:rPr>
          <w:sz w:val="18"/>
          <w:szCs w:val="18"/>
          <w:lang w:val="es"/>
        </w:rPr>
      </w:pPr>
      <w:r>
        <w:rPr>
          <w:sz w:val="18"/>
          <w:szCs w:val="18"/>
          <w:lang w:val="es"/>
        </w:rPr>
        <w:t xml:space="preserve">CAS: Servicio de Abstractos Químicos (división de la Sociedad Estadounidense de Química) </w:t>
      </w:r>
    </w:p>
    <w:p w:rsidR="00FF18DD" w:rsidRPr="00EA4D80" w:rsidRDefault="004B5C15" w:rsidP="009A4ECD">
      <w:pPr>
        <w:pStyle w:val="BodyText"/>
        <w:kinsoku w:val="0"/>
        <w:overflowPunct w:val="0"/>
        <w:spacing w:before="0"/>
        <w:ind w:right="260"/>
        <w:rPr>
          <w:b w:val="0"/>
          <w:bCs w:val="0"/>
          <w:sz w:val="18"/>
          <w:szCs w:val="18"/>
          <w:lang w:val="es-ES"/>
        </w:rPr>
      </w:pPr>
      <w:proofErr w:type="spellStart"/>
      <w:r>
        <w:rPr>
          <w:sz w:val="18"/>
          <w:szCs w:val="18"/>
          <w:lang w:val="es"/>
        </w:rPr>
        <w:t>LC50</w:t>
      </w:r>
      <w:proofErr w:type="spellEnd"/>
      <w:r>
        <w:rPr>
          <w:sz w:val="18"/>
          <w:szCs w:val="18"/>
          <w:lang w:val="es"/>
        </w:rPr>
        <w:t>: Concentración letal, 50 por ciento</w:t>
      </w:r>
    </w:p>
    <w:p w:rsidR="00FF18DD" w:rsidRPr="00EA4D80" w:rsidRDefault="004B5C15" w:rsidP="009A4ECD">
      <w:pPr>
        <w:pStyle w:val="BodyText"/>
        <w:kinsoku w:val="0"/>
        <w:overflowPunct w:val="0"/>
        <w:spacing w:before="0" w:line="206" w:lineRule="exact"/>
        <w:ind w:right="260"/>
        <w:rPr>
          <w:b w:val="0"/>
          <w:bCs w:val="0"/>
          <w:sz w:val="18"/>
          <w:szCs w:val="18"/>
          <w:lang w:val="es-ES"/>
        </w:rPr>
      </w:pPr>
      <w:proofErr w:type="spellStart"/>
      <w:r>
        <w:rPr>
          <w:sz w:val="18"/>
          <w:szCs w:val="18"/>
          <w:lang w:val="es"/>
        </w:rPr>
        <w:t>LD50</w:t>
      </w:r>
      <w:proofErr w:type="spellEnd"/>
      <w:r>
        <w:rPr>
          <w:sz w:val="18"/>
          <w:szCs w:val="18"/>
          <w:lang w:val="es"/>
        </w:rPr>
        <w:t>: Dosis letal, 50 por ciento</w:t>
      </w:r>
    </w:p>
    <w:p w:rsidR="009A4ECD" w:rsidRDefault="004B5C15" w:rsidP="009A4ECD">
      <w:pPr>
        <w:pStyle w:val="BodyText"/>
        <w:kinsoku w:val="0"/>
        <w:overflowPunct w:val="0"/>
        <w:spacing w:before="0"/>
        <w:ind w:right="260"/>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FF18DD" w:rsidRPr="00EA4D80" w:rsidRDefault="004B5C15" w:rsidP="009A4ECD">
      <w:pPr>
        <w:pStyle w:val="BodyText"/>
        <w:kinsoku w:val="0"/>
        <w:overflowPunct w:val="0"/>
        <w:spacing w:before="0"/>
        <w:ind w:right="260"/>
        <w:rPr>
          <w:b w:val="0"/>
          <w:bCs w:val="0"/>
          <w:sz w:val="18"/>
          <w:szCs w:val="18"/>
          <w:lang w:val="es-ES"/>
        </w:rPr>
      </w:pPr>
      <w:r>
        <w:rPr>
          <w:sz w:val="18"/>
          <w:szCs w:val="18"/>
          <w:lang w:val="es"/>
        </w:rPr>
        <w:t>SEP: Sustancias extremadamente preocupantes</w:t>
      </w:r>
    </w:p>
    <w:p w:rsidR="009A4ECD" w:rsidRDefault="004B5C15" w:rsidP="009A4ECD">
      <w:pPr>
        <w:pStyle w:val="BodyText"/>
        <w:kinsoku w:val="0"/>
        <w:overflowPunct w:val="0"/>
        <w:spacing w:before="0"/>
        <w:ind w:right="260"/>
        <w:rPr>
          <w:sz w:val="18"/>
          <w:szCs w:val="18"/>
          <w:lang w:val="es"/>
        </w:rPr>
      </w:pPr>
      <w:proofErr w:type="spellStart"/>
      <w:r>
        <w:rPr>
          <w:sz w:val="18"/>
          <w:szCs w:val="18"/>
          <w:lang w:val="es"/>
        </w:rPr>
        <w:t>mPmB</w:t>
      </w:r>
      <w:proofErr w:type="spellEnd"/>
      <w:r>
        <w:rPr>
          <w:sz w:val="18"/>
          <w:szCs w:val="18"/>
          <w:lang w:val="es"/>
        </w:rPr>
        <w:t xml:space="preserve">: muy persistente y muy bioacumulable </w:t>
      </w:r>
    </w:p>
    <w:p w:rsidR="00FF18DD" w:rsidRPr="00EA4D80" w:rsidRDefault="004B5C15" w:rsidP="009A4ECD">
      <w:pPr>
        <w:pStyle w:val="BodyText"/>
        <w:kinsoku w:val="0"/>
        <w:overflowPunct w:val="0"/>
        <w:spacing w:before="0"/>
        <w:ind w:right="260"/>
        <w:rPr>
          <w:b w:val="0"/>
          <w:bCs w:val="0"/>
          <w:sz w:val="18"/>
          <w:szCs w:val="18"/>
          <w:lang w:val="es-ES"/>
        </w:rPr>
      </w:pP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Categoría de peligro 4</w:t>
      </w:r>
    </w:p>
    <w:p w:rsidR="00FF18DD" w:rsidRPr="00EA4D80" w:rsidRDefault="004B5C15" w:rsidP="009A4ECD">
      <w:pPr>
        <w:pStyle w:val="BodyText"/>
        <w:kinsoku w:val="0"/>
        <w:overflowPunct w:val="0"/>
        <w:spacing w:before="0" w:line="206" w:lineRule="exact"/>
        <w:ind w:right="260"/>
        <w:rPr>
          <w:b w:val="0"/>
          <w:bCs w:val="0"/>
          <w:sz w:val="18"/>
          <w:szCs w:val="18"/>
          <w:lang w:val="es-ES"/>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Categoría de peligro 2</w:t>
      </w:r>
    </w:p>
    <w:p w:rsidR="009A4ECD" w:rsidRDefault="004B5C15" w:rsidP="009A4ECD">
      <w:pPr>
        <w:pStyle w:val="BodyText"/>
        <w:kinsoku w:val="0"/>
        <w:overflowPunct w:val="0"/>
        <w:spacing w:before="0"/>
        <w:ind w:right="260"/>
        <w:rPr>
          <w:sz w:val="18"/>
          <w:szCs w:val="18"/>
          <w:lang w:val="es"/>
        </w:rPr>
      </w:pPr>
      <w:r>
        <w:rPr>
          <w:sz w:val="18"/>
          <w:szCs w:val="18"/>
          <w:lang w:val="es"/>
        </w:rPr>
        <w:t xml:space="preserve">Les. oc. 1: Lesión/irritación ocular grave, Categoría de peligro 1 </w:t>
      </w:r>
    </w:p>
    <w:p w:rsidR="00FF18DD" w:rsidRPr="00EA4D80" w:rsidRDefault="004B5C15" w:rsidP="009A4ECD">
      <w:pPr>
        <w:pStyle w:val="BodyText"/>
        <w:kinsoku w:val="0"/>
        <w:overflowPunct w:val="0"/>
        <w:spacing w:before="0"/>
        <w:ind w:right="260"/>
        <w:rPr>
          <w:b w:val="0"/>
          <w:bCs w:val="0"/>
          <w:sz w:val="18"/>
          <w:szCs w:val="18"/>
          <w:lang w:val="es-ES"/>
        </w:rPr>
      </w:pPr>
      <w:proofErr w:type="spellStart"/>
      <w:r>
        <w:rPr>
          <w:sz w:val="18"/>
          <w:szCs w:val="18"/>
          <w:lang w:val="es"/>
        </w:rPr>
        <w:t>Irrit</w:t>
      </w:r>
      <w:proofErr w:type="spellEnd"/>
      <w:r>
        <w:rPr>
          <w:sz w:val="18"/>
          <w:szCs w:val="18"/>
          <w:lang w:val="es"/>
        </w:rPr>
        <w:t>. oc. 2: Lesión/irritación ocular grave, Categoría de peligro 2</w:t>
      </w:r>
    </w:p>
    <w:p w:rsidR="00FF18DD" w:rsidRPr="00EA4D80" w:rsidRDefault="004B5C15" w:rsidP="009A4ECD">
      <w:pPr>
        <w:pStyle w:val="BodyText"/>
        <w:kinsoku w:val="0"/>
        <w:overflowPunct w:val="0"/>
        <w:spacing w:before="0"/>
        <w:ind w:right="260"/>
        <w:rPr>
          <w:b w:val="0"/>
          <w:bCs w:val="0"/>
          <w:lang w:val="es-ES"/>
        </w:rPr>
      </w:pPr>
      <w:r>
        <w:rPr>
          <w:lang w:val="es"/>
        </w:rPr>
        <w:t>* Se alteraron los datos comparados con la versión anterior.</w:t>
      </w:r>
    </w:p>
    <w:p w:rsidR="004B5C15" w:rsidRDefault="004B5C15">
      <w:pPr>
        <w:pStyle w:val="BodyText"/>
        <w:kinsoku w:val="0"/>
        <w:overflowPunct w:val="0"/>
        <w:spacing w:before="61"/>
        <w:ind w:left="0" w:right="319"/>
        <w:jc w:val="right"/>
        <w:rPr>
          <w:b w:val="0"/>
          <w:bCs w:val="0"/>
          <w:sz w:val="12"/>
          <w:szCs w:val="12"/>
        </w:rPr>
      </w:pPr>
      <w:r>
        <w:rPr>
          <w:b w:val="0"/>
          <w:bCs w:val="0"/>
          <w:sz w:val="12"/>
          <w:szCs w:val="12"/>
          <w:lang w:val="es"/>
        </w:rPr>
        <w:t>GB</w:t>
      </w:r>
    </w:p>
    <w:sectPr w:rsidR="004B5C15">
      <w:headerReference w:type="default" r:id="rId34"/>
      <w:footerReference w:type="default" r:id="rId35"/>
      <w:pgSz w:w="12240" w:h="15840"/>
      <w:pgMar w:top="2660" w:right="640" w:bottom="20" w:left="0" w:header="0" w:footer="0" w:gutter="0"/>
      <w:pgNumType w:start="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F3E" w:rsidRDefault="00BE4F3E" w:rsidP="00BE4F3E">
      <w:r>
        <w:separator/>
      </w:r>
    </w:p>
  </w:endnote>
  <w:endnote w:type="continuationSeparator" w:id="0">
    <w:p w:rsidR="00BE4F3E" w:rsidRDefault="00BE4F3E" w:rsidP="00BE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BE4F3E" w:rsidRDefault="00BE4F3E">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3904;mso-position-horizontal-relative:page;mso-position-vertical-relative:page" o:allowincell="f" filled="f" stroked="f">
          <v:textbox inset="0,0,0,0">
            <w:txbxContent>
              <w:p w:rsidR="00BE4F3E" w:rsidRDefault="00BE4F3E">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31616;mso-position-horizontal-relative:page;mso-position-vertical-relative:page" o:allowincell="f" filled="f" stroked="f">
          <v:textbox inset="0,0,0,0">
            <w:txbxContent>
              <w:p w:rsidR="00BE4F3E" w:rsidRDefault="00BE4F3E">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19328;mso-position-horizontal-relative:page;mso-position-vertical-relative:page" o:allowincell="f" filled="f" stroked="f">
          <v:textbox inset="0,0,0,0">
            <w:txbxContent>
              <w:p w:rsidR="00BE4F3E" w:rsidRDefault="00BE4F3E">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07040;mso-position-horizontal-relative:page;mso-position-vertical-relative:page" o:allowincell="f" filled="f" stroked="f">
          <v:textbox inset="0,0,0,0">
            <w:txbxContent>
              <w:p w:rsidR="00BE4F3E" w:rsidRDefault="00BE4F3E">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594752;mso-position-horizontal-relative:page;mso-position-vertical-relative:page" o:allowincell="f" filled="f" stroked="f">
          <v:textbox inset="0,0,0,0">
            <w:txbxContent>
              <w:p w:rsidR="00BE4F3E" w:rsidRDefault="00BE4F3E">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90pt;width:3.75pt;height:3pt;z-index:-251582464;mso-position-horizontal-relative:page;mso-position-vertical-relative:page" o:allowincell="f" filled="f" stroked="f">
          <v:textbox inset="0,0,0,0">
            <w:txbxContent>
              <w:p w:rsidR="00BE4F3E" w:rsidRDefault="00BE4F3E">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161" type="#_x0000_t202" style="position:absolute;margin-left:-1pt;margin-top:790pt;width:3.75pt;height:3pt;z-index:-251570176;mso-position-horizontal-relative:page;mso-position-vertical-relative:page" o:allowincell="f" filled="f" stroked="f">
          <v:textbox inset="0,0,0,0">
            <w:txbxContent>
              <w:p w:rsidR="00BE4F3E" w:rsidRDefault="00BE4F3E">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
        <w:szCs w:val="2"/>
      </w:rPr>
    </w:pPr>
    <w:r>
      <w:rPr>
        <w:noProof/>
        <w:lang w:val="es"/>
      </w:rPr>
      <w:pict>
        <v:shapetype id="_x0000_t202" coordsize="21600,21600" o:spt="202" path="m,l,21600r21600,l21600,xe">
          <v:stroke joinstyle="miter"/>
          <v:path gradientshapeok="t" o:connecttype="rect"/>
        </v:shapetype>
        <v:shape id="_x0000_s2177" type="#_x0000_t202" style="position:absolute;margin-left:-1pt;margin-top:790pt;width:3.75pt;height:3pt;z-index:-251557888;mso-position-horizontal-relative:page;mso-position-vertical-relative:page" o:allowincell="f" filled="f" stroked="f">
          <v:textbox inset="0,0,0,0">
            <w:txbxContent>
              <w:p w:rsidR="00BE4F3E" w:rsidRDefault="00BE4F3E">
                <w:pPr>
                  <w:pStyle w:val="BodyText"/>
                  <w:kinsoku w:val="0"/>
                  <w:overflowPunct w:val="0"/>
                  <w:spacing w:before="16"/>
                  <w:ind w:left="20"/>
                  <w:rPr>
                    <w:rFonts w:ascii="Arial" w:hAnsi="Arial" w:cs="Arial"/>
                    <w:b w:val="0"/>
                    <w:bCs w:val="0"/>
                    <w:sz w:val="2"/>
                    <w:szCs w:val="2"/>
                  </w:rPr>
                </w:pPr>
                <w:r>
                  <w:rPr>
                    <w:rFonts w:ascii="Arial" w:hAnsi="Arial" w:cs="Arial"/>
                    <w:b w:val="0"/>
                    <w:bCs w:val="0"/>
                    <w:sz w:val="2"/>
                    <w:szCs w:val="2"/>
                    <w:lang w:val="es"/>
                  </w:rPr>
                  <w:t>42.0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F3E" w:rsidRDefault="00BE4F3E" w:rsidP="00BE4F3E">
      <w:r>
        <w:separator/>
      </w:r>
    </w:p>
  </w:footnote>
  <w:footnote w:type="continuationSeparator" w:id="0">
    <w:p w:rsidR="00BE4F3E" w:rsidRDefault="00BE4F3E" w:rsidP="00BE4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064" type="#_x0000_t202" style="position:absolute;margin-left:475.35pt;margin-top:123.45pt;width:95.35pt;height:10.7pt;z-index:-251645952;mso-position-horizontal-relative:page;mso-position-vertical-relative:page" o:allowincell="f" filled="f" stroked="f">
          <v:textbox inset="0,0,0,0">
            <w:txbxContent>
              <w:p w:rsidR="00BE4F3E" w:rsidRDefault="00BE4F3E">
                <w:pPr>
                  <w:pStyle w:val="BodyText"/>
                  <w:kinsoku w:val="0"/>
                  <w:overflowPunct w:val="0"/>
                  <w:ind w:left="20"/>
                  <w:rPr>
                    <w:b w:val="0"/>
                    <w:bCs w:val="0"/>
                    <w:sz w:val="14"/>
                    <w:szCs w:val="14"/>
                  </w:rPr>
                </w:pPr>
                <w:r>
                  <w:rPr>
                    <w:b w:val="0"/>
                    <w:bCs w:val="0"/>
                    <w:sz w:val="14"/>
                    <w:szCs w:val="14"/>
                    <w:lang w:val="es"/>
                  </w:rPr>
                  <w:t>(Continuación de la página 1)</w:t>
                </w:r>
              </w:p>
            </w:txbxContent>
          </v:textbox>
          <w10:wrap anchorx="page" anchory="page"/>
        </v:shape>
      </w:pict>
    </w:r>
    <w:r>
      <w:rPr>
        <w:noProof/>
        <w:lang w:val="es"/>
      </w:rPr>
      <w:pict>
        <v:shape id="_x0000_s2063" type="#_x0000_t202" style="position:absolute;margin-left:41.25pt;margin-top:96.2pt;width:256.1pt;height:13.3pt;z-index:-251646976;mso-position-horizontal-relative:page;mso-position-vertical-relative:page" o:allowincell="f" filled="f" stroked="f">
          <v:textbox inset="0,0,0,0">
            <w:txbxContent>
              <w:p w:rsidR="00BE4F3E" w:rsidRPr="00EA4D80" w:rsidRDefault="00BE4F3E">
                <w:pPr>
                  <w:pStyle w:val="BodyText"/>
                  <w:kinsoku w:val="0"/>
                  <w:overflowPunct w:val="0"/>
                  <w:spacing w:before="0" w:line="250" w:lineRule="exact"/>
                  <w:ind w:left="20"/>
                  <w:rPr>
                    <w:b w:val="0"/>
                    <w:bCs w:val="0"/>
                    <w:spacing w:val="-3"/>
                    <w:lang w:val="es-ES"/>
                  </w:rPr>
                </w:pPr>
                <w:r>
                  <w:rPr>
                    <w:lang w:val="es"/>
                  </w:rPr>
                  <w:t xml:space="preserve">Nombre comercial: </w:t>
                </w:r>
                <w:r>
                  <w:rPr>
                    <w:b w:val="0"/>
                    <w:bCs w:val="0"/>
                    <w:lang w:val="es"/>
                  </w:rPr>
                  <w:t xml:space="preserve">ECOS </w:t>
                </w:r>
                <w:proofErr w:type="spellStart"/>
                <w:r>
                  <w:rPr>
                    <w:b w:val="0"/>
                    <w:bCs w:val="0"/>
                    <w:lang w:val="es"/>
                  </w:rPr>
                  <w:t>4x</w:t>
                </w:r>
                <w:proofErr w:type="spellEnd"/>
                <w:r>
                  <w:rPr>
                    <w:b w:val="0"/>
                    <w:bCs w:val="0"/>
                    <w:lang w:val="es"/>
                  </w:rPr>
                  <w:t xml:space="preserve"> </w:t>
                </w:r>
                <w:proofErr w:type="spellStart"/>
                <w:r>
                  <w:rPr>
                    <w:b w:val="0"/>
                    <w:bCs w:val="0"/>
                    <w:lang w:val="es"/>
                  </w:rPr>
                  <w:t>Laundry</w:t>
                </w:r>
                <w:proofErr w:type="spellEnd"/>
                <w:r>
                  <w:rPr>
                    <w:b w:val="0"/>
                    <w:bCs w:val="0"/>
                    <w:lang w:val="es"/>
                  </w:rPr>
                  <w:t xml:space="preserve"> </w:t>
                </w:r>
                <w:proofErr w:type="spellStart"/>
                <w:r>
                  <w:rPr>
                    <w:b w:val="0"/>
                    <w:bCs w:val="0"/>
                    <w:lang w:val="es"/>
                  </w:rPr>
                  <w:t>Lemongrass</w:t>
                </w:r>
                <w:proofErr w:type="spellEnd"/>
              </w:p>
            </w:txbxContent>
          </v:textbox>
          <w10:wrap anchorx="page" anchory="page"/>
        </v:shape>
      </w:pict>
    </w:r>
    <w:r>
      <w:rPr>
        <w:noProof/>
        <w:lang w:val="es"/>
      </w:rPr>
      <w:pict>
        <v:shape id="_x0000_s2060" type="#_x0000_t202" style="position:absolute;margin-left:41.25pt;margin-top:70.75pt;width:160.05pt;height:13.05pt;z-index:-251650048;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061" type="#_x0000_t202" style="position:absolute;margin-left:266.1pt;margin-top:70.75pt;width:97.75pt;height:14.95pt;z-index:-251649024;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062" type="#_x0000_t202" style="position:absolute;margin-left:461.15pt;margin-top:70.75pt;width:109.6pt;height:13.05pt;z-index:-251648000;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Revisión: 17 </w:t>
                </w:r>
                <w:proofErr w:type="spellStart"/>
                <w:r>
                  <w:rPr>
                    <w:b w:val="0"/>
                    <w:bCs w:val="0"/>
                    <w:lang w:val="es"/>
                  </w:rPr>
                  <w:t>ago</w:t>
                </w:r>
                <w:proofErr w:type="spellEnd"/>
                <w:r>
                  <w:rPr>
                    <w:b w:val="0"/>
                    <w:bCs w:val="0"/>
                    <w:lang w:val="es"/>
                  </w:rPr>
                  <w:t xml:space="preserve"> 2017</w:t>
                </w:r>
              </w:p>
            </w:txbxContent>
          </v:textbox>
          <w10:wrap anchorx="page" anchory="page"/>
        </v:shape>
      </w:pict>
    </w:r>
    <w:r>
      <w:rPr>
        <w:noProof/>
        <w:lang w:val="es"/>
      </w:rPr>
      <w:pict>
        <v:shape id="_x0000_s2058" type="#_x0000_t202" style="position:absolute;margin-left:519.3pt;margin-top:5.7pt;width:51.45pt;height:13.05pt;z-index:-251652096;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EA4D80">
                  <w:rPr>
                    <w:b w:val="0"/>
                    <w:bCs w:val="0"/>
                    <w:noProof/>
                    <w:lang w:val="es"/>
                  </w:rPr>
                  <w:t>2</w:t>
                </w:r>
                <w:r>
                  <w:rPr>
                    <w:b w:val="0"/>
                    <w:bCs w:val="0"/>
                    <w:lang w:val="es"/>
                  </w:rPr>
                  <w:fldChar w:fldCharType="end"/>
                </w:r>
                <w:r>
                  <w:rPr>
                    <w:b w:val="0"/>
                    <w:bCs w:val="0"/>
                    <w:lang w:val="es"/>
                  </w:rPr>
                  <w:t>/9</w:t>
                </w:r>
              </w:p>
            </w:txbxContent>
          </v:textbox>
          <w10:wrap anchorx="page" anchory="page"/>
        </v:shape>
      </w:pict>
    </w:r>
    <w:r>
      <w:rPr>
        <w:noProof/>
        <w:lang w:val="es"/>
      </w:rPr>
      <w:pict>
        <v:rect id="_x0000_s2050" style="position:absolute;margin-left:38.15pt;margin-top:0;width:57pt;height:55pt;z-index:-251654144;mso-position-horizontal-relative:page;mso-position-vertical-relative:page" o:allowincell="f" filled="f" stroked="f">
          <v:textbox inset="0,0,0,0">
            <w:txbxContent>
              <w:p w:rsidR="00BE4F3E" w:rsidRDefault="00BE4F3E">
                <w:pPr>
                  <w:widowControl/>
                  <w:autoSpaceDE/>
                  <w:autoSpaceDN/>
                  <w:adjustRightInd/>
                  <w:spacing w:line="1100" w:lineRule="atLeast"/>
                </w:pPr>
                <w:r>
                  <w:rPr>
                    <w:noProof/>
                    <w:lang w:val="es-VE" w:eastAsia="es-VE"/>
                  </w:rPr>
                  <w:drawing>
                    <wp:inline distT="0" distB="0" distL="0" distR="0">
                      <wp:extent cx="723900" cy="72390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E4F3E" w:rsidRDefault="00BE4F3E"/>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51072;mso-position-horizontal-relative:page;mso-position-vertical-relative:page" o:allowincell="f" filled="f" stroked="f">
          <v:textbox inset="0,0,0,0">
            <w:txbxContent>
              <w:p w:rsidR="00BE4F3E" w:rsidRPr="00EA4D80" w:rsidRDefault="00BE4F3E">
                <w:pPr>
                  <w:pStyle w:val="BodyText"/>
                  <w:kinsoku w:val="0"/>
                  <w:overflowPunct w:val="0"/>
                  <w:spacing w:before="0" w:line="284" w:lineRule="exact"/>
                  <w:ind w:left="0"/>
                  <w:jc w:val="center"/>
                  <w:rPr>
                    <w:b w:val="0"/>
                    <w:bCs w:val="0"/>
                    <w:sz w:val="26"/>
                    <w:szCs w:val="26"/>
                    <w:lang w:val="es-ES"/>
                  </w:rPr>
                </w:pPr>
                <w:r>
                  <w:rPr>
                    <w:sz w:val="26"/>
                    <w:szCs w:val="26"/>
                    <w:lang w:val="es"/>
                  </w:rPr>
                  <w:t xml:space="preserve">Hoja de </w:t>
                </w:r>
                <w:r w:rsidR="00EA4D80">
                  <w:rPr>
                    <w:sz w:val="26"/>
                    <w:szCs w:val="26"/>
                    <w:lang w:val="es"/>
                  </w:rPr>
                  <w:t>datos de seguridad</w:t>
                </w:r>
              </w:p>
              <w:p w:rsidR="00BE4F3E" w:rsidRPr="00EA4D80" w:rsidRDefault="00BE4F3E">
                <w:pPr>
                  <w:pStyle w:val="BodyText"/>
                  <w:kinsoku w:val="0"/>
                  <w:overflowPunct w:val="0"/>
                  <w:spacing w:before="4" w:line="274" w:lineRule="exact"/>
                  <w:ind w:left="19" w:right="18"/>
                  <w:jc w:val="center"/>
                  <w:rPr>
                    <w:b w:val="0"/>
                    <w:bCs w:val="0"/>
                    <w:sz w:val="24"/>
                    <w:szCs w:val="24"/>
                    <w:lang w:val="es-ES"/>
                  </w:rPr>
                </w:pPr>
                <w:r>
                  <w:rPr>
                    <w:sz w:val="24"/>
                    <w:szCs w:val="24"/>
                    <w:lang w:val="es"/>
                  </w:rPr>
                  <w:t xml:space="preserve">En cumplimiento con el Reglamento 1907/2006/CE (Reglamento </w:t>
                </w:r>
                <w:proofErr w:type="spellStart"/>
                <w:r>
                  <w:rPr>
                    <w:sz w:val="24"/>
                    <w:szCs w:val="24"/>
                    <w:lang w:val="es"/>
                  </w:rPr>
                  <w:t>REACH</w:t>
                </w:r>
                <w:proofErr w:type="spellEnd"/>
                <w:r>
                  <w:rPr>
                    <w:sz w:val="24"/>
                    <w:szCs w:val="24"/>
                    <w:lang w:val="es"/>
                  </w:rPr>
                  <w:t xml:space="preserve">), UE 2015/830 y el Reglamento </w:t>
                </w:r>
                <w:proofErr w:type="spellStart"/>
                <w:r>
                  <w:rPr>
                    <w:sz w:val="24"/>
                    <w:szCs w:val="24"/>
                    <w:lang w:val="es"/>
                  </w:rPr>
                  <w:t>N°</w:t>
                </w:r>
                <w:proofErr w:type="spellEnd"/>
                <w:r>
                  <w:rPr>
                    <w:sz w:val="24"/>
                    <w:szCs w:val="24"/>
                    <w:lang w:val="es"/>
                  </w:rPr>
                  <w:t xml:space="preserve">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79.15pt;margin-top:120.45pt;width:93.45pt;height:12.75pt;z-index:-251633664;mso-position-horizontal-relative:page;mso-position-vertical-relative:page" o:allowincell="f" filled="f" stroked="f">
          <v:textbox inset="0,0,0,0">
            <w:txbxContent>
              <w:p w:rsidR="00BE4F3E" w:rsidRDefault="00BE4F3E">
                <w:pPr>
                  <w:pStyle w:val="BodyText"/>
                  <w:kinsoku w:val="0"/>
                  <w:overflowPunct w:val="0"/>
                  <w:ind w:left="20"/>
                  <w:rPr>
                    <w:b w:val="0"/>
                    <w:bCs w:val="0"/>
                    <w:sz w:val="14"/>
                    <w:szCs w:val="14"/>
                  </w:rPr>
                </w:pPr>
                <w:r>
                  <w:rPr>
                    <w:b w:val="0"/>
                    <w:bCs w:val="0"/>
                    <w:sz w:val="14"/>
                    <w:szCs w:val="14"/>
                    <w:lang w:val="es"/>
                  </w:rPr>
                  <w:t>(Continuación de la página 2)</w:t>
                </w:r>
              </w:p>
            </w:txbxContent>
          </v:textbox>
          <w10:wrap anchorx="page" anchory="page"/>
        </v:shape>
      </w:pict>
    </w:r>
    <w:r>
      <w:rPr>
        <w:noProof/>
        <w:lang w:val="es"/>
      </w:rPr>
      <w:pict>
        <v:shape id="_x0000_s2079" type="#_x0000_t202" style="position:absolute;margin-left:41.25pt;margin-top:96.2pt;width:243.05pt;height:15.2pt;z-index:-251634688;mso-position-horizontal-relative:page;mso-position-vertical-relative:page" o:allowincell="f" filled="f" stroked="f">
          <v:textbox inset="0,0,0,0">
            <w:txbxContent>
              <w:p w:rsidR="00BE4F3E" w:rsidRPr="00EA4D80" w:rsidRDefault="00BE4F3E">
                <w:pPr>
                  <w:pStyle w:val="BodyText"/>
                  <w:kinsoku w:val="0"/>
                  <w:overflowPunct w:val="0"/>
                  <w:spacing w:before="0" w:line="250" w:lineRule="exact"/>
                  <w:ind w:left="20"/>
                  <w:rPr>
                    <w:b w:val="0"/>
                    <w:bCs w:val="0"/>
                    <w:spacing w:val="-3"/>
                    <w:lang w:val="es-ES"/>
                  </w:rPr>
                </w:pPr>
                <w:r>
                  <w:rPr>
                    <w:lang w:val="es"/>
                  </w:rPr>
                  <w:t xml:space="preserve">Nombre comercial: </w:t>
                </w:r>
                <w:r>
                  <w:rPr>
                    <w:b w:val="0"/>
                    <w:bCs w:val="0"/>
                    <w:lang w:val="es"/>
                  </w:rPr>
                  <w:t xml:space="preserve">ECOS </w:t>
                </w:r>
                <w:proofErr w:type="spellStart"/>
                <w:r>
                  <w:rPr>
                    <w:b w:val="0"/>
                    <w:bCs w:val="0"/>
                    <w:lang w:val="es"/>
                  </w:rPr>
                  <w:t>4x</w:t>
                </w:r>
                <w:proofErr w:type="spellEnd"/>
                <w:r>
                  <w:rPr>
                    <w:b w:val="0"/>
                    <w:bCs w:val="0"/>
                    <w:lang w:val="es"/>
                  </w:rPr>
                  <w:t xml:space="preserve"> </w:t>
                </w:r>
                <w:proofErr w:type="spellStart"/>
                <w:r>
                  <w:rPr>
                    <w:b w:val="0"/>
                    <w:bCs w:val="0"/>
                    <w:lang w:val="es"/>
                  </w:rPr>
                  <w:t>Laundry</w:t>
                </w:r>
                <w:proofErr w:type="spellEnd"/>
                <w:r>
                  <w:rPr>
                    <w:b w:val="0"/>
                    <w:bCs w:val="0"/>
                    <w:lang w:val="es"/>
                  </w:rPr>
                  <w:t xml:space="preserve"> </w:t>
                </w:r>
                <w:proofErr w:type="spellStart"/>
                <w:r>
                  <w:rPr>
                    <w:b w:val="0"/>
                    <w:bCs w:val="0"/>
                    <w:lang w:val="es"/>
                  </w:rPr>
                  <w:t>Lemongrass</w:t>
                </w:r>
                <w:proofErr w:type="spellEnd"/>
              </w:p>
            </w:txbxContent>
          </v:textbox>
          <w10:wrap anchorx="page" anchory="page"/>
        </v:shape>
      </w:pict>
    </w:r>
    <w:r>
      <w:rPr>
        <w:noProof/>
        <w:lang w:val="es"/>
      </w:rPr>
      <w:pict>
        <v:shape id="_x0000_s2076" type="#_x0000_t202" style="position:absolute;margin-left:41.25pt;margin-top:70.75pt;width:155.35pt;height:13.05pt;z-index:-251637760;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077" type="#_x0000_t202" style="position:absolute;margin-left:258.65pt;margin-top:70.75pt;width:87.45pt;height:13.05pt;z-index:-251636736;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074" type="#_x0000_t202" style="position:absolute;margin-left:519.3pt;margin-top:5.7pt;width:51.45pt;height:14.95pt;z-index:-251639808;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EA4D80">
                  <w:rPr>
                    <w:b w:val="0"/>
                    <w:bCs w:val="0"/>
                    <w:noProof/>
                    <w:lang w:val="es"/>
                  </w:rPr>
                  <w:t>3</w:t>
                </w:r>
                <w:r>
                  <w:rPr>
                    <w:b w:val="0"/>
                    <w:bCs w:val="0"/>
                    <w:lang w:val="es"/>
                  </w:rPr>
                  <w:fldChar w:fldCharType="end"/>
                </w:r>
                <w:r>
                  <w:rPr>
                    <w:b w:val="0"/>
                    <w:bCs w:val="0"/>
                    <w:lang w:val="es"/>
                  </w:rPr>
                  <w:t>/9</w:t>
                </w:r>
              </w:p>
            </w:txbxContent>
          </v:textbox>
          <w10:wrap anchorx="page" anchory="page"/>
        </v:shape>
      </w:pict>
    </w:r>
    <w:r>
      <w:rPr>
        <w:noProof/>
        <w:lang w:val="es"/>
      </w:rPr>
      <w:pict>
        <v:rect id="_x0000_s2066" style="position:absolute;margin-left:38.15pt;margin-top:0;width:57pt;height:55pt;z-index:-251641856;mso-position-horizontal-relative:page;mso-position-vertical-relative:page" o:allowincell="f" filled="f" stroked="f">
          <v:textbox inset="0,0,0,0">
            <w:txbxContent>
              <w:p w:rsidR="00BE4F3E" w:rsidRDefault="00BE4F3E">
                <w:pPr>
                  <w:widowControl/>
                  <w:autoSpaceDE/>
                  <w:autoSpaceDN/>
                  <w:adjustRightInd/>
                  <w:spacing w:line="1100" w:lineRule="atLeast"/>
                </w:pPr>
                <w:r>
                  <w:rPr>
                    <w:noProof/>
                    <w:lang w:val="es-VE" w:eastAsia="es-VE"/>
                  </w:rPr>
                  <w:drawing>
                    <wp:inline distT="0" distB="0" distL="0" distR="0">
                      <wp:extent cx="723900" cy="72390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E4F3E" w:rsidRDefault="00BE4F3E"/>
            </w:txbxContent>
          </v:textbox>
          <w10:wrap anchorx="page" anchory="page"/>
        </v:rect>
      </w:pict>
    </w:r>
    <w:r>
      <w:rPr>
        <w:noProof/>
        <w:lang w:val="es"/>
      </w:rPr>
      <w:pict>
        <v:group id="_x0000_s2067" style="position:absolute;margin-left:37.9pt;margin-top:89.4pt;width:536.3pt;height:25.95pt;z-index:-251640832;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38784;mso-position-horizontal-relative:page;mso-position-vertical-relative:page" o:allowincell="f" filled="f" stroked="f">
          <v:textbox inset="0,0,0,0">
            <w:txbxContent>
              <w:p w:rsidR="00BE4F3E" w:rsidRPr="00EA4D80" w:rsidRDefault="00BE4F3E">
                <w:pPr>
                  <w:pStyle w:val="BodyText"/>
                  <w:kinsoku w:val="0"/>
                  <w:overflowPunct w:val="0"/>
                  <w:spacing w:before="0" w:line="284" w:lineRule="exact"/>
                  <w:ind w:left="0"/>
                  <w:jc w:val="center"/>
                  <w:rPr>
                    <w:b w:val="0"/>
                    <w:bCs w:val="0"/>
                    <w:sz w:val="26"/>
                    <w:szCs w:val="26"/>
                    <w:lang w:val="es-ES"/>
                  </w:rPr>
                </w:pPr>
                <w:r>
                  <w:rPr>
                    <w:sz w:val="26"/>
                    <w:szCs w:val="26"/>
                    <w:lang w:val="es"/>
                  </w:rPr>
                  <w:t xml:space="preserve">Hoja de </w:t>
                </w:r>
                <w:r w:rsidR="00EA4D80">
                  <w:rPr>
                    <w:sz w:val="26"/>
                    <w:szCs w:val="26"/>
                    <w:lang w:val="es"/>
                  </w:rPr>
                  <w:t>datos de seguridad</w:t>
                </w:r>
              </w:p>
              <w:p w:rsidR="00BE4F3E" w:rsidRPr="00EA4D80" w:rsidRDefault="00BE4F3E">
                <w:pPr>
                  <w:pStyle w:val="BodyText"/>
                  <w:kinsoku w:val="0"/>
                  <w:overflowPunct w:val="0"/>
                  <w:spacing w:before="4" w:line="274" w:lineRule="exact"/>
                  <w:ind w:left="19" w:right="18"/>
                  <w:jc w:val="center"/>
                  <w:rPr>
                    <w:b w:val="0"/>
                    <w:bCs w:val="0"/>
                    <w:sz w:val="24"/>
                    <w:szCs w:val="24"/>
                    <w:lang w:val="es-ES"/>
                  </w:rPr>
                </w:pPr>
                <w:r>
                  <w:rPr>
                    <w:sz w:val="24"/>
                    <w:szCs w:val="24"/>
                    <w:lang w:val="es"/>
                  </w:rPr>
                  <w:t xml:space="preserve">En cumplimiento con el Reglamento 1907/2006/CE (Reglamento </w:t>
                </w:r>
                <w:proofErr w:type="spellStart"/>
                <w:r>
                  <w:rPr>
                    <w:sz w:val="24"/>
                    <w:szCs w:val="24"/>
                    <w:lang w:val="es"/>
                  </w:rPr>
                  <w:t>REACH</w:t>
                </w:r>
                <w:proofErr w:type="spellEnd"/>
                <w:r>
                  <w:rPr>
                    <w:sz w:val="24"/>
                    <w:szCs w:val="24"/>
                    <w:lang w:val="es"/>
                  </w:rPr>
                  <w:t xml:space="preserve">), UE 2015/830 y el Reglamento </w:t>
                </w:r>
                <w:proofErr w:type="spellStart"/>
                <w:r>
                  <w:rPr>
                    <w:sz w:val="24"/>
                    <w:szCs w:val="24"/>
                    <w:lang w:val="es"/>
                  </w:rPr>
                  <w:t>N°</w:t>
                </w:r>
                <w:proofErr w:type="spellEnd"/>
                <w:r>
                  <w:rPr>
                    <w:sz w:val="24"/>
                    <w:szCs w:val="24"/>
                    <w:lang w:val="es"/>
                  </w:rPr>
                  <w:t xml:space="preserve"> 1272/2008/CE (CLP)</w:t>
                </w:r>
              </w:p>
            </w:txbxContent>
          </v:textbox>
          <w10:wrap anchorx="page" anchory="page"/>
        </v:shape>
      </w:pict>
    </w:r>
    <w:r>
      <w:rPr>
        <w:noProof/>
        <w:lang w:val="es"/>
      </w:rPr>
      <w:pict>
        <v:shape id="_x0000_s2078" type="#_x0000_t202" style="position:absolute;margin-left:475.15pt;margin-top:70.75pt;width:95.6pt;height:13.05pt;z-index:-251635712;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Revisión: 17 </w:t>
                </w:r>
                <w:proofErr w:type="spellStart"/>
                <w:r>
                  <w:rPr>
                    <w:b w:val="0"/>
                    <w:bCs w:val="0"/>
                    <w:lang w:val="es"/>
                  </w:rPr>
                  <w:t>ago</w:t>
                </w:r>
                <w:proofErr w:type="spellEnd"/>
                <w:r>
                  <w:rPr>
                    <w:b w:val="0"/>
                    <w:bCs w:val="0"/>
                    <w:lang w:val="es"/>
                  </w:rPr>
                  <w:t xml:space="preserve"> 2017</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1.25pt;margin-top:96.2pt;width:240.2pt;height:13.3pt;z-index:-251622400;mso-position-horizontal-relative:page;mso-position-vertical-relative:page" o:allowincell="f" filled="f" stroked="f">
          <v:textbox inset="0,0,0,0">
            <w:txbxContent>
              <w:p w:rsidR="00BE4F3E" w:rsidRPr="00EA4D80" w:rsidRDefault="00BE4F3E">
                <w:pPr>
                  <w:pStyle w:val="BodyText"/>
                  <w:kinsoku w:val="0"/>
                  <w:overflowPunct w:val="0"/>
                  <w:spacing w:before="0" w:line="250" w:lineRule="exact"/>
                  <w:ind w:left="20"/>
                  <w:rPr>
                    <w:b w:val="0"/>
                    <w:bCs w:val="0"/>
                    <w:spacing w:val="-3"/>
                    <w:lang w:val="es-ES"/>
                  </w:rPr>
                </w:pPr>
                <w:r>
                  <w:rPr>
                    <w:lang w:val="es"/>
                  </w:rPr>
                  <w:t xml:space="preserve">Nombre comercial: </w:t>
                </w:r>
                <w:r>
                  <w:rPr>
                    <w:b w:val="0"/>
                    <w:bCs w:val="0"/>
                    <w:lang w:val="es"/>
                  </w:rPr>
                  <w:t xml:space="preserve">ECOS </w:t>
                </w:r>
                <w:proofErr w:type="spellStart"/>
                <w:r>
                  <w:rPr>
                    <w:b w:val="0"/>
                    <w:bCs w:val="0"/>
                    <w:lang w:val="es"/>
                  </w:rPr>
                  <w:t>4x</w:t>
                </w:r>
                <w:proofErr w:type="spellEnd"/>
                <w:r>
                  <w:rPr>
                    <w:b w:val="0"/>
                    <w:bCs w:val="0"/>
                    <w:lang w:val="es"/>
                  </w:rPr>
                  <w:t xml:space="preserve"> </w:t>
                </w:r>
                <w:proofErr w:type="spellStart"/>
                <w:r>
                  <w:rPr>
                    <w:b w:val="0"/>
                    <w:bCs w:val="0"/>
                    <w:lang w:val="es"/>
                  </w:rPr>
                  <w:t>Laundry</w:t>
                </w:r>
                <w:proofErr w:type="spellEnd"/>
                <w:r>
                  <w:rPr>
                    <w:b w:val="0"/>
                    <w:bCs w:val="0"/>
                    <w:lang w:val="es"/>
                  </w:rPr>
                  <w:t xml:space="preserve"> </w:t>
                </w:r>
                <w:proofErr w:type="spellStart"/>
                <w:r>
                  <w:rPr>
                    <w:b w:val="0"/>
                    <w:bCs w:val="0"/>
                    <w:lang w:val="es"/>
                  </w:rPr>
                  <w:t>Lemongrass</w:t>
                </w:r>
                <w:proofErr w:type="spellEnd"/>
              </w:p>
            </w:txbxContent>
          </v:textbox>
          <w10:wrap anchorx="page" anchory="page"/>
        </v:shape>
      </w:pict>
    </w:r>
    <w:r>
      <w:rPr>
        <w:noProof/>
        <w:lang w:val="es"/>
      </w:rPr>
      <w:pict>
        <v:shape id="_x0000_s2096" type="#_x0000_t202" style="position:absolute;margin-left:478.1pt;margin-top:121.4pt;width:92.6pt;height:12.75pt;z-index:-251621376;mso-position-horizontal-relative:page;mso-position-vertical-relative:page" o:allowincell="f" filled="f" stroked="f">
          <v:textbox inset="0,0,0,0">
            <w:txbxContent>
              <w:p w:rsidR="00BE4F3E" w:rsidRDefault="00BE4F3E">
                <w:pPr>
                  <w:pStyle w:val="BodyText"/>
                  <w:kinsoku w:val="0"/>
                  <w:overflowPunct w:val="0"/>
                  <w:ind w:left="20"/>
                  <w:rPr>
                    <w:b w:val="0"/>
                    <w:bCs w:val="0"/>
                    <w:sz w:val="14"/>
                    <w:szCs w:val="14"/>
                  </w:rPr>
                </w:pPr>
                <w:r>
                  <w:rPr>
                    <w:b w:val="0"/>
                    <w:bCs w:val="0"/>
                    <w:sz w:val="14"/>
                    <w:szCs w:val="14"/>
                    <w:lang w:val="es"/>
                  </w:rPr>
                  <w:t>(Continuación de la página 3)</w:t>
                </w:r>
              </w:p>
            </w:txbxContent>
          </v:textbox>
          <w10:wrap anchorx="page" anchory="page"/>
        </v:shape>
      </w:pict>
    </w:r>
    <w:r>
      <w:rPr>
        <w:noProof/>
        <w:lang w:val="es"/>
      </w:rPr>
      <w:pict>
        <v:shape id="_x0000_s2090" type="#_x0000_t202" style="position:absolute;margin-left:517.5pt;margin-top:5.7pt;width:53.25pt;height:13.05pt;z-index:-251627520;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EA4D80">
                  <w:rPr>
                    <w:b w:val="0"/>
                    <w:bCs w:val="0"/>
                    <w:noProof/>
                    <w:lang w:val="es"/>
                  </w:rPr>
                  <w:t>4</w:t>
                </w:r>
                <w:r>
                  <w:rPr>
                    <w:b w:val="0"/>
                    <w:bCs w:val="0"/>
                    <w:lang w:val="es"/>
                  </w:rPr>
                  <w:fldChar w:fldCharType="end"/>
                </w:r>
                <w:r>
                  <w:rPr>
                    <w:b w:val="0"/>
                    <w:bCs w:val="0"/>
                    <w:lang w:val="es"/>
                  </w:rPr>
                  <w:t>/9</w:t>
                </w:r>
              </w:p>
            </w:txbxContent>
          </v:textbox>
          <w10:wrap anchorx="page" anchory="page"/>
        </v:shape>
      </w:pict>
    </w:r>
    <w:r>
      <w:rPr>
        <w:noProof/>
        <w:lang w:val="es"/>
      </w:rPr>
      <w:pict>
        <v:shape id="_x0000_s2094" type="#_x0000_t202" style="position:absolute;margin-left:455.5pt;margin-top:70.75pt;width:115.25pt;height:13.05pt;z-index:-251623424;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Revisión: 17 </w:t>
                </w:r>
                <w:proofErr w:type="spellStart"/>
                <w:r>
                  <w:rPr>
                    <w:b w:val="0"/>
                    <w:bCs w:val="0"/>
                    <w:lang w:val="es"/>
                  </w:rPr>
                  <w:t>ago</w:t>
                </w:r>
                <w:proofErr w:type="spellEnd"/>
                <w:r>
                  <w:rPr>
                    <w:b w:val="0"/>
                    <w:bCs w:val="0"/>
                    <w:lang w:val="es"/>
                  </w:rPr>
                  <w:t xml:space="preserve"> 2017</w:t>
                </w:r>
              </w:p>
            </w:txbxContent>
          </v:textbox>
          <w10:wrap anchorx="page" anchory="page"/>
        </v:shape>
      </w:pict>
    </w:r>
    <w:r>
      <w:rPr>
        <w:noProof/>
        <w:lang w:val="es"/>
      </w:rPr>
      <w:pict>
        <v:shape id="_x0000_s2093" type="#_x0000_t202" style="position:absolute;margin-left:266.1pt;margin-top:70.75pt;width:90.25pt;height:13.05pt;z-index:-251624448;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092" type="#_x0000_t202" style="position:absolute;margin-left:41.25pt;margin-top:70.75pt;width:144.15pt;height:13.05pt;z-index:-251625472;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rect id="_x0000_s2082" style="position:absolute;margin-left:38.15pt;margin-top:0;width:57pt;height:55pt;z-index:-251629568;mso-position-horizontal-relative:page;mso-position-vertical-relative:page" o:allowincell="f" filled="f" stroked="f">
          <v:textbox inset="0,0,0,0">
            <w:txbxContent>
              <w:p w:rsidR="00BE4F3E" w:rsidRDefault="00BE4F3E">
                <w:pPr>
                  <w:widowControl/>
                  <w:autoSpaceDE/>
                  <w:autoSpaceDN/>
                  <w:adjustRightInd/>
                  <w:spacing w:line="1100" w:lineRule="atLeast"/>
                </w:pPr>
                <w:r>
                  <w:rPr>
                    <w:noProof/>
                    <w:lang w:val="es-VE" w:eastAsia="es-VE"/>
                  </w:rPr>
                  <w:drawing>
                    <wp:inline distT="0" distB="0" distL="0" distR="0">
                      <wp:extent cx="723900" cy="723900"/>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E4F3E" w:rsidRDefault="00BE4F3E"/>
            </w:txbxContent>
          </v:textbox>
          <w10:wrap anchorx="page" anchory="page"/>
        </v:rect>
      </w:pict>
    </w:r>
    <w:r>
      <w:rPr>
        <w:noProof/>
        <w:lang w:val="es"/>
      </w:rPr>
      <w:pict>
        <v:group id="_x0000_s2083" style="position:absolute;margin-left:37.9pt;margin-top:89.4pt;width:536.3pt;height:25.95pt;z-index:-251628544;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26496;mso-position-horizontal-relative:page;mso-position-vertical-relative:page" o:allowincell="f" filled="f" stroked="f">
          <v:textbox inset="0,0,0,0">
            <w:txbxContent>
              <w:p w:rsidR="00BE4F3E" w:rsidRPr="00EA4D80" w:rsidRDefault="00BE4F3E">
                <w:pPr>
                  <w:pStyle w:val="BodyText"/>
                  <w:kinsoku w:val="0"/>
                  <w:overflowPunct w:val="0"/>
                  <w:spacing w:before="0" w:line="284" w:lineRule="exact"/>
                  <w:ind w:left="0"/>
                  <w:jc w:val="center"/>
                  <w:rPr>
                    <w:b w:val="0"/>
                    <w:bCs w:val="0"/>
                    <w:sz w:val="26"/>
                    <w:szCs w:val="26"/>
                    <w:lang w:val="es-ES"/>
                  </w:rPr>
                </w:pPr>
                <w:r>
                  <w:rPr>
                    <w:sz w:val="26"/>
                    <w:szCs w:val="26"/>
                    <w:lang w:val="es"/>
                  </w:rPr>
                  <w:t xml:space="preserve">Hoja de </w:t>
                </w:r>
                <w:r w:rsidR="00EA4D80">
                  <w:rPr>
                    <w:sz w:val="26"/>
                    <w:szCs w:val="26"/>
                    <w:lang w:val="es"/>
                  </w:rPr>
                  <w:t>datos de seguridad</w:t>
                </w:r>
              </w:p>
              <w:p w:rsidR="00BE4F3E" w:rsidRPr="00EA4D80" w:rsidRDefault="00BE4F3E">
                <w:pPr>
                  <w:pStyle w:val="BodyText"/>
                  <w:kinsoku w:val="0"/>
                  <w:overflowPunct w:val="0"/>
                  <w:spacing w:before="4" w:line="274" w:lineRule="exact"/>
                  <w:ind w:left="19" w:right="18"/>
                  <w:jc w:val="center"/>
                  <w:rPr>
                    <w:b w:val="0"/>
                    <w:bCs w:val="0"/>
                    <w:sz w:val="24"/>
                    <w:szCs w:val="24"/>
                    <w:lang w:val="es-ES"/>
                  </w:rPr>
                </w:pPr>
                <w:r>
                  <w:rPr>
                    <w:sz w:val="24"/>
                    <w:szCs w:val="24"/>
                    <w:lang w:val="es"/>
                  </w:rPr>
                  <w:t xml:space="preserve">En cumplimiento con el Reglamento 1907/2006/CE (Reglamento </w:t>
                </w:r>
                <w:proofErr w:type="spellStart"/>
                <w:r>
                  <w:rPr>
                    <w:sz w:val="24"/>
                    <w:szCs w:val="24"/>
                    <w:lang w:val="es"/>
                  </w:rPr>
                  <w:t>REACH</w:t>
                </w:r>
                <w:proofErr w:type="spellEnd"/>
                <w:r>
                  <w:rPr>
                    <w:sz w:val="24"/>
                    <w:szCs w:val="24"/>
                    <w:lang w:val="es"/>
                  </w:rPr>
                  <w:t xml:space="preserve">), UE 2015/830 y el Reglamento </w:t>
                </w:r>
                <w:proofErr w:type="spellStart"/>
                <w:r>
                  <w:rPr>
                    <w:sz w:val="24"/>
                    <w:szCs w:val="24"/>
                    <w:lang w:val="es"/>
                  </w:rPr>
                  <w:t>N°</w:t>
                </w:r>
                <w:proofErr w:type="spellEnd"/>
                <w:r>
                  <w:rPr>
                    <w:sz w:val="24"/>
                    <w:szCs w:val="24"/>
                    <w:lang w:val="es"/>
                  </w:rPr>
                  <w:t xml:space="preserve">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79.1pt;margin-top:121.55pt;width:91.6pt;height:12.6pt;z-index:-251609088;mso-position-horizontal-relative:page;mso-position-vertical-relative:page" o:allowincell="f" filled="f" stroked="f">
          <v:textbox inset="0,0,0,0">
            <w:txbxContent>
              <w:p w:rsidR="00BE4F3E" w:rsidRDefault="00BE4F3E">
                <w:pPr>
                  <w:pStyle w:val="BodyText"/>
                  <w:kinsoku w:val="0"/>
                  <w:overflowPunct w:val="0"/>
                  <w:ind w:left="20"/>
                  <w:rPr>
                    <w:b w:val="0"/>
                    <w:bCs w:val="0"/>
                    <w:sz w:val="14"/>
                    <w:szCs w:val="14"/>
                  </w:rPr>
                </w:pPr>
                <w:r>
                  <w:rPr>
                    <w:b w:val="0"/>
                    <w:bCs w:val="0"/>
                    <w:sz w:val="14"/>
                    <w:szCs w:val="14"/>
                    <w:lang w:val="es"/>
                  </w:rPr>
                  <w:t>(Continuación de la página 4)</w:t>
                </w:r>
              </w:p>
            </w:txbxContent>
          </v:textbox>
          <w10:wrap anchorx="page" anchory="page"/>
        </v:shape>
      </w:pict>
    </w:r>
    <w:r>
      <w:rPr>
        <w:noProof/>
        <w:lang w:val="es"/>
      </w:rPr>
      <w:pict>
        <v:shape id="_x0000_s2111" type="#_x0000_t202" style="position:absolute;margin-left:41.25pt;margin-top:96.2pt;width:254.3pt;height:11.5pt;z-index:-251610112;mso-position-horizontal-relative:page;mso-position-vertical-relative:page" o:allowincell="f" filled="f" stroked="f">
          <v:textbox inset="0,0,0,0">
            <w:txbxContent>
              <w:p w:rsidR="00BE4F3E" w:rsidRPr="00EA4D80" w:rsidRDefault="00BE4F3E">
                <w:pPr>
                  <w:pStyle w:val="BodyText"/>
                  <w:kinsoku w:val="0"/>
                  <w:overflowPunct w:val="0"/>
                  <w:spacing w:before="0" w:line="250" w:lineRule="exact"/>
                  <w:ind w:left="20"/>
                  <w:rPr>
                    <w:b w:val="0"/>
                    <w:bCs w:val="0"/>
                    <w:spacing w:val="-3"/>
                    <w:lang w:val="es-ES"/>
                  </w:rPr>
                </w:pPr>
                <w:r>
                  <w:rPr>
                    <w:lang w:val="es"/>
                  </w:rPr>
                  <w:t xml:space="preserve">Nombre comercial: </w:t>
                </w:r>
                <w:r>
                  <w:rPr>
                    <w:b w:val="0"/>
                    <w:bCs w:val="0"/>
                    <w:lang w:val="es"/>
                  </w:rPr>
                  <w:t xml:space="preserve">ECOS </w:t>
                </w:r>
                <w:proofErr w:type="spellStart"/>
                <w:r>
                  <w:rPr>
                    <w:b w:val="0"/>
                    <w:bCs w:val="0"/>
                    <w:lang w:val="es"/>
                  </w:rPr>
                  <w:t>4x</w:t>
                </w:r>
                <w:proofErr w:type="spellEnd"/>
                <w:r>
                  <w:rPr>
                    <w:b w:val="0"/>
                    <w:bCs w:val="0"/>
                    <w:lang w:val="es"/>
                  </w:rPr>
                  <w:t xml:space="preserve"> </w:t>
                </w:r>
                <w:proofErr w:type="spellStart"/>
                <w:r>
                  <w:rPr>
                    <w:b w:val="0"/>
                    <w:bCs w:val="0"/>
                    <w:lang w:val="es"/>
                  </w:rPr>
                  <w:t>Laundry</w:t>
                </w:r>
                <w:proofErr w:type="spellEnd"/>
                <w:r>
                  <w:rPr>
                    <w:b w:val="0"/>
                    <w:bCs w:val="0"/>
                    <w:lang w:val="es"/>
                  </w:rPr>
                  <w:t xml:space="preserve"> </w:t>
                </w:r>
                <w:proofErr w:type="spellStart"/>
                <w:r>
                  <w:rPr>
                    <w:b w:val="0"/>
                    <w:bCs w:val="0"/>
                    <w:lang w:val="es"/>
                  </w:rPr>
                  <w:t>Lemongrass</w:t>
                </w:r>
                <w:proofErr w:type="spellEnd"/>
              </w:p>
            </w:txbxContent>
          </v:textbox>
          <w10:wrap anchorx="page" anchory="page"/>
        </v:shape>
      </w:pict>
    </w:r>
    <w:r>
      <w:rPr>
        <w:noProof/>
        <w:lang w:val="es"/>
      </w:rPr>
      <w:pict>
        <v:shape id="_x0000_s2108" type="#_x0000_t202" style="position:absolute;margin-left:41.25pt;margin-top:70.75pt;width:152.6pt;height:13.05pt;z-index:-251613184;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109" type="#_x0000_t202" style="position:absolute;margin-left:266.1pt;margin-top:70.75pt;width:88.4pt;height:13.05pt;z-index:-251612160;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110" type="#_x0000_t202" style="position:absolute;margin-left:464.9pt;margin-top:70.75pt;width:105.85pt;height:13.05pt;z-index:-251611136;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Revisión: 17 </w:t>
                </w:r>
                <w:proofErr w:type="spellStart"/>
                <w:r>
                  <w:rPr>
                    <w:b w:val="0"/>
                    <w:bCs w:val="0"/>
                    <w:lang w:val="es"/>
                  </w:rPr>
                  <w:t>ago</w:t>
                </w:r>
                <w:proofErr w:type="spellEnd"/>
                <w:r>
                  <w:rPr>
                    <w:b w:val="0"/>
                    <w:bCs w:val="0"/>
                    <w:lang w:val="es"/>
                  </w:rPr>
                  <w:t xml:space="preserve"> 2017</w:t>
                </w:r>
              </w:p>
            </w:txbxContent>
          </v:textbox>
          <w10:wrap anchorx="page" anchory="page"/>
        </v:shape>
      </w:pict>
    </w:r>
    <w:r>
      <w:rPr>
        <w:noProof/>
        <w:lang w:val="es"/>
      </w:rPr>
      <w:pict>
        <v:shape id="_x0000_s2106" type="#_x0000_t202" style="position:absolute;margin-left:516.15pt;margin-top:5.7pt;width:54.6pt;height:14.85pt;z-index:-251615232;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EA4D80">
                  <w:rPr>
                    <w:b w:val="0"/>
                    <w:bCs w:val="0"/>
                    <w:noProof/>
                    <w:lang w:val="es"/>
                  </w:rPr>
                  <w:t>5</w:t>
                </w:r>
                <w:r>
                  <w:rPr>
                    <w:b w:val="0"/>
                    <w:bCs w:val="0"/>
                    <w:lang w:val="es"/>
                  </w:rPr>
                  <w:fldChar w:fldCharType="end"/>
                </w:r>
                <w:r>
                  <w:rPr>
                    <w:b w:val="0"/>
                    <w:bCs w:val="0"/>
                    <w:lang w:val="es"/>
                  </w:rPr>
                  <w:t>/9</w:t>
                </w:r>
              </w:p>
            </w:txbxContent>
          </v:textbox>
          <w10:wrap anchorx="page" anchory="page"/>
        </v:shape>
      </w:pict>
    </w:r>
    <w:r>
      <w:rPr>
        <w:noProof/>
        <w:lang w:val="es"/>
      </w:rPr>
      <w:pict>
        <v:rect id="_x0000_s2098" style="position:absolute;margin-left:38.15pt;margin-top:0;width:57pt;height:55pt;z-index:-251617280;mso-position-horizontal-relative:page;mso-position-vertical-relative:page" o:allowincell="f" filled="f" stroked="f">
          <v:textbox inset="0,0,0,0">
            <w:txbxContent>
              <w:p w:rsidR="00BE4F3E" w:rsidRDefault="00BE4F3E">
                <w:pPr>
                  <w:widowControl/>
                  <w:autoSpaceDE/>
                  <w:autoSpaceDN/>
                  <w:adjustRightInd/>
                  <w:spacing w:line="1100" w:lineRule="atLeast"/>
                </w:pPr>
                <w:r>
                  <w:rPr>
                    <w:noProof/>
                    <w:lang w:val="es-VE" w:eastAsia="es-VE"/>
                  </w:rPr>
                  <w:drawing>
                    <wp:inline distT="0" distB="0" distL="0" distR="0">
                      <wp:extent cx="723900" cy="723900"/>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E4F3E" w:rsidRDefault="00BE4F3E"/>
            </w:txbxContent>
          </v:textbox>
          <w10:wrap anchorx="page" anchory="page"/>
        </v:rect>
      </w:pict>
    </w:r>
    <w:r>
      <w:rPr>
        <w:noProof/>
        <w:lang w:val="es"/>
      </w:rPr>
      <w:pict>
        <v:group id="_x0000_s2099" style="position:absolute;margin-left:37.9pt;margin-top:89.4pt;width:536.3pt;height:25.95pt;z-index:-251616256;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7" type="#_x0000_t202" style="position:absolute;margin-left:130.75pt;margin-top:18.8pt;width:350.75pt;height:42.4pt;z-index:-251614208;mso-position-horizontal-relative:page;mso-position-vertical-relative:page" o:allowincell="f" filled="f" stroked="f">
          <v:textbox inset="0,0,0,0">
            <w:txbxContent>
              <w:p w:rsidR="00BE4F3E" w:rsidRPr="00EA4D80" w:rsidRDefault="00BE4F3E">
                <w:pPr>
                  <w:pStyle w:val="BodyText"/>
                  <w:kinsoku w:val="0"/>
                  <w:overflowPunct w:val="0"/>
                  <w:spacing w:before="0" w:line="284" w:lineRule="exact"/>
                  <w:ind w:left="0"/>
                  <w:jc w:val="center"/>
                  <w:rPr>
                    <w:b w:val="0"/>
                    <w:bCs w:val="0"/>
                    <w:sz w:val="26"/>
                    <w:szCs w:val="26"/>
                    <w:lang w:val="es-ES"/>
                  </w:rPr>
                </w:pPr>
                <w:r>
                  <w:rPr>
                    <w:sz w:val="26"/>
                    <w:szCs w:val="26"/>
                    <w:lang w:val="es"/>
                  </w:rPr>
                  <w:t xml:space="preserve">Hoja de </w:t>
                </w:r>
                <w:r w:rsidR="00EA4D80">
                  <w:rPr>
                    <w:sz w:val="26"/>
                    <w:szCs w:val="26"/>
                    <w:lang w:val="es"/>
                  </w:rPr>
                  <w:t>datos de seguridad</w:t>
                </w:r>
              </w:p>
              <w:p w:rsidR="00BE4F3E" w:rsidRPr="00EA4D80" w:rsidRDefault="00BE4F3E">
                <w:pPr>
                  <w:pStyle w:val="BodyText"/>
                  <w:kinsoku w:val="0"/>
                  <w:overflowPunct w:val="0"/>
                  <w:spacing w:before="4" w:line="274" w:lineRule="exact"/>
                  <w:ind w:left="19" w:right="18"/>
                  <w:jc w:val="center"/>
                  <w:rPr>
                    <w:b w:val="0"/>
                    <w:bCs w:val="0"/>
                    <w:sz w:val="24"/>
                    <w:szCs w:val="24"/>
                    <w:lang w:val="es-ES"/>
                  </w:rPr>
                </w:pPr>
                <w:r>
                  <w:rPr>
                    <w:sz w:val="24"/>
                    <w:szCs w:val="24"/>
                    <w:lang w:val="es"/>
                  </w:rPr>
                  <w:t xml:space="preserve">En cumplimiento con el Reglamento 1907/2006/CE (Reglamento </w:t>
                </w:r>
                <w:proofErr w:type="spellStart"/>
                <w:r>
                  <w:rPr>
                    <w:sz w:val="24"/>
                    <w:szCs w:val="24"/>
                    <w:lang w:val="es"/>
                  </w:rPr>
                  <w:t>REACH</w:t>
                </w:r>
                <w:proofErr w:type="spellEnd"/>
                <w:r>
                  <w:rPr>
                    <w:sz w:val="24"/>
                    <w:szCs w:val="24"/>
                    <w:lang w:val="es"/>
                  </w:rPr>
                  <w:t xml:space="preserve">), UE 2015/830 y el Reglamento </w:t>
                </w:r>
                <w:proofErr w:type="spellStart"/>
                <w:r>
                  <w:rPr>
                    <w:sz w:val="24"/>
                    <w:szCs w:val="24"/>
                    <w:lang w:val="es"/>
                  </w:rPr>
                  <w:t>N°</w:t>
                </w:r>
                <w:proofErr w:type="spellEnd"/>
                <w:r>
                  <w:rPr>
                    <w:sz w:val="24"/>
                    <w:szCs w:val="24"/>
                    <w:lang w:val="es"/>
                  </w:rPr>
                  <w:t xml:space="preserve">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128" type="#_x0000_t202" style="position:absolute;margin-left:480pt;margin-top:123.25pt;width:90.7pt;height:10.9pt;z-index:-251596800;mso-position-horizontal-relative:page;mso-position-vertical-relative:page" o:allowincell="f" filled="f" stroked="f">
          <v:textbox inset="0,0,0,0">
            <w:txbxContent>
              <w:p w:rsidR="00BE4F3E" w:rsidRDefault="00BE4F3E">
                <w:pPr>
                  <w:pStyle w:val="BodyText"/>
                  <w:kinsoku w:val="0"/>
                  <w:overflowPunct w:val="0"/>
                  <w:ind w:left="20"/>
                  <w:rPr>
                    <w:b w:val="0"/>
                    <w:bCs w:val="0"/>
                    <w:sz w:val="14"/>
                    <w:szCs w:val="14"/>
                  </w:rPr>
                </w:pPr>
                <w:r>
                  <w:rPr>
                    <w:b w:val="0"/>
                    <w:bCs w:val="0"/>
                    <w:sz w:val="14"/>
                    <w:szCs w:val="14"/>
                    <w:lang w:val="es"/>
                  </w:rPr>
                  <w:t>(Continuación de la página 5)</w:t>
                </w:r>
              </w:p>
            </w:txbxContent>
          </v:textbox>
          <w10:wrap anchorx="page" anchory="page"/>
        </v:shape>
      </w:pict>
    </w:r>
    <w:r>
      <w:rPr>
        <w:noProof/>
        <w:lang w:val="es"/>
      </w:rPr>
      <w:pict>
        <v:shape id="_x0000_s2127" type="#_x0000_t202" style="position:absolute;margin-left:41.25pt;margin-top:96.2pt;width:249.55pt;height:17.05pt;z-index:-251597824;mso-position-horizontal-relative:page;mso-position-vertical-relative:page" o:allowincell="f" filled="f" stroked="f">
          <v:textbox inset="0,0,0,0">
            <w:txbxContent>
              <w:p w:rsidR="00BE4F3E" w:rsidRPr="00EA4D80" w:rsidRDefault="00BE4F3E">
                <w:pPr>
                  <w:pStyle w:val="BodyText"/>
                  <w:kinsoku w:val="0"/>
                  <w:overflowPunct w:val="0"/>
                  <w:spacing w:before="0" w:line="250" w:lineRule="exact"/>
                  <w:ind w:left="20"/>
                  <w:rPr>
                    <w:b w:val="0"/>
                    <w:bCs w:val="0"/>
                    <w:spacing w:val="-3"/>
                    <w:lang w:val="es-ES"/>
                  </w:rPr>
                </w:pPr>
                <w:r>
                  <w:rPr>
                    <w:lang w:val="es"/>
                  </w:rPr>
                  <w:t xml:space="preserve">Nombre comercial: </w:t>
                </w:r>
                <w:r>
                  <w:rPr>
                    <w:b w:val="0"/>
                    <w:bCs w:val="0"/>
                    <w:lang w:val="es"/>
                  </w:rPr>
                  <w:t xml:space="preserve">ECOS </w:t>
                </w:r>
                <w:proofErr w:type="spellStart"/>
                <w:r>
                  <w:rPr>
                    <w:b w:val="0"/>
                    <w:bCs w:val="0"/>
                    <w:lang w:val="es"/>
                  </w:rPr>
                  <w:t>4x</w:t>
                </w:r>
                <w:proofErr w:type="spellEnd"/>
                <w:r>
                  <w:rPr>
                    <w:b w:val="0"/>
                    <w:bCs w:val="0"/>
                    <w:lang w:val="es"/>
                  </w:rPr>
                  <w:t xml:space="preserve"> </w:t>
                </w:r>
                <w:proofErr w:type="spellStart"/>
                <w:r>
                  <w:rPr>
                    <w:b w:val="0"/>
                    <w:bCs w:val="0"/>
                    <w:lang w:val="es"/>
                  </w:rPr>
                  <w:t>Laundry</w:t>
                </w:r>
                <w:proofErr w:type="spellEnd"/>
                <w:r>
                  <w:rPr>
                    <w:b w:val="0"/>
                    <w:bCs w:val="0"/>
                    <w:lang w:val="es"/>
                  </w:rPr>
                  <w:t xml:space="preserve"> </w:t>
                </w:r>
                <w:proofErr w:type="spellStart"/>
                <w:r>
                  <w:rPr>
                    <w:b w:val="0"/>
                    <w:bCs w:val="0"/>
                    <w:lang w:val="es"/>
                  </w:rPr>
                  <w:t>Lemongrass</w:t>
                </w:r>
                <w:proofErr w:type="spellEnd"/>
              </w:p>
            </w:txbxContent>
          </v:textbox>
          <w10:wrap anchorx="page" anchory="page"/>
        </v:shape>
      </w:pict>
    </w:r>
    <w:r>
      <w:rPr>
        <w:noProof/>
        <w:lang w:val="es"/>
      </w:rPr>
      <w:pict>
        <v:shape id="_x0000_s2124" type="#_x0000_t202" style="position:absolute;margin-left:41.25pt;margin-top:70.75pt;width:153.5pt;height:14.9pt;z-index:-251600896;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125" type="#_x0000_t202" style="position:absolute;margin-left:266.1pt;margin-top:70.75pt;width:94.05pt;height:13.05pt;z-index:-251599872;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126" type="#_x0000_t202" style="position:absolute;margin-left:463pt;margin-top:70.75pt;width:107.75pt;height:13.05pt;z-index:-251598848;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Revisión: 17 </w:t>
                </w:r>
                <w:proofErr w:type="spellStart"/>
                <w:r>
                  <w:rPr>
                    <w:b w:val="0"/>
                    <w:bCs w:val="0"/>
                    <w:lang w:val="es"/>
                  </w:rPr>
                  <w:t>ago</w:t>
                </w:r>
                <w:proofErr w:type="spellEnd"/>
                <w:r>
                  <w:rPr>
                    <w:b w:val="0"/>
                    <w:bCs w:val="0"/>
                    <w:lang w:val="es"/>
                  </w:rPr>
                  <w:t xml:space="preserve"> 2017</w:t>
                </w:r>
              </w:p>
            </w:txbxContent>
          </v:textbox>
          <w10:wrap anchorx="page" anchory="page"/>
        </v:shape>
      </w:pict>
    </w:r>
    <w:r>
      <w:rPr>
        <w:noProof/>
        <w:lang w:val="es"/>
      </w:rPr>
      <w:pict>
        <v:shape id="_x0000_s2122" type="#_x0000_t202" style="position:absolute;margin-left:519.3pt;margin-top:5.7pt;width:51.45pt;height:13.05pt;z-index:-251602944;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EA4D80">
                  <w:rPr>
                    <w:b w:val="0"/>
                    <w:bCs w:val="0"/>
                    <w:noProof/>
                    <w:lang w:val="es"/>
                  </w:rPr>
                  <w:t>6</w:t>
                </w:r>
                <w:r>
                  <w:rPr>
                    <w:b w:val="0"/>
                    <w:bCs w:val="0"/>
                    <w:lang w:val="es"/>
                  </w:rPr>
                  <w:fldChar w:fldCharType="end"/>
                </w:r>
                <w:r>
                  <w:rPr>
                    <w:b w:val="0"/>
                    <w:bCs w:val="0"/>
                    <w:lang w:val="es"/>
                  </w:rPr>
                  <w:t>/9</w:t>
                </w:r>
              </w:p>
            </w:txbxContent>
          </v:textbox>
          <w10:wrap anchorx="page" anchory="page"/>
        </v:shape>
      </w:pict>
    </w:r>
    <w:r>
      <w:rPr>
        <w:noProof/>
        <w:lang w:val="es"/>
      </w:rPr>
      <w:pict>
        <v:rect id="_x0000_s2114" style="position:absolute;margin-left:38.15pt;margin-top:0;width:57pt;height:55pt;z-index:-251604992;mso-position-horizontal-relative:page;mso-position-vertical-relative:page" o:allowincell="f" filled="f" stroked="f">
          <v:textbox inset="0,0,0,0">
            <w:txbxContent>
              <w:p w:rsidR="00BE4F3E" w:rsidRDefault="00BE4F3E">
                <w:pPr>
                  <w:widowControl/>
                  <w:autoSpaceDE/>
                  <w:autoSpaceDN/>
                  <w:adjustRightInd/>
                  <w:spacing w:line="1100" w:lineRule="atLeast"/>
                </w:pPr>
                <w:r>
                  <w:rPr>
                    <w:noProof/>
                    <w:lang w:val="es-VE" w:eastAsia="es-VE"/>
                  </w:rPr>
                  <w:drawing>
                    <wp:inline distT="0" distB="0" distL="0" distR="0">
                      <wp:extent cx="723900" cy="723900"/>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E4F3E" w:rsidRDefault="00BE4F3E"/>
            </w:txbxContent>
          </v:textbox>
          <w10:wrap anchorx="page" anchory="page"/>
        </v:rect>
      </w:pict>
    </w:r>
    <w:r>
      <w:rPr>
        <w:noProof/>
        <w:lang w:val="es"/>
      </w:rPr>
      <w:pict>
        <v:group id="_x0000_s2115" style="position:absolute;margin-left:37.9pt;margin-top:89.4pt;width:536.3pt;height:25.95pt;z-index:-251603968;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3" type="#_x0000_t202" style="position:absolute;margin-left:130.75pt;margin-top:18.8pt;width:350.75pt;height:42.4pt;z-index:-251601920;mso-position-horizontal-relative:page;mso-position-vertical-relative:page" o:allowincell="f" filled="f" stroked="f">
          <v:textbox inset="0,0,0,0">
            <w:txbxContent>
              <w:p w:rsidR="00BE4F3E" w:rsidRPr="00EA4D80" w:rsidRDefault="00BE4F3E">
                <w:pPr>
                  <w:pStyle w:val="BodyText"/>
                  <w:kinsoku w:val="0"/>
                  <w:overflowPunct w:val="0"/>
                  <w:spacing w:before="0" w:line="284" w:lineRule="exact"/>
                  <w:ind w:left="0"/>
                  <w:jc w:val="center"/>
                  <w:rPr>
                    <w:b w:val="0"/>
                    <w:bCs w:val="0"/>
                    <w:sz w:val="26"/>
                    <w:szCs w:val="26"/>
                    <w:lang w:val="es-ES"/>
                  </w:rPr>
                </w:pPr>
                <w:r>
                  <w:rPr>
                    <w:sz w:val="26"/>
                    <w:szCs w:val="26"/>
                    <w:lang w:val="es"/>
                  </w:rPr>
                  <w:t xml:space="preserve">Hoja de </w:t>
                </w:r>
                <w:r w:rsidR="00EA4D80">
                  <w:rPr>
                    <w:sz w:val="26"/>
                    <w:szCs w:val="26"/>
                    <w:lang w:val="es"/>
                  </w:rPr>
                  <w:t>datos de seguridad</w:t>
                </w:r>
              </w:p>
              <w:p w:rsidR="00BE4F3E" w:rsidRPr="00EA4D80" w:rsidRDefault="00BE4F3E">
                <w:pPr>
                  <w:pStyle w:val="BodyText"/>
                  <w:kinsoku w:val="0"/>
                  <w:overflowPunct w:val="0"/>
                  <w:spacing w:before="4" w:line="274" w:lineRule="exact"/>
                  <w:ind w:left="19" w:right="18"/>
                  <w:jc w:val="center"/>
                  <w:rPr>
                    <w:b w:val="0"/>
                    <w:bCs w:val="0"/>
                    <w:sz w:val="24"/>
                    <w:szCs w:val="24"/>
                    <w:lang w:val="es-ES"/>
                  </w:rPr>
                </w:pPr>
                <w:r>
                  <w:rPr>
                    <w:sz w:val="24"/>
                    <w:szCs w:val="24"/>
                    <w:lang w:val="es"/>
                  </w:rPr>
                  <w:t xml:space="preserve">En cumplimiento con el Reglamento 1907/2006/CE (Reglamento </w:t>
                </w:r>
                <w:proofErr w:type="spellStart"/>
                <w:r>
                  <w:rPr>
                    <w:sz w:val="24"/>
                    <w:szCs w:val="24"/>
                    <w:lang w:val="es"/>
                  </w:rPr>
                  <w:t>REACH</w:t>
                </w:r>
                <w:proofErr w:type="spellEnd"/>
                <w:r>
                  <w:rPr>
                    <w:sz w:val="24"/>
                    <w:szCs w:val="24"/>
                    <w:lang w:val="es"/>
                  </w:rPr>
                  <w:t xml:space="preserve">), UE 2015/830 y el Reglamento </w:t>
                </w:r>
                <w:proofErr w:type="spellStart"/>
                <w:r>
                  <w:rPr>
                    <w:sz w:val="24"/>
                    <w:szCs w:val="24"/>
                    <w:lang w:val="es"/>
                  </w:rPr>
                  <w:t>N°</w:t>
                </w:r>
                <w:proofErr w:type="spellEnd"/>
                <w:r>
                  <w:rPr>
                    <w:sz w:val="24"/>
                    <w:szCs w:val="24"/>
                    <w:lang w:val="es"/>
                  </w:rPr>
                  <w:t xml:space="preserve">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144" type="#_x0000_t202" style="position:absolute;margin-left:482.8pt;margin-top:124.2pt;width:87.9pt;height:9.95pt;z-index:-251584512;mso-position-horizontal-relative:page;mso-position-vertical-relative:page" o:allowincell="f" filled="f" stroked="f">
          <v:textbox inset="0,0,0,0">
            <w:txbxContent>
              <w:p w:rsidR="00BE4F3E" w:rsidRDefault="00BE4F3E">
                <w:pPr>
                  <w:pStyle w:val="BodyText"/>
                  <w:kinsoku w:val="0"/>
                  <w:overflowPunct w:val="0"/>
                  <w:ind w:left="20"/>
                  <w:rPr>
                    <w:b w:val="0"/>
                    <w:bCs w:val="0"/>
                    <w:sz w:val="14"/>
                    <w:szCs w:val="14"/>
                  </w:rPr>
                </w:pPr>
                <w:r>
                  <w:rPr>
                    <w:b w:val="0"/>
                    <w:bCs w:val="0"/>
                    <w:sz w:val="14"/>
                    <w:szCs w:val="14"/>
                    <w:lang w:val="es"/>
                  </w:rPr>
                  <w:t>(Continuación de la página 6)</w:t>
                </w:r>
              </w:p>
            </w:txbxContent>
          </v:textbox>
          <w10:wrap anchorx="page" anchory="page"/>
        </v:shape>
      </w:pict>
    </w:r>
    <w:r>
      <w:rPr>
        <w:noProof/>
        <w:lang w:val="es"/>
      </w:rPr>
      <w:pict>
        <v:shape id="_x0000_s2143" type="#_x0000_t202" style="position:absolute;margin-left:41.25pt;margin-top:96.2pt;width:257.1pt;height:15.2pt;z-index:-251585536;mso-position-horizontal-relative:page;mso-position-vertical-relative:page" o:allowincell="f" filled="f" stroked="f">
          <v:textbox inset="0,0,0,0">
            <w:txbxContent>
              <w:p w:rsidR="00BE4F3E" w:rsidRPr="00EA4D80" w:rsidRDefault="00BE4F3E">
                <w:pPr>
                  <w:pStyle w:val="BodyText"/>
                  <w:kinsoku w:val="0"/>
                  <w:overflowPunct w:val="0"/>
                  <w:spacing w:before="0" w:line="250" w:lineRule="exact"/>
                  <w:ind w:left="20"/>
                  <w:rPr>
                    <w:b w:val="0"/>
                    <w:bCs w:val="0"/>
                    <w:spacing w:val="-3"/>
                    <w:lang w:val="es-ES"/>
                  </w:rPr>
                </w:pPr>
                <w:r>
                  <w:rPr>
                    <w:lang w:val="es"/>
                  </w:rPr>
                  <w:t xml:space="preserve">Nombre comercial: </w:t>
                </w:r>
                <w:r>
                  <w:rPr>
                    <w:b w:val="0"/>
                    <w:bCs w:val="0"/>
                    <w:lang w:val="es"/>
                  </w:rPr>
                  <w:t xml:space="preserve">ECOS </w:t>
                </w:r>
                <w:proofErr w:type="spellStart"/>
                <w:r>
                  <w:rPr>
                    <w:b w:val="0"/>
                    <w:bCs w:val="0"/>
                    <w:lang w:val="es"/>
                  </w:rPr>
                  <w:t>4x</w:t>
                </w:r>
                <w:proofErr w:type="spellEnd"/>
                <w:r>
                  <w:rPr>
                    <w:b w:val="0"/>
                    <w:bCs w:val="0"/>
                    <w:lang w:val="es"/>
                  </w:rPr>
                  <w:t xml:space="preserve"> </w:t>
                </w:r>
                <w:proofErr w:type="spellStart"/>
                <w:r>
                  <w:rPr>
                    <w:b w:val="0"/>
                    <w:bCs w:val="0"/>
                    <w:lang w:val="es"/>
                  </w:rPr>
                  <w:t>Laundry</w:t>
                </w:r>
                <w:proofErr w:type="spellEnd"/>
                <w:r>
                  <w:rPr>
                    <w:b w:val="0"/>
                    <w:bCs w:val="0"/>
                    <w:lang w:val="es"/>
                  </w:rPr>
                  <w:t xml:space="preserve"> </w:t>
                </w:r>
                <w:proofErr w:type="spellStart"/>
                <w:r>
                  <w:rPr>
                    <w:b w:val="0"/>
                    <w:bCs w:val="0"/>
                    <w:lang w:val="es"/>
                  </w:rPr>
                  <w:t>Lemongrass</w:t>
                </w:r>
                <w:proofErr w:type="spellEnd"/>
              </w:p>
            </w:txbxContent>
          </v:textbox>
          <w10:wrap anchorx="page" anchory="page"/>
        </v:shape>
      </w:pict>
    </w:r>
    <w:r>
      <w:rPr>
        <w:noProof/>
        <w:lang w:val="es"/>
      </w:rPr>
      <w:pict>
        <v:shape id="_x0000_s2140" type="#_x0000_t202" style="position:absolute;margin-left:41.25pt;margin-top:70.75pt;width:149.8pt;height:13.05pt;z-index:-251588608;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141" type="#_x0000_t202" style="position:absolute;margin-left:266.1pt;margin-top:70.75pt;width:90.3pt;height:13.05pt;z-index:-251587584;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142" type="#_x0000_t202" style="position:absolute;margin-left:462.05pt;margin-top:70.75pt;width:108.7pt;height:13.05pt;z-index:-251586560;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Revisión: 17 </w:t>
                </w:r>
                <w:proofErr w:type="spellStart"/>
                <w:r>
                  <w:rPr>
                    <w:b w:val="0"/>
                    <w:bCs w:val="0"/>
                    <w:lang w:val="es"/>
                  </w:rPr>
                  <w:t>ago</w:t>
                </w:r>
                <w:proofErr w:type="spellEnd"/>
                <w:r>
                  <w:rPr>
                    <w:b w:val="0"/>
                    <w:bCs w:val="0"/>
                    <w:lang w:val="es"/>
                  </w:rPr>
                  <w:t xml:space="preserve"> 2017</w:t>
                </w:r>
              </w:p>
            </w:txbxContent>
          </v:textbox>
          <w10:wrap anchorx="page" anchory="page"/>
        </v:shape>
      </w:pict>
    </w:r>
    <w:r>
      <w:rPr>
        <w:noProof/>
        <w:lang w:val="es"/>
      </w:rPr>
      <w:pict>
        <v:shape id="_x0000_s2138" type="#_x0000_t202" style="position:absolute;margin-left:522.2pt;margin-top:5.7pt;width:48.55pt;height:13.05pt;z-index:-251590656;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EA4D80">
                  <w:rPr>
                    <w:b w:val="0"/>
                    <w:bCs w:val="0"/>
                    <w:noProof/>
                    <w:lang w:val="es"/>
                  </w:rPr>
                  <w:t>7</w:t>
                </w:r>
                <w:r>
                  <w:rPr>
                    <w:b w:val="0"/>
                    <w:bCs w:val="0"/>
                    <w:lang w:val="es"/>
                  </w:rPr>
                  <w:fldChar w:fldCharType="end"/>
                </w:r>
                <w:r>
                  <w:rPr>
                    <w:b w:val="0"/>
                    <w:bCs w:val="0"/>
                    <w:lang w:val="es"/>
                  </w:rPr>
                  <w:t>/9</w:t>
                </w:r>
              </w:p>
            </w:txbxContent>
          </v:textbox>
          <w10:wrap anchorx="page" anchory="page"/>
        </v:shape>
      </w:pict>
    </w:r>
    <w:r>
      <w:rPr>
        <w:noProof/>
        <w:lang w:val="es"/>
      </w:rPr>
      <w:pict>
        <v:rect id="_x0000_s2130" style="position:absolute;margin-left:38.15pt;margin-top:0;width:57pt;height:55pt;z-index:-251592704;mso-position-horizontal-relative:page;mso-position-vertical-relative:page" o:allowincell="f" filled="f" stroked="f">
          <v:textbox inset="0,0,0,0">
            <w:txbxContent>
              <w:p w:rsidR="00BE4F3E" w:rsidRDefault="00BE4F3E">
                <w:pPr>
                  <w:widowControl/>
                  <w:autoSpaceDE/>
                  <w:autoSpaceDN/>
                  <w:adjustRightInd/>
                  <w:spacing w:line="1100" w:lineRule="atLeast"/>
                </w:pPr>
                <w:r>
                  <w:rPr>
                    <w:noProof/>
                    <w:lang w:val="es-VE" w:eastAsia="es-VE"/>
                  </w:rPr>
                  <w:drawing>
                    <wp:inline distT="0" distB="0" distL="0" distR="0">
                      <wp:extent cx="723900" cy="723900"/>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E4F3E" w:rsidRDefault="00BE4F3E"/>
            </w:txbxContent>
          </v:textbox>
          <w10:wrap anchorx="page" anchory="page"/>
        </v:rect>
      </w:pict>
    </w:r>
    <w:r>
      <w:rPr>
        <w:noProof/>
        <w:lang w:val="es"/>
      </w:rPr>
      <w:pict>
        <v:group id="_x0000_s2131" style="position:absolute;margin-left:37.9pt;margin-top:89.4pt;width:536.3pt;height:25.95pt;z-index:-251591680;mso-position-horizontal-relative:page;mso-position-vertical-relative:page" coordorigin="758,1788" coordsize="10726,519" o:allowincell="f">
          <v:shape id="_x0000_s2132" style="position:absolute;left:763;top:1792;width:10714;height:20;mso-position-horizontal-relative:page;mso-position-vertical-relative:page" coordsize="10714,20" o:allowincell="f" path="m,l10713,e" filled="f" strokecolor="#7f7f7f" strokeweight=".48pt">
            <v:path arrowok="t"/>
          </v:shape>
          <v:shape id="_x0000_s2133" style="position:absolute;left:763;top:2301;width:10714;height:20;mso-position-horizontal-relative:page;mso-position-vertical-relative:page" coordsize="10714,20" o:allowincell="f" path="m,l10713,e" filled="f" strokecolor="#7f7f7f" strokeweight=".48pt">
            <v:path arrowok="t"/>
          </v:shape>
          <v:shape id="_x0000_s2134" style="position:absolute;left:763;top:1790;width:20;height:509;mso-position-horizontal-relative:page;mso-position-vertical-relative:page" coordsize="20,509" o:allowincell="f" path="m,l,508e" filled="f" strokecolor="#7f7f7f" strokeweight=".24pt">
            <v:path arrowok="t"/>
          </v:shape>
          <v:shape id="_x0000_s2135" style="position:absolute;left:11476;top:1790;width:20;height:509;mso-position-horizontal-relative:page;mso-position-vertical-relative:page" coordsize="20,509" o:allowincell="f" path="m,l,508e" filled="f" strokecolor="#7f7f7f" strokeweight=".24pt">
            <v:path arrowok="t"/>
          </v:shape>
          <v:shape id="_x0000_s2136" style="position:absolute;left:767;top:1790;width:20;height:509;mso-position-horizontal-relative:page;mso-position-vertical-relative:page" coordsize="20,509" o:allowincell="f" path="m,l,508e" filled="f" strokecolor="#7f7f7f" strokeweight=".24pt">
            <v:path arrowok="t"/>
          </v:shape>
          <v:shape id="_x0000_s213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9" type="#_x0000_t202" style="position:absolute;margin-left:130.75pt;margin-top:18.8pt;width:350.75pt;height:42.4pt;z-index:-251589632;mso-position-horizontal-relative:page;mso-position-vertical-relative:page" o:allowincell="f" filled="f" stroked="f">
          <v:textbox inset="0,0,0,0">
            <w:txbxContent>
              <w:p w:rsidR="00BE4F3E" w:rsidRPr="00EA4D80" w:rsidRDefault="00BE4F3E">
                <w:pPr>
                  <w:pStyle w:val="BodyText"/>
                  <w:kinsoku w:val="0"/>
                  <w:overflowPunct w:val="0"/>
                  <w:spacing w:before="0" w:line="284" w:lineRule="exact"/>
                  <w:ind w:left="0"/>
                  <w:jc w:val="center"/>
                  <w:rPr>
                    <w:b w:val="0"/>
                    <w:bCs w:val="0"/>
                    <w:sz w:val="26"/>
                    <w:szCs w:val="26"/>
                    <w:lang w:val="es-ES"/>
                  </w:rPr>
                </w:pPr>
                <w:r>
                  <w:rPr>
                    <w:sz w:val="26"/>
                    <w:szCs w:val="26"/>
                    <w:lang w:val="es"/>
                  </w:rPr>
                  <w:t xml:space="preserve">Hoja de </w:t>
                </w:r>
                <w:r w:rsidR="00EA4D80">
                  <w:rPr>
                    <w:sz w:val="26"/>
                    <w:szCs w:val="26"/>
                    <w:lang w:val="es"/>
                  </w:rPr>
                  <w:t>datos de seguridad</w:t>
                </w:r>
              </w:p>
              <w:p w:rsidR="00BE4F3E" w:rsidRPr="00EA4D80" w:rsidRDefault="00BE4F3E">
                <w:pPr>
                  <w:pStyle w:val="BodyText"/>
                  <w:kinsoku w:val="0"/>
                  <w:overflowPunct w:val="0"/>
                  <w:spacing w:before="4" w:line="274" w:lineRule="exact"/>
                  <w:ind w:left="19" w:right="18"/>
                  <w:jc w:val="center"/>
                  <w:rPr>
                    <w:b w:val="0"/>
                    <w:bCs w:val="0"/>
                    <w:sz w:val="24"/>
                    <w:szCs w:val="24"/>
                    <w:lang w:val="es-ES"/>
                  </w:rPr>
                </w:pPr>
                <w:r>
                  <w:rPr>
                    <w:sz w:val="24"/>
                    <w:szCs w:val="24"/>
                    <w:lang w:val="es"/>
                  </w:rPr>
                  <w:t xml:space="preserve">En cumplimiento con el Reglamento 1907/2006/CE (Reglamento </w:t>
                </w:r>
                <w:proofErr w:type="spellStart"/>
                <w:r>
                  <w:rPr>
                    <w:sz w:val="24"/>
                    <w:szCs w:val="24"/>
                    <w:lang w:val="es"/>
                  </w:rPr>
                  <w:t>REACH</w:t>
                </w:r>
                <w:proofErr w:type="spellEnd"/>
                <w:r>
                  <w:rPr>
                    <w:sz w:val="24"/>
                    <w:szCs w:val="24"/>
                    <w:lang w:val="es"/>
                  </w:rPr>
                  <w:t xml:space="preserve">), UE 2015/830 y el Reglamento </w:t>
                </w:r>
                <w:proofErr w:type="spellStart"/>
                <w:r>
                  <w:rPr>
                    <w:sz w:val="24"/>
                    <w:szCs w:val="24"/>
                    <w:lang w:val="es"/>
                  </w:rPr>
                  <w:t>N°</w:t>
                </w:r>
                <w:proofErr w:type="spellEnd"/>
                <w:r>
                  <w:rPr>
                    <w:sz w:val="24"/>
                    <w:szCs w:val="24"/>
                    <w:lang w:val="es"/>
                  </w:rPr>
                  <w:t xml:space="preserve"> 1272/2008/CE (CLP)</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160" type="#_x0000_t202" style="position:absolute;margin-left:481.5pt;margin-top:123.3pt;width:89.2pt;height:10.85pt;z-index:-251572224;mso-position-horizontal-relative:page;mso-position-vertical-relative:page" o:allowincell="f" filled="f" stroked="f">
          <v:textbox inset="0,0,0,0">
            <w:txbxContent>
              <w:p w:rsidR="00BE4F3E" w:rsidRDefault="00BE4F3E">
                <w:pPr>
                  <w:pStyle w:val="BodyText"/>
                  <w:kinsoku w:val="0"/>
                  <w:overflowPunct w:val="0"/>
                  <w:ind w:left="20"/>
                  <w:rPr>
                    <w:b w:val="0"/>
                    <w:bCs w:val="0"/>
                    <w:sz w:val="14"/>
                    <w:szCs w:val="14"/>
                  </w:rPr>
                </w:pPr>
                <w:r>
                  <w:rPr>
                    <w:b w:val="0"/>
                    <w:bCs w:val="0"/>
                    <w:sz w:val="14"/>
                    <w:szCs w:val="14"/>
                    <w:lang w:val="es"/>
                  </w:rPr>
                  <w:t>(Continuación de la página 7)</w:t>
                </w:r>
              </w:p>
            </w:txbxContent>
          </v:textbox>
          <w10:wrap anchorx="page" anchory="page"/>
        </v:shape>
      </w:pict>
    </w:r>
    <w:r>
      <w:rPr>
        <w:noProof/>
        <w:lang w:val="es"/>
      </w:rPr>
      <w:pict>
        <v:shape id="_x0000_s2159" type="#_x0000_t202" style="position:absolute;margin-left:41.25pt;margin-top:96.2pt;width:246.75pt;height:14.25pt;z-index:-251573248;mso-position-horizontal-relative:page;mso-position-vertical-relative:page" o:allowincell="f" filled="f" stroked="f">
          <v:textbox inset="0,0,0,0">
            <w:txbxContent>
              <w:p w:rsidR="00BE4F3E" w:rsidRPr="00EA4D80" w:rsidRDefault="00BE4F3E">
                <w:pPr>
                  <w:pStyle w:val="BodyText"/>
                  <w:kinsoku w:val="0"/>
                  <w:overflowPunct w:val="0"/>
                  <w:spacing w:before="0" w:line="250" w:lineRule="exact"/>
                  <w:ind w:left="20"/>
                  <w:rPr>
                    <w:b w:val="0"/>
                    <w:bCs w:val="0"/>
                    <w:spacing w:val="-3"/>
                    <w:lang w:val="es-ES"/>
                  </w:rPr>
                </w:pPr>
                <w:r>
                  <w:rPr>
                    <w:lang w:val="es"/>
                  </w:rPr>
                  <w:t xml:space="preserve">Nombre comercial: </w:t>
                </w:r>
                <w:r>
                  <w:rPr>
                    <w:b w:val="0"/>
                    <w:bCs w:val="0"/>
                    <w:lang w:val="es"/>
                  </w:rPr>
                  <w:t xml:space="preserve">ECOS </w:t>
                </w:r>
                <w:proofErr w:type="spellStart"/>
                <w:r>
                  <w:rPr>
                    <w:b w:val="0"/>
                    <w:bCs w:val="0"/>
                    <w:lang w:val="es"/>
                  </w:rPr>
                  <w:t>4x</w:t>
                </w:r>
                <w:proofErr w:type="spellEnd"/>
                <w:r>
                  <w:rPr>
                    <w:b w:val="0"/>
                    <w:bCs w:val="0"/>
                    <w:lang w:val="es"/>
                  </w:rPr>
                  <w:t xml:space="preserve"> </w:t>
                </w:r>
                <w:proofErr w:type="spellStart"/>
                <w:r>
                  <w:rPr>
                    <w:b w:val="0"/>
                    <w:bCs w:val="0"/>
                    <w:lang w:val="es"/>
                  </w:rPr>
                  <w:t>Laundry</w:t>
                </w:r>
                <w:proofErr w:type="spellEnd"/>
                <w:r>
                  <w:rPr>
                    <w:b w:val="0"/>
                    <w:bCs w:val="0"/>
                    <w:lang w:val="es"/>
                  </w:rPr>
                  <w:t xml:space="preserve"> </w:t>
                </w:r>
                <w:proofErr w:type="spellStart"/>
                <w:r>
                  <w:rPr>
                    <w:b w:val="0"/>
                    <w:bCs w:val="0"/>
                    <w:lang w:val="es"/>
                  </w:rPr>
                  <w:t>Lemongrass</w:t>
                </w:r>
                <w:proofErr w:type="spellEnd"/>
              </w:p>
            </w:txbxContent>
          </v:textbox>
          <w10:wrap anchorx="page" anchory="page"/>
        </v:shape>
      </w:pict>
    </w:r>
    <w:r>
      <w:rPr>
        <w:noProof/>
        <w:lang w:val="es"/>
      </w:rPr>
      <w:pict>
        <v:shape id="_x0000_s2154" type="#_x0000_t202" style="position:absolute;margin-left:521.25pt;margin-top:5.7pt;width:49.5pt;height:15.75pt;z-index:-251578368;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EA4D80">
                  <w:rPr>
                    <w:b w:val="0"/>
                    <w:bCs w:val="0"/>
                    <w:noProof/>
                    <w:lang w:val="es"/>
                  </w:rPr>
                  <w:t>8</w:t>
                </w:r>
                <w:r>
                  <w:rPr>
                    <w:b w:val="0"/>
                    <w:bCs w:val="0"/>
                    <w:lang w:val="es"/>
                  </w:rPr>
                  <w:fldChar w:fldCharType="end"/>
                </w:r>
                <w:r>
                  <w:rPr>
                    <w:b w:val="0"/>
                    <w:bCs w:val="0"/>
                    <w:lang w:val="es"/>
                  </w:rPr>
                  <w:t>/9</w:t>
                </w:r>
              </w:p>
            </w:txbxContent>
          </v:textbox>
          <w10:wrap anchorx="page" anchory="page"/>
        </v:shape>
      </w:pict>
    </w:r>
    <w:r>
      <w:rPr>
        <w:noProof/>
        <w:lang w:val="es"/>
      </w:rPr>
      <w:pict>
        <v:shape id="_x0000_s2158" type="#_x0000_t202" style="position:absolute;margin-left:464.85pt;margin-top:70.75pt;width:105.9pt;height:13.05pt;z-index:-251574272;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Revisión: 17 </w:t>
                </w:r>
                <w:proofErr w:type="spellStart"/>
                <w:r>
                  <w:rPr>
                    <w:b w:val="0"/>
                    <w:bCs w:val="0"/>
                    <w:lang w:val="es"/>
                  </w:rPr>
                  <w:t>ago</w:t>
                </w:r>
                <w:proofErr w:type="spellEnd"/>
                <w:r>
                  <w:rPr>
                    <w:b w:val="0"/>
                    <w:bCs w:val="0"/>
                    <w:lang w:val="es"/>
                  </w:rPr>
                  <w:t xml:space="preserve"> 2017</w:t>
                </w:r>
              </w:p>
            </w:txbxContent>
          </v:textbox>
          <w10:wrap anchorx="page" anchory="page"/>
        </v:shape>
      </w:pict>
    </w:r>
    <w:r>
      <w:rPr>
        <w:noProof/>
        <w:lang w:val="es"/>
      </w:rPr>
      <w:pict>
        <v:shape id="_x0000_s2156" type="#_x0000_t202" style="position:absolute;margin-left:41.25pt;margin-top:70.75pt;width:166.6pt;height:18.65pt;z-index:-251576320;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157" type="#_x0000_t202" style="position:absolute;margin-left:266.1pt;margin-top:70.75pt;width:90.3pt;height:13.05pt;z-index:-251575296;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rect id="_x0000_s2146" style="position:absolute;margin-left:38.15pt;margin-top:0;width:57pt;height:55pt;z-index:-251580416;mso-position-horizontal-relative:page;mso-position-vertical-relative:page" o:allowincell="f" filled="f" stroked="f">
          <v:textbox inset="0,0,0,0">
            <w:txbxContent>
              <w:p w:rsidR="00BE4F3E" w:rsidRDefault="00BE4F3E">
                <w:pPr>
                  <w:widowControl/>
                  <w:autoSpaceDE/>
                  <w:autoSpaceDN/>
                  <w:adjustRightInd/>
                  <w:spacing w:line="1100" w:lineRule="atLeast"/>
                </w:pPr>
                <w:r>
                  <w:rPr>
                    <w:noProof/>
                    <w:lang w:val="es-VE" w:eastAsia="es-VE"/>
                  </w:rPr>
                  <w:drawing>
                    <wp:inline distT="0" distB="0" distL="0" distR="0">
                      <wp:extent cx="723900" cy="723900"/>
                      <wp:effectExtent l="1905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E4F3E" w:rsidRDefault="00BE4F3E"/>
            </w:txbxContent>
          </v:textbox>
          <w10:wrap anchorx="page" anchory="page"/>
        </v:rect>
      </w:pict>
    </w:r>
    <w:r>
      <w:rPr>
        <w:noProof/>
        <w:lang w:val="es"/>
      </w:rPr>
      <w:pict>
        <v:group id="_x0000_s2147" style="position:absolute;margin-left:37.9pt;margin-top:89.4pt;width:536.3pt;height:25.95pt;z-index:-251579392;mso-position-horizontal-relative:page;mso-position-vertical-relative:page" coordorigin="758,1788" coordsize="10726,519" o:allowincell="f">
          <v:shape id="_x0000_s2148" style="position:absolute;left:763;top:1792;width:10714;height:20;mso-position-horizontal-relative:page;mso-position-vertical-relative:page" coordsize="10714,20" o:allowincell="f" path="m,l10713,e" filled="f" strokecolor="#7f7f7f" strokeweight=".48pt">
            <v:path arrowok="t"/>
          </v:shape>
          <v:shape id="_x0000_s2149" style="position:absolute;left:763;top:2301;width:10714;height:20;mso-position-horizontal-relative:page;mso-position-vertical-relative:page" coordsize="10714,20" o:allowincell="f" path="m,l10713,e" filled="f" strokecolor="#7f7f7f" strokeweight=".48pt">
            <v:path arrowok="t"/>
          </v:shape>
          <v:shape id="_x0000_s2150" style="position:absolute;left:763;top:1790;width:20;height:509;mso-position-horizontal-relative:page;mso-position-vertical-relative:page" coordsize="20,509" o:allowincell="f" path="m,l,508e" filled="f" strokecolor="#7f7f7f" strokeweight=".24pt">
            <v:path arrowok="t"/>
          </v:shape>
          <v:shape id="_x0000_s2151" style="position:absolute;left:11476;top:1790;width:20;height:509;mso-position-horizontal-relative:page;mso-position-vertical-relative:page" coordsize="20,509" o:allowincell="f" path="m,l,508e" filled="f" strokecolor="#7f7f7f" strokeweight=".24pt">
            <v:path arrowok="t"/>
          </v:shape>
          <v:shape id="_x0000_s2152" style="position:absolute;left:767;top:1790;width:20;height:509;mso-position-horizontal-relative:page;mso-position-vertical-relative:page" coordsize="20,509" o:allowincell="f" path="m,l,508e" filled="f" strokecolor="#7f7f7f" strokeweight=".24pt">
            <v:path arrowok="t"/>
          </v:shape>
          <v:shape id="_x0000_s215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55" type="#_x0000_t202" style="position:absolute;margin-left:130.75pt;margin-top:18.8pt;width:350.75pt;height:42.4pt;z-index:-251577344;mso-position-horizontal-relative:page;mso-position-vertical-relative:page" o:allowincell="f" filled="f" stroked="f">
          <v:textbox inset="0,0,0,0">
            <w:txbxContent>
              <w:p w:rsidR="00BE4F3E" w:rsidRPr="00EA4D80" w:rsidRDefault="00BE4F3E">
                <w:pPr>
                  <w:pStyle w:val="BodyText"/>
                  <w:kinsoku w:val="0"/>
                  <w:overflowPunct w:val="0"/>
                  <w:spacing w:before="0" w:line="284" w:lineRule="exact"/>
                  <w:ind w:left="0"/>
                  <w:jc w:val="center"/>
                  <w:rPr>
                    <w:b w:val="0"/>
                    <w:bCs w:val="0"/>
                    <w:sz w:val="26"/>
                    <w:szCs w:val="26"/>
                    <w:lang w:val="es-ES"/>
                  </w:rPr>
                </w:pPr>
                <w:r>
                  <w:rPr>
                    <w:sz w:val="26"/>
                    <w:szCs w:val="26"/>
                    <w:lang w:val="es"/>
                  </w:rPr>
                  <w:t xml:space="preserve">Hoja de </w:t>
                </w:r>
                <w:r w:rsidR="00EA4D80">
                  <w:rPr>
                    <w:sz w:val="26"/>
                    <w:szCs w:val="26"/>
                    <w:lang w:val="es"/>
                  </w:rPr>
                  <w:t>datos de seguridad</w:t>
                </w:r>
              </w:p>
              <w:p w:rsidR="00BE4F3E" w:rsidRPr="00EA4D80" w:rsidRDefault="00BE4F3E">
                <w:pPr>
                  <w:pStyle w:val="BodyText"/>
                  <w:kinsoku w:val="0"/>
                  <w:overflowPunct w:val="0"/>
                  <w:spacing w:before="4" w:line="274" w:lineRule="exact"/>
                  <w:ind w:left="19" w:right="18"/>
                  <w:jc w:val="center"/>
                  <w:rPr>
                    <w:b w:val="0"/>
                    <w:bCs w:val="0"/>
                    <w:sz w:val="24"/>
                    <w:szCs w:val="24"/>
                    <w:lang w:val="es-ES"/>
                  </w:rPr>
                </w:pPr>
                <w:r>
                  <w:rPr>
                    <w:sz w:val="24"/>
                    <w:szCs w:val="24"/>
                    <w:lang w:val="es"/>
                  </w:rPr>
                  <w:t xml:space="preserve">En cumplimiento con el Reglamento 1907/2006/CE (Reglamento </w:t>
                </w:r>
                <w:proofErr w:type="spellStart"/>
                <w:r>
                  <w:rPr>
                    <w:sz w:val="24"/>
                    <w:szCs w:val="24"/>
                    <w:lang w:val="es"/>
                  </w:rPr>
                  <w:t>REACH</w:t>
                </w:r>
                <w:proofErr w:type="spellEnd"/>
                <w:r>
                  <w:rPr>
                    <w:sz w:val="24"/>
                    <w:szCs w:val="24"/>
                    <w:lang w:val="es"/>
                  </w:rPr>
                  <w:t xml:space="preserve">), UE 2015/830 y el Reglamento </w:t>
                </w:r>
                <w:proofErr w:type="spellStart"/>
                <w:r>
                  <w:rPr>
                    <w:sz w:val="24"/>
                    <w:szCs w:val="24"/>
                    <w:lang w:val="es"/>
                  </w:rPr>
                  <w:t>N°</w:t>
                </w:r>
                <w:proofErr w:type="spellEnd"/>
                <w:r>
                  <w:rPr>
                    <w:sz w:val="24"/>
                    <w:szCs w:val="24"/>
                    <w:lang w:val="es"/>
                  </w:rPr>
                  <w:t xml:space="preserve"> 1272/2008/CE (CLP)</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F3E" w:rsidRDefault="00EA4D80">
    <w:pPr>
      <w:pStyle w:val="BodyText"/>
      <w:kinsoku w:val="0"/>
      <w:overflowPunct w:val="0"/>
      <w:spacing w:before="0" w:line="14" w:lineRule="auto"/>
      <w:ind w:left="0"/>
      <w:rPr>
        <w:b w:val="0"/>
        <w:bCs w:val="0"/>
        <w:sz w:val="20"/>
        <w:szCs w:val="20"/>
      </w:rPr>
    </w:pPr>
    <w:r>
      <w:rPr>
        <w:noProof/>
        <w:lang w:val="es"/>
      </w:rPr>
      <w:pict>
        <v:shapetype id="_x0000_t202" coordsize="21600,21600" o:spt="202" path="m,l,21600r21600,l21600,xe">
          <v:stroke joinstyle="miter"/>
          <v:path gradientshapeok="t" o:connecttype="rect"/>
        </v:shapetype>
        <v:shape id="_x0000_s2176" type="#_x0000_t202" style="position:absolute;margin-left:482.85pt;margin-top:122.35pt;width:87.85pt;height:11.8pt;z-index:-251559936;mso-position-horizontal-relative:page;mso-position-vertical-relative:page" o:allowincell="f" filled="f" stroked="f">
          <v:textbox inset="0,0,0,0">
            <w:txbxContent>
              <w:p w:rsidR="00BE4F3E" w:rsidRDefault="00BE4F3E">
                <w:pPr>
                  <w:pStyle w:val="BodyText"/>
                  <w:kinsoku w:val="0"/>
                  <w:overflowPunct w:val="0"/>
                  <w:ind w:left="20"/>
                  <w:rPr>
                    <w:b w:val="0"/>
                    <w:bCs w:val="0"/>
                    <w:sz w:val="14"/>
                    <w:szCs w:val="14"/>
                  </w:rPr>
                </w:pPr>
                <w:r>
                  <w:rPr>
                    <w:b w:val="0"/>
                    <w:bCs w:val="0"/>
                    <w:sz w:val="14"/>
                    <w:szCs w:val="14"/>
                    <w:lang w:val="es"/>
                  </w:rPr>
                  <w:t>(Continuación de la página 8)</w:t>
                </w:r>
              </w:p>
            </w:txbxContent>
          </v:textbox>
          <w10:wrap anchorx="page" anchory="page"/>
        </v:shape>
      </w:pict>
    </w:r>
    <w:r>
      <w:rPr>
        <w:noProof/>
        <w:lang w:val="es"/>
      </w:rPr>
      <w:pict>
        <v:shape id="_x0000_s2175" type="#_x0000_t202" style="position:absolute;margin-left:41.25pt;margin-top:96.2pt;width:236.5pt;height:13.3pt;z-index:-251560960;mso-position-horizontal-relative:page;mso-position-vertical-relative:page" o:allowincell="f" filled="f" stroked="f">
          <v:textbox inset="0,0,0,0">
            <w:txbxContent>
              <w:p w:rsidR="00BE4F3E" w:rsidRPr="00EA4D80" w:rsidRDefault="00BE4F3E">
                <w:pPr>
                  <w:pStyle w:val="BodyText"/>
                  <w:kinsoku w:val="0"/>
                  <w:overflowPunct w:val="0"/>
                  <w:spacing w:before="0" w:line="250" w:lineRule="exact"/>
                  <w:ind w:left="20"/>
                  <w:rPr>
                    <w:b w:val="0"/>
                    <w:bCs w:val="0"/>
                    <w:spacing w:val="-3"/>
                    <w:lang w:val="es-ES"/>
                  </w:rPr>
                </w:pPr>
                <w:r>
                  <w:rPr>
                    <w:lang w:val="es"/>
                  </w:rPr>
                  <w:t xml:space="preserve">Nombre comercial: </w:t>
                </w:r>
                <w:r>
                  <w:rPr>
                    <w:b w:val="0"/>
                    <w:bCs w:val="0"/>
                    <w:lang w:val="es"/>
                  </w:rPr>
                  <w:t xml:space="preserve">ECOS </w:t>
                </w:r>
                <w:proofErr w:type="spellStart"/>
                <w:r>
                  <w:rPr>
                    <w:b w:val="0"/>
                    <w:bCs w:val="0"/>
                    <w:lang w:val="es"/>
                  </w:rPr>
                  <w:t>4x</w:t>
                </w:r>
                <w:proofErr w:type="spellEnd"/>
                <w:r>
                  <w:rPr>
                    <w:b w:val="0"/>
                    <w:bCs w:val="0"/>
                    <w:lang w:val="es"/>
                  </w:rPr>
                  <w:t xml:space="preserve"> </w:t>
                </w:r>
                <w:proofErr w:type="spellStart"/>
                <w:r>
                  <w:rPr>
                    <w:b w:val="0"/>
                    <w:bCs w:val="0"/>
                    <w:lang w:val="es"/>
                  </w:rPr>
                  <w:t>Laundry</w:t>
                </w:r>
                <w:proofErr w:type="spellEnd"/>
                <w:r>
                  <w:rPr>
                    <w:b w:val="0"/>
                    <w:bCs w:val="0"/>
                    <w:lang w:val="es"/>
                  </w:rPr>
                  <w:t xml:space="preserve"> </w:t>
                </w:r>
                <w:proofErr w:type="spellStart"/>
                <w:r>
                  <w:rPr>
                    <w:b w:val="0"/>
                    <w:bCs w:val="0"/>
                    <w:lang w:val="es"/>
                  </w:rPr>
                  <w:t>Lemongrass</w:t>
                </w:r>
                <w:proofErr w:type="spellEnd"/>
              </w:p>
            </w:txbxContent>
          </v:textbox>
          <w10:wrap anchorx="page" anchory="page"/>
        </v:shape>
      </w:pict>
    </w:r>
    <w:r>
      <w:rPr>
        <w:noProof/>
        <w:lang w:val="es"/>
      </w:rPr>
      <w:pict>
        <v:shape id="_x0000_s2172" type="#_x0000_t202" style="position:absolute;margin-left:41.25pt;margin-top:70.75pt;width:159.1pt;height:14.95pt;z-index:-251564032;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Fecha de impresión 13 jun 2016</w:t>
                </w:r>
              </w:p>
            </w:txbxContent>
          </v:textbox>
          <w10:wrap anchorx="page" anchory="page"/>
        </v:shape>
      </w:pict>
    </w:r>
    <w:r>
      <w:rPr>
        <w:noProof/>
        <w:lang w:val="es"/>
      </w:rPr>
      <w:pict>
        <v:shape id="_x0000_s2173" type="#_x0000_t202" style="position:absolute;margin-left:266.1pt;margin-top:70.75pt;width:90.3pt;height:13.05pt;z-index:-251563008;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Versión número 1</w:t>
                </w:r>
              </w:p>
            </w:txbxContent>
          </v:textbox>
          <w10:wrap anchorx="page" anchory="page"/>
        </v:shape>
      </w:pict>
    </w:r>
    <w:r>
      <w:rPr>
        <w:noProof/>
        <w:lang w:val="es"/>
      </w:rPr>
      <w:pict>
        <v:shape id="_x0000_s2174" type="#_x0000_t202" style="position:absolute;margin-left:463pt;margin-top:70.75pt;width:107.75pt;height:13.05pt;z-index:-251561984;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Revisión: 17 </w:t>
                </w:r>
                <w:proofErr w:type="spellStart"/>
                <w:r>
                  <w:rPr>
                    <w:b w:val="0"/>
                    <w:bCs w:val="0"/>
                    <w:lang w:val="es"/>
                  </w:rPr>
                  <w:t>ago</w:t>
                </w:r>
                <w:proofErr w:type="spellEnd"/>
                <w:r>
                  <w:rPr>
                    <w:b w:val="0"/>
                    <w:bCs w:val="0"/>
                    <w:lang w:val="es"/>
                  </w:rPr>
                  <w:t xml:space="preserve"> 2017</w:t>
                </w:r>
              </w:p>
            </w:txbxContent>
          </v:textbox>
          <w10:wrap anchorx="page" anchory="page"/>
        </v:shape>
      </w:pict>
    </w:r>
    <w:r>
      <w:rPr>
        <w:noProof/>
        <w:lang w:val="es"/>
      </w:rPr>
      <w:pict>
        <v:shape id="_x0000_s2170" type="#_x0000_t202" style="position:absolute;margin-left:521.25pt;margin-top:5.7pt;width:49.5pt;height:13.1pt;z-index:-251566080;mso-position-horizontal-relative:page;mso-position-vertical-relative:page" o:allowincell="f" filled="f" stroked="f">
          <v:textbox inset="0,0,0,0">
            <w:txbxContent>
              <w:p w:rsidR="00BE4F3E" w:rsidRDefault="00BE4F3E">
                <w:pPr>
                  <w:pStyle w:val="BodyText"/>
                  <w:kinsoku w:val="0"/>
                  <w:overflowPunct w:val="0"/>
                  <w:spacing w:before="0" w:line="245" w:lineRule="exact"/>
                  <w:ind w:left="20"/>
                  <w:rPr>
                    <w:b w:val="0"/>
                    <w:bCs w:val="0"/>
                  </w:rPr>
                </w:pPr>
                <w:r>
                  <w:rPr>
                    <w:b w:val="0"/>
                    <w:bCs w:val="0"/>
                    <w:lang w:val="es"/>
                  </w:rPr>
                  <w:t xml:space="preserve">Página </w:t>
                </w:r>
                <w:r>
                  <w:rPr>
                    <w:b w:val="0"/>
                    <w:bCs w:val="0"/>
                    <w:lang w:val="es"/>
                  </w:rPr>
                  <w:fldChar w:fldCharType="begin"/>
                </w:r>
                <w:r>
                  <w:rPr>
                    <w:b w:val="0"/>
                    <w:bCs w:val="0"/>
                    <w:lang w:val="es"/>
                  </w:rPr>
                  <w:instrText xml:space="preserve"> PAGE </w:instrText>
                </w:r>
                <w:r>
                  <w:rPr>
                    <w:b w:val="0"/>
                    <w:bCs w:val="0"/>
                    <w:lang w:val="es"/>
                  </w:rPr>
                  <w:fldChar w:fldCharType="separate"/>
                </w:r>
                <w:r w:rsidR="00EA4D80">
                  <w:rPr>
                    <w:b w:val="0"/>
                    <w:bCs w:val="0"/>
                    <w:noProof/>
                    <w:lang w:val="es"/>
                  </w:rPr>
                  <w:t>9</w:t>
                </w:r>
                <w:r>
                  <w:rPr>
                    <w:b w:val="0"/>
                    <w:bCs w:val="0"/>
                    <w:lang w:val="es"/>
                  </w:rPr>
                  <w:fldChar w:fldCharType="end"/>
                </w:r>
                <w:r>
                  <w:rPr>
                    <w:b w:val="0"/>
                    <w:bCs w:val="0"/>
                    <w:lang w:val="es"/>
                  </w:rPr>
                  <w:t>/9</w:t>
                </w:r>
              </w:p>
            </w:txbxContent>
          </v:textbox>
          <w10:wrap anchorx="page" anchory="page"/>
        </v:shape>
      </w:pict>
    </w:r>
    <w:r>
      <w:rPr>
        <w:noProof/>
        <w:lang w:val="es"/>
      </w:rPr>
      <w:pict>
        <v:rect id="_x0000_s2162" style="position:absolute;margin-left:38.15pt;margin-top:0;width:57pt;height:55pt;z-index:-251568128;mso-position-horizontal-relative:page;mso-position-vertical-relative:page" o:allowincell="f" filled="f" stroked="f">
          <v:textbox inset="0,0,0,0">
            <w:txbxContent>
              <w:p w:rsidR="00BE4F3E" w:rsidRDefault="00BE4F3E">
                <w:pPr>
                  <w:widowControl/>
                  <w:autoSpaceDE/>
                  <w:autoSpaceDN/>
                  <w:adjustRightInd/>
                  <w:spacing w:line="1100" w:lineRule="atLeast"/>
                </w:pPr>
                <w:r>
                  <w:rPr>
                    <w:noProof/>
                    <w:lang w:val="es-VE" w:eastAsia="es-VE"/>
                  </w:rPr>
                  <w:drawing>
                    <wp:inline distT="0" distB="0" distL="0" distR="0">
                      <wp:extent cx="723900" cy="723900"/>
                      <wp:effectExtent l="1905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E4F3E" w:rsidRDefault="00BE4F3E"/>
            </w:txbxContent>
          </v:textbox>
          <w10:wrap anchorx="page" anchory="page"/>
        </v:rect>
      </w:pict>
    </w:r>
    <w:r>
      <w:rPr>
        <w:noProof/>
        <w:lang w:val="es"/>
      </w:rPr>
      <w:pict>
        <v:group id="_x0000_s2163" style="position:absolute;margin-left:37.9pt;margin-top:89.4pt;width:536.3pt;height:25.95pt;z-index:-251567104;mso-position-horizontal-relative:page;mso-position-vertical-relative:page" coordorigin="758,1788" coordsize="10726,519" o:allowincell="f">
          <v:shape id="_x0000_s2164" style="position:absolute;left:763;top:1792;width:10714;height:20;mso-position-horizontal-relative:page;mso-position-vertical-relative:page" coordsize="10714,20" o:allowincell="f" path="m,l10713,e" filled="f" strokecolor="#7f7f7f" strokeweight=".48pt">
            <v:path arrowok="t"/>
          </v:shape>
          <v:shape id="_x0000_s2165" style="position:absolute;left:763;top:2301;width:10714;height:20;mso-position-horizontal-relative:page;mso-position-vertical-relative:page" coordsize="10714,20" o:allowincell="f" path="m,l10713,e" filled="f" strokecolor="#7f7f7f" strokeweight=".48pt">
            <v:path arrowok="t"/>
          </v:shape>
          <v:shape id="_x0000_s2166" style="position:absolute;left:763;top:1790;width:20;height:509;mso-position-horizontal-relative:page;mso-position-vertical-relative:page" coordsize="20,509" o:allowincell="f" path="m,l,508e" filled="f" strokecolor="#7f7f7f" strokeweight=".24pt">
            <v:path arrowok="t"/>
          </v:shape>
          <v:shape id="_x0000_s2167" style="position:absolute;left:11476;top:1790;width:20;height:509;mso-position-horizontal-relative:page;mso-position-vertical-relative:page" coordsize="20,509" o:allowincell="f" path="m,l,508e" filled="f" strokecolor="#7f7f7f" strokeweight=".24pt">
            <v:path arrowok="t"/>
          </v:shape>
          <v:shape id="_x0000_s2168" style="position:absolute;left:767;top:1790;width:20;height:509;mso-position-horizontal-relative:page;mso-position-vertical-relative:page" coordsize="20,509" o:allowincell="f" path="m,l,508e" filled="f" strokecolor="#7f7f7f" strokeweight=".24pt">
            <v:path arrowok="t"/>
          </v:shape>
          <v:shape id="_x0000_s216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71" type="#_x0000_t202" style="position:absolute;margin-left:130.75pt;margin-top:18.8pt;width:350.75pt;height:42.4pt;z-index:-251565056;mso-position-horizontal-relative:page;mso-position-vertical-relative:page" o:allowincell="f" filled="f" stroked="f">
          <v:textbox inset="0,0,0,0">
            <w:txbxContent>
              <w:p w:rsidR="00BE4F3E" w:rsidRPr="00EA4D80" w:rsidRDefault="00BE4F3E">
                <w:pPr>
                  <w:pStyle w:val="BodyText"/>
                  <w:kinsoku w:val="0"/>
                  <w:overflowPunct w:val="0"/>
                  <w:spacing w:before="0" w:line="284" w:lineRule="exact"/>
                  <w:ind w:left="0"/>
                  <w:jc w:val="center"/>
                  <w:rPr>
                    <w:b w:val="0"/>
                    <w:bCs w:val="0"/>
                    <w:sz w:val="26"/>
                    <w:szCs w:val="26"/>
                    <w:lang w:val="es-ES"/>
                  </w:rPr>
                </w:pPr>
                <w:r>
                  <w:rPr>
                    <w:sz w:val="26"/>
                    <w:szCs w:val="26"/>
                    <w:lang w:val="es"/>
                  </w:rPr>
                  <w:t xml:space="preserve">Hoja de </w:t>
                </w:r>
                <w:r w:rsidR="00EA4D80">
                  <w:rPr>
                    <w:sz w:val="26"/>
                    <w:szCs w:val="26"/>
                    <w:lang w:val="es"/>
                  </w:rPr>
                  <w:t>datos de seguridad</w:t>
                </w:r>
              </w:p>
              <w:p w:rsidR="00BE4F3E" w:rsidRPr="00EA4D80" w:rsidRDefault="00BE4F3E">
                <w:pPr>
                  <w:pStyle w:val="BodyText"/>
                  <w:kinsoku w:val="0"/>
                  <w:overflowPunct w:val="0"/>
                  <w:spacing w:before="4" w:line="274" w:lineRule="exact"/>
                  <w:ind w:left="19" w:right="18"/>
                  <w:jc w:val="center"/>
                  <w:rPr>
                    <w:b w:val="0"/>
                    <w:bCs w:val="0"/>
                    <w:sz w:val="24"/>
                    <w:szCs w:val="24"/>
                    <w:lang w:val="es-ES"/>
                  </w:rPr>
                </w:pPr>
                <w:r>
                  <w:rPr>
                    <w:sz w:val="24"/>
                    <w:szCs w:val="24"/>
                    <w:lang w:val="es"/>
                  </w:rPr>
                  <w:t xml:space="preserve">En cumplimiento con el Reglamento 1907/2006/CE (Reglamento </w:t>
                </w:r>
                <w:proofErr w:type="spellStart"/>
                <w:r>
                  <w:rPr>
                    <w:sz w:val="24"/>
                    <w:szCs w:val="24"/>
                    <w:lang w:val="es"/>
                  </w:rPr>
                  <w:t>REACH</w:t>
                </w:r>
                <w:proofErr w:type="spellEnd"/>
                <w:r>
                  <w:rPr>
                    <w:sz w:val="24"/>
                    <w:szCs w:val="24"/>
                    <w:lang w:val="es"/>
                  </w:rPr>
                  <w:t xml:space="preserve">), UE 2015/830 y el Reglamento </w:t>
                </w:r>
                <w:proofErr w:type="spellStart"/>
                <w:r>
                  <w:rPr>
                    <w:sz w:val="24"/>
                    <w:szCs w:val="24"/>
                    <w:lang w:val="es"/>
                  </w:rPr>
                  <w:t>N°</w:t>
                </w:r>
                <w:proofErr w:type="spellEnd"/>
                <w:r>
                  <w:rPr>
                    <w:sz w:val="24"/>
                    <w:szCs w:val="24"/>
                    <w:lang w:val="es"/>
                  </w:rPr>
                  <w:t xml:space="preserve">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1567" w:hanging="336"/>
      </w:pPr>
    </w:lvl>
    <w:lvl w:ilvl="3">
      <w:numFmt w:val="bullet"/>
      <w:lvlText w:val="•"/>
      <w:lvlJc w:val="left"/>
      <w:pPr>
        <w:ind w:left="2182" w:hanging="336"/>
      </w:pPr>
    </w:lvl>
    <w:lvl w:ilvl="4">
      <w:numFmt w:val="bullet"/>
      <w:lvlText w:val="•"/>
      <w:lvlJc w:val="left"/>
      <w:pPr>
        <w:ind w:left="2798" w:hanging="336"/>
      </w:pPr>
    </w:lvl>
    <w:lvl w:ilvl="5">
      <w:numFmt w:val="bullet"/>
      <w:lvlText w:val="•"/>
      <w:lvlJc w:val="left"/>
      <w:pPr>
        <w:ind w:left="3413" w:hanging="336"/>
      </w:pPr>
    </w:lvl>
    <w:lvl w:ilvl="6">
      <w:numFmt w:val="bullet"/>
      <w:lvlText w:val="•"/>
      <w:lvlJc w:val="left"/>
      <w:pPr>
        <w:ind w:left="4029" w:hanging="336"/>
      </w:pPr>
    </w:lvl>
    <w:lvl w:ilvl="7">
      <w:numFmt w:val="bullet"/>
      <w:lvlText w:val="•"/>
      <w:lvlJc w:val="left"/>
      <w:pPr>
        <w:ind w:left="4645" w:hanging="336"/>
      </w:pPr>
    </w:lvl>
    <w:lvl w:ilvl="8">
      <w:numFmt w:val="bullet"/>
      <w:lvlText w:val="•"/>
      <w:lvlJc w:val="left"/>
      <w:pPr>
        <w:ind w:left="5260" w:hanging="336"/>
      </w:pPr>
    </w:lvl>
  </w:abstractNum>
  <w:abstractNum w:abstractNumId="1" w15:restartNumberingAfterBreak="0">
    <w:nsid w:val="00000403"/>
    <w:multiLevelType w:val="multilevel"/>
    <w:tmpl w:val="00000886"/>
    <w:lvl w:ilvl="0">
      <w:start w:val="1"/>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4" w15:restartNumberingAfterBreak="0">
    <w:nsid w:val="00000406"/>
    <w:multiLevelType w:val="multilevel"/>
    <w:tmpl w:val="00000889"/>
    <w:lvl w:ilvl="0">
      <w:start w:val="6"/>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1868" w:hanging="336"/>
      </w:pPr>
    </w:lvl>
    <w:lvl w:ilvl="3">
      <w:numFmt w:val="bullet"/>
      <w:lvlText w:val="•"/>
      <w:lvlJc w:val="left"/>
      <w:pPr>
        <w:ind w:left="2634" w:hanging="336"/>
      </w:pPr>
    </w:lvl>
    <w:lvl w:ilvl="4">
      <w:numFmt w:val="bullet"/>
      <w:lvlText w:val="•"/>
      <w:lvlJc w:val="left"/>
      <w:pPr>
        <w:ind w:left="3401" w:hanging="336"/>
      </w:pPr>
    </w:lvl>
    <w:lvl w:ilvl="5">
      <w:numFmt w:val="bullet"/>
      <w:lvlText w:val="•"/>
      <w:lvlJc w:val="left"/>
      <w:pPr>
        <w:ind w:left="4167" w:hanging="336"/>
      </w:pPr>
    </w:lvl>
    <w:lvl w:ilvl="6">
      <w:numFmt w:val="bullet"/>
      <w:lvlText w:val="•"/>
      <w:lvlJc w:val="left"/>
      <w:pPr>
        <w:ind w:left="4933" w:hanging="336"/>
      </w:pPr>
    </w:lvl>
    <w:lvl w:ilvl="7">
      <w:numFmt w:val="bullet"/>
      <w:lvlText w:val="•"/>
      <w:lvlJc w:val="left"/>
      <w:pPr>
        <w:ind w:left="5700" w:hanging="336"/>
      </w:pPr>
    </w:lvl>
    <w:lvl w:ilvl="8">
      <w:numFmt w:val="bullet"/>
      <w:lvlText w:val="•"/>
      <w:lvlJc w:val="left"/>
      <w:pPr>
        <w:ind w:left="6466"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8"/>
      <w:numFmt w:val="decimal"/>
      <w:lvlText w:val="%1"/>
      <w:lvlJc w:val="left"/>
      <w:pPr>
        <w:ind w:left="1180" w:hanging="336"/>
      </w:pPr>
    </w:lvl>
    <w:lvl w:ilvl="1">
      <w:start w:val="1"/>
      <w:numFmt w:val="decimal"/>
      <w:lvlText w:val="%1.%2"/>
      <w:lvlJc w:val="left"/>
      <w:pPr>
        <w:ind w:left="1180" w:hanging="336"/>
      </w:pPr>
      <w:rPr>
        <w:rFonts w:ascii="Times New Roman" w:hAnsi="Times New Roman" w:cs="Times New Roman"/>
        <w:b/>
        <w:bCs/>
        <w:sz w:val="22"/>
        <w:szCs w:val="22"/>
      </w:rPr>
    </w:lvl>
    <w:lvl w:ilvl="2">
      <w:numFmt w:val="bullet"/>
      <w:lvlText w:val="•"/>
      <w:lvlJc w:val="left"/>
      <w:pPr>
        <w:ind w:left="3264" w:hanging="336"/>
      </w:pPr>
    </w:lvl>
    <w:lvl w:ilvl="3">
      <w:numFmt w:val="bullet"/>
      <w:lvlText w:val="•"/>
      <w:lvlJc w:val="left"/>
      <w:pPr>
        <w:ind w:left="4306" w:hanging="336"/>
      </w:pPr>
    </w:lvl>
    <w:lvl w:ilvl="4">
      <w:numFmt w:val="bullet"/>
      <w:lvlText w:val="•"/>
      <w:lvlJc w:val="left"/>
      <w:pPr>
        <w:ind w:left="5348" w:hanging="336"/>
      </w:pPr>
    </w:lvl>
    <w:lvl w:ilvl="5">
      <w:numFmt w:val="bullet"/>
      <w:lvlText w:val="•"/>
      <w:lvlJc w:val="left"/>
      <w:pPr>
        <w:ind w:left="6390" w:hanging="336"/>
      </w:pPr>
    </w:lvl>
    <w:lvl w:ilvl="6">
      <w:numFmt w:val="bullet"/>
      <w:lvlText w:val="•"/>
      <w:lvlJc w:val="left"/>
      <w:pPr>
        <w:ind w:left="7432" w:hanging="336"/>
      </w:pPr>
    </w:lvl>
    <w:lvl w:ilvl="7">
      <w:numFmt w:val="bullet"/>
      <w:lvlText w:val="•"/>
      <w:lvlJc w:val="left"/>
      <w:pPr>
        <w:ind w:left="8474" w:hanging="336"/>
      </w:pPr>
    </w:lvl>
    <w:lvl w:ilvl="8">
      <w:numFmt w:val="bullet"/>
      <w:lvlText w:val="•"/>
      <w:lvlJc w:val="left"/>
      <w:pPr>
        <w:ind w:left="9516" w:hanging="336"/>
      </w:pPr>
    </w:lvl>
  </w:abstractNum>
  <w:abstractNum w:abstractNumId="7" w15:restartNumberingAfterBreak="0">
    <w:nsid w:val="00000409"/>
    <w:multiLevelType w:val="multilevel"/>
    <w:tmpl w:val="0000088C"/>
    <w:lvl w:ilvl="0">
      <w:start w:val="6"/>
      <w:numFmt w:val="decimal"/>
      <w:lvlText w:val="%1"/>
      <w:lvlJc w:val="left"/>
      <w:pPr>
        <w:ind w:left="746" w:hanging="336"/>
      </w:pPr>
    </w:lvl>
    <w:lvl w:ilvl="1">
      <w:start w:val="3"/>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8" w15:restartNumberingAfterBreak="0">
    <w:nsid w:val="0000040A"/>
    <w:multiLevelType w:val="multilevel"/>
    <w:tmpl w:val="0000088D"/>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9" w15:restartNumberingAfterBreak="0">
    <w:nsid w:val="0000040B"/>
    <w:multiLevelType w:val="multilevel"/>
    <w:tmpl w:val="0000088E"/>
    <w:lvl w:ilvl="0">
      <w:start w:val="12"/>
      <w:numFmt w:val="decimal"/>
      <w:lvlText w:val="%1"/>
      <w:lvlJc w:val="left"/>
      <w:pPr>
        <w:ind w:left="446" w:hanging="447"/>
      </w:pPr>
    </w:lvl>
    <w:lvl w:ilvl="1">
      <w:start w:val="2"/>
      <w:numFmt w:val="decimal"/>
      <w:lvlText w:val="%1.%2"/>
      <w:lvlJc w:val="left"/>
      <w:pPr>
        <w:ind w:hanging="447"/>
      </w:pPr>
      <w:rPr>
        <w:rFonts w:ascii="Times New Roman" w:hAnsi="Times New Roman" w:cs="Times New Roman"/>
        <w:b/>
        <w:bCs/>
        <w:sz w:val="22"/>
        <w:szCs w:val="22"/>
      </w:rPr>
    </w:lvl>
    <w:lvl w:ilvl="2">
      <w:numFmt w:val="bullet"/>
      <w:lvlText w:val="•"/>
      <w:lvlJc w:val="left"/>
      <w:pPr>
        <w:ind w:left="1517" w:hanging="447"/>
      </w:pPr>
    </w:lvl>
    <w:lvl w:ilvl="3">
      <w:numFmt w:val="bullet"/>
      <w:lvlText w:val="•"/>
      <w:lvlJc w:val="left"/>
      <w:pPr>
        <w:ind w:left="2588" w:hanging="447"/>
      </w:pPr>
    </w:lvl>
    <w:lvl w:ilvl="4">
      <w:numFmt w:val="bullet"/>
      <w:lvlText w:val="•"/>
      <w:lvlJc w:val="left"/>
      <w:pPr>
        <w:ind w:left="3659" w:hanging="447"/>
      </w:pPr>
    </w:lvl>
    <w:lvl w:ilvl="5">
      <w:numFmt w:val="bullet"/>
      <w:lvlText w:val="•"/>
      <w:lvlJc w:val="left"/>
      <w:pPr>
        <w:ind w:left="4730" w:hanging="447"/>
      </w:pPr>
    </w:lvl>
    <w:lvl w:ilvl="6">
      <w:numFmt w:val="bullet"/>
      <w:lvlText w:val="•"/>
      <w:lvlJc w:val="left"/>
      <w:pPr>
        <w:ind w:left="5801" w:hanging="447"/>
      </w:pPr>
    </w:lvl>
    <w:lvl w:ilvl="7">
      <w:numFmt w:val="bullet"/>
      <w:lvlText w:val="•"/>
      <w:lvlJc w:val="left"/>
      <w:pPr>
        <w:ind w:left="6872" w:hanging="447"/>
      </w:pPr>
    </w:lvl>
    <w:lvl w:ilvl="8">
      <w:numFmt w:val="bullet"/>
      <w:lvlText w:val="•"/>
      <w:lvlJc w:val="left"/>
      <w:pPr>
        <w:ind w:left="7944" w:hanging="447"/>
      </w:pPr>
    </w:lvl>
  </w:abstractNum>
  <w:abstractNum w:abstractNumId="10" w15:restartNumberingAfterBreak="0">
    <w:nsid w:val="0000040C"/>
    <w:multiLevelType w:val="multilevel"/>
    <w:tmpl w:val="0000088F"/>
    <w:lvl w:ilvl="0">
      <w:start w:val="15"/>
      <w:numFmt w:val="decimal"/>
      <w:lvlText w:val="%1"/>
      <w:lvlJc w:val="left"/>
      <w:pPr>
        <w:ind w:left="410"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9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2F45"/>
    <w:rsid w:val="00036738"/>
    <w:rsid w:val="00103DEE"/>
    <w:rsid w:val="00193BB1"/>
    <w:rsid w:val="001B45F3"/>
    <w:rsid w:val="001C0FB0"/>
    <w:rsid w:val="004B5C15"/>
    <w:rsid w:val="00507175"/>
    <w:rsid w:val="00513929"/>
    <w:rsid w:val="00584B69"/>
    <w:rsid w:val="005C468D"/>
    <w:rsid w:val="005E54E3"/>
    <w:rsid w:val="006111C3"/>
    <w:rsid w:val="00662F45"/>
    <w:rsid w:val="006A73EF"/>
    <w:rsid w:val="006D5FC5"/>
    <w:rsid w:val="00810419"/>
    <w:rsid w:val="009A4ECD"/>
    <w:rsid w:val="00A3645E"/>
    <w:rsid w:val="00A443A5"/>
    <w:rsid w:val="00B134EC"/>
    <w:rsid w:val="00BE4F3E"/>
    <w:rsid w:val="00D45278"/>
    <w:rsid w:val="00DE38E8"/>
    <w:rsid w:val="00EA4D80"/>
    <w:rsid w:val="00FF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95"/>
    <o:shapelayout v:ext="edit">
      <o:idmap v:ext="edit" data="1"/>
      <o:regrouptable v:ext="edit">
        <o:entry new="1" old="0"/>
      </o:regrouptable>
    </o:shapelayout>
  </w:shapeDefaults>
  <w:decimalSymbol w:val="."/>
  <w:listSeparator w:val=";"/>
  <w14:docId w14:val="5BE2912B"/>
  <w15:docId w15:val="{C477F49C-E599-41ED-91C9-998485A6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ind w:left="1180"/>
    </w:pPr>
    <w:rPr>
      <w:b/>
      <w:bCs/>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11C3"/>
    <w:pPr>
      <w:tabs>
        <w:tab w:val="center" w:pos="4680"/>
        <w:tab w:val="right" w:pos="9360"/>
      </w:tabs>
    </w:pPr>
  </w:style>
  <w:style w:type="character" w:customStyle="1" w:styleId="HeaderChar">
    <w:name w:val="Header Char"/>
    <w:basedOn w:val="DefaultParagraphFont"/>
    <w:link w:val="Header"/>
    <w:uiPriority w:val="99"/>
    <w:rsid w:val="006111C3"/>
    <w:rPr>
      <w:rFonts w:ascii="Times New Roman" w:hAnsi="Times New Roman" w:cs="Times New Roman"/>
      <w:sz w:val="24"/>
      <w:szCs w:val="24"/>
    </w:rPr>
  </w:style>
  <w:style w:type="paragraph" w:styleId="Footer">
    <w:name w:val="footer"/>
    <w:basedOn w:val="Normal"/>
    <w:link w:val="FooterChar"/>
    <w:uiPriority w:val="99"/>
    <w:unhideWhenUsed/>
    <w:rsid w:val="006111C3"/>
    <w:pPr>
      <w:tabs>
        <w:tab w:val="center" w:pos="4680"/>
        <w:tab w:val="right" w:pos="9360"/>
      </w:tabs>
    </w:pPr>
  </w:style>
  <w:style w:type="character" w:customStyle="1" w:styleId="FooterChar">
    <w:name w:val="Footer Char"/>
    <w:basedOn w:val="DefaultParagraphFont"/>
    <w:link w:val="Footer"/>
    <w:uiPriority w:val="99"/>
    <w:rsid w:val="006111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3.xml"/><Relationship Id="rId26" Type="http://schemas.openxmlformats.org/officeDocument/2006/relationships/header" Target="header5.xml"/><Relationship Id="rId21" Type="http://schemas.openxmlformats.org/officeDocument/2006/relationships/footer" Target="footer4.xml"/><Relationship Id="rId34" Type="http://schemas.openxmlformats.org/officeDocument/2006/relationships/header" Target="header8.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0.png"/><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9.png"/><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footer" Target="footer9.xml"/><Relationship Id="rId8" Type="http://schemas.openxmlformats.org/officeDocument/2006/relationships/image" Target="media/image1.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9</Pages>
  <Words>1144</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5</cp:revision>
  <dcterms:created xsi:type="dcterms:W3CDTF">2017-08-28T12:57:00Z</dcterms:created>
  <dcterms:modified xsi:type="dcterms:W3CDTF">2017-11-10T22:58:00Z</dcterms:modified>
</cp:coreProperties>
</file>