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7E" w:rsidRDefault="00E5487E">
      <w:pPr>
        <w:pStyle w:val="BodyText"/>
        <w:kinsoku w:val="0"/>
        <w:overflowPunct w:val="0"/>
        <w:spacing w:before="7"/>
        <w:ind w:left="0"/>
        <w:rPr>
          <w:sz w:val="27"/>
          <w:szCs w:val="27"/>
        </w:rPr>
      </w:pPr>
    </w:p>
    <w:p w:rsidR="00E5487E" w:rsidRDefault="00E5487E">
      <w:pPr>
        <w:pStyle w:val="BodyText"/>
        <w:kinsoku w:val="0"/>
        <w:overflowPunct w:val="0"/>
        <w:spacing w:before="7"/>
        <w:ind w:left="0"/>
        <w:rPr>
          <w:sz w:val="27"/>
          <w:szCs w:val="27"/>
        </w:rPr>
        <w:sectPr w:rsidR="00E5487E">
          <w:footerReference w:type="default" r:id="rId7"/>
          <w:pgSz w:w="12240" w:h="15840"/>
          <w:pgMar w:top="0" w:right="640" w:bottom="20" w:left="0" w:header="0" w:footer="0" w:gutter="0"/>
          <w:pgNumType w:start="1"/>
          <w:cols w:space="720"/>
          <w:noEndnote/>
        </w:sectPr>
      </w:pPr>
    </w:p>
    <w:p w:rsidR="00E5487E" w:rsidRDefault="00E5487E">
      <w:pPr>
        <w:pStyle w:val="BodyText"/>
        <w:kinsoku w:val="0"/>
        <w:overflowPunct w:val="0"/>
        <w:spacing w:before="6"/>
        <w:ind w:left="0"/>
        <w:rPr>
          <w:sz w:val="28"/>
          <w:szCs w:val="28"/>
        </w:rPr>
      </w:pPr>
    </w:p>
    <w:p w:rsidR="00E5487E" w:rsidRPr="00054271" w:rsidRDefault="00054271">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6672;mso-position-horizont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v:rect>
        </w:pict>
      </w:r>
      <w:r>
        <w:rPr>
          <w:lang w:val="es"/>
        </w:rPr>
        <w:t>Hoja de datos de s</w:t>
      </w:r>
      <w:r w:rsidR="001E46DC">
        <w:rPr>
          <w:lang w:val="es"/>
        </w:rPr>
        <w:t>eguridad</w:t>
      </w:r>
    </w:p>
    <w:p w:rsidR="00E5487E" w:rsidRPr="00054271" w:rsidRDefault="001E46DC">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E5487E" w:rsidRPr="00054271" w:rsidRDefault="001E46DC">
      <w:pPr>
        <w:pStyle w:val="BodyText"/>
        <w:kinsoku w:val="0"/>
        <w:overflowPunct w:val="0"/>
        <w:spacing w:before="72"/>
        <w:ind w:left="763"/>
        <w:rPr>
          <w:lang w:val="es-ES"/>
        </w:rPr>
      </w:pPr>
      <w:r>
        <w:rPr>
          <w:sz w:val="24"/>
          <w:szCs w:val="24"/>
          <w:lang w:val="es"/>
        </w:rPr>
        <w:br w:type="column"/>
      </w:r>
      <w:r>
        <w:rPr>
          <w:lang w:val="es"/>
        </w:rPr>
        <w:t>Página 1/8</w:t>
      </w:r>
    </w:p>
    <w:p w:rsidR="00E5487E" w:rsidRPr="00054271" w:rsidRDefault="00E5487E">
      <w:pPr>
        <w:pStyle w:val="BodyText"/>
        <w:kinsoku w:val="0"/>
        <w:overflowPunct w:val="0"/>
        <w:spacing w:before="72"/>
        <w:ind w:left="763"/>
        <w:rPr>
          <w:lang w:val="es-ES"/>
        </w:rPr>
        <w:sectPr w:rsidR="00E5487E" w:rsidRPr="00054271">
          <w:type w:val="continuous"/>
          <w:pgSz w:w="12240" w:h="15840"/>
          <w:pgMar w:top="0" w:right="640" w:bottom="20" w:left="0" w:header="720" w:footer="720" w:gutter="0"/>
          <w:cols w:num="2" w:space="720" w:equalWidth="0">
            <w:col w:w="9610" w:space="259"/>
            <w:col w:w="1731"/>
          </w:cols>
          <w:noEndnote/>
        </w:sectPr>
      </w:pPr>
    </w:p>
    <w:p w:rsidR="00E5487E" w:rsidRPr="00054271" w:rsidRDefault="00E5487E">
      <w:pPr>
        <w:pStyle w:val="BodyText"/>
        <w:kinsoku w:val="0"/>
        <w:overflowPunct w:val="0"/>
        <w:spacing w:before="9"/>
        <w:ind w:left="0"/>
        <w:rPr>
          <w:sz w:val="10"/>
          <w:szCs w:val="10"/>
          <w:lang w:val="es-ES"/>
        </w:rPr>
      </w:pPr>
    </w:p>
    <w:p w:rsidR="00E5487E" w:rsidRPr="00054271" w:rsidRDefault="00E5487E">
      <w:pPr>
        <w:pStyle w:val="BodyText"/>
        <w:kinsoku w:val="0"/>
        <w:overflowPunct w:val="0"/>
        <w:spacing w:before="9"/>
        <w:ind w:left="0"/>
        <w:rPr>
          <w:sz w:val="10"/>
          <w:szCs w:val="10"/>
          <w:lang w:val="es-ES"/>
        </w:rPr>
        <w:sectPr w:rsidR="00E5487E" w:rsidRPr="00054271">
          <w:type w:val="continuous"/>
          <w:pgSz w:w="12240" w:h="15840"/>
          <w:pgMar w:top="0" w:right="640" w:bottom="20" w:left="0" w:header="720" w:footer="720" w:gutter="0"/>
          <w:cols w:space="720" w:equalWidth="0">
            <w:col w:w="11600"/>
          </w:cols>
          <w:noEndnote/>
        </w:sectPr>
      </w:pPr>
    </w:p>
    <w:p w:rsidR="00E5487E" w:rsidRPr="00054271" w:rsidRDefault="001E46DC" w:rsidP="00487D04">
      <w:pPr>
        <w:pStyle w:val="BodyText"/>
        <w:kinsoku w:val="0"/>
        <w:overflowPunct w:val="0"/>
        <w:spacing w:before="72"/>
        <w:ind w:left="844" w:right="-813"/>
        <w:rPr>
          <w:lang w:val="es-ES"/>
        </w:rPr>
      </w:pPr>
      <w:r>
        <w:rPr>
          <w:lang w:val="es"/>
        </w:rPr>
        <w:t>Fecha de impresión 7 jul 2017</w:t>
      </w:r>
    </w:p>
    <w:p w:rsidR="00E5487E" w:rsidRDefault="001E46DC" w:rsidP="00487D04">
      <w:pPr>
        <w:pStyle w:val="BodyText"/>
        <w:kinsoku w:val="0"/>
        <w:overflowPunct w:val="0"/>
        <w:spacing w:before="72"/>
        <w:ind w:left="567"/>
      </w:pPr>
      <w:r>
        <w:rPr>
          <w:sz w:val="24"/>
          <w:szCs w:val="24"/>
          <w:lang w:val="es"/>
        </w:rPr>
        <w:br w:type="column"/>
      </w:r>
      <w:r>
        <w:rPr>
          <w:lang w:val="es"/>
        </w:rPr>
        <w:t>Versión número 1</w:t>
      </w:r>
    </w:p>
    <w:p w:rsidR="00E5487E" w:rsidRDefault="001E46DC">
      <w:pPr>
        <w:pStyle w:val="BodyText"/>
        <w:kinsoku w:val="0"/>
        <w:overflowPunct w:val="0"/>
        <w:spacing w:before="72"/>
        <w:ind w:left="844"/>
      </w:pPr>
      <w:r>
        <w:rPr>
          <w:sz w:val="24"/>
          <w:szCs w:val="24"/>
          <w:lang w:val="es"/>
        </w:rPr>
        <w:br w:type="column"/>
      </w:r>
      <w:r>
        <w:rPr>
          <w:lang w:val="es"/>
        </w:rPr>
        <w:t>Revisión: 7 jul 2017</w:t>
      </w:r>
    </w:p>
    <w:p w:rsidR="00E5487E" w:rsidRDefault="00E5487E">
      <w:pPr>
        <w:pStyle w:val="BodyText"/>
        <w:kinsoku w:val="0"/>
        <w:overflowPunct w:val="0"/>
        <w:spacing w:before="72"/>
        <w:ind w:left="844"/>
        <w:sectPr w:rsidR="00E5487E">
          <w:type w:val="continuous"/>
          <w:pgSz w:w="12240" w:h="15840"/>
          <w:pgMar w:top="0" w:right="640" w:bottom="20" w:left="0" w:header="720" w:footer="720" w:gutter="0"/>
          <w:cols w:num="3" w:space="720" w:equalWidth="0">
            <w:col w:w="3015" w:space="1483"/>
            <w:col w:w="2405" w:space="1776"/>
            <w:col w:w="2921"/>
          </w:cols>
          <w:noEndnote/>
        </w:sectPr>
      </w:pPr>
    </w:p>
    <w:p w:rsidR="00E5487E" w:rsidRDefault="00E5487E">
      <w:pPr>
        <w:pStyle w:val="BodyText"/>
        <w:kinsoku w:val="0"/>
        <w:overflowPunct w:val="0"/>
        <w:spacing w:before="5"/>
        <w:ind w:left="0"/>
        <w:rPr>
          <w:sz w:val="23"/>
          <w:szCs w:val="23"/>
        </w:rPr>
      </w:pPr>
    </w:p>
    <w:p w:rsidR="00E5487E" w:rsidRDefault="00054271">
      <w:pPr>
        <w:pStyle w:val="BodyText"/>
        <w:kinsoku w:val="0"/>
        <w:overflowPunct w:val="0"/>
        <w:spacing w:before="72"/>
        <w:ind w:left="604"/>
      </w:pPr>
      <w:r>
        <w:rPr>
          <w:noProof/>
          <w:lang w:val="es"/>
        </w:rPr>
        <w:pict>
          <v:group id="_x0000_s1028" style="position:absolute;left:0;text-align:left;margin-left:38.25pt;margin-top:-6.85pt;width:535.7pt;height:328.75pt;z-index:-251675648;mso-position-horizontal-relative:page" coordorigin="765,-137" coordsize="10714,6575" o:allowincell="f">
            <v:rect id="_x0000_s1029" style="position:absolute;left:1181;top:5389;width:800;height:800;mso-position-horizontal-relative:page" o:allowincell="f" filled="f" stroked="f">
              <v:textbox inset="0,0,0,0">
                <w:txbxContent>
                  <w:p w:rsidR="00487D04" w:rsidRDefault="00487D04">
                    <w:pPr>
                      <w:widowControl/>
                      <w:autoSpaceDE/>
                      <w:autoSpaceDN/>
                      <w:adjustRightInd/>
                      <w:spacing w:line="800" w:lineRule="atLeast"/>
                    </w:pPr>
                    <w:r>
                      <w:rPr>
                        <w:noProof/>
                        <w:lang w:val="es-VE" w:eastAsia="es-VE"/>
                      </w:rPr>
                      <w:drawing>
                        <wp:inline distT="0" distB="0" distL="0" distR="0">
                          <wp:extent cx="368135" cy="36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70807" cy="370807"/>
                                  </a:xfrm>
                                  <a:prstGeom prst="rect">
                                    <a:avLst/>
                                  </a:prstGeom>
                                  <a:noFill/>
                                  <a:ln w="9525">
                                    <a:noFill/>
                                    <a:miter lim="800000"/>
                                    <a:headEnd/>
                                    <a:tailEnd/>
                                  </a:ln>
                                </pic:spPr>
                              </pic:pic>
                            </a:graphicData>
                          </a:graphic>
                        </wp:inline>
                      </w:drawing>
                    </w:r>
                  </w:p>
                  <w:p w:rsidR="00487D04" w:rsidRDefault="00487D04"/>
                </w:txbxContent>
              </v:textbox>
            </v:rect>
            <v:shapetype id="_x0000_t202" coordsize="21600,21600" o:spt="202" path="m,l,21600r21600,l21600,xe">
              <v:stroke joinstyle="miter"/>
              <v:path gradientshapeok="t" o:connecttype="rect"/>
            </v:shapetype>
            <v:shape id="_x0000_s1030" type="#_x0000_t202" style="position:absolute;left:766;top:-138;width:10714;height:6576;mso-position-horizontal-relative:page"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Default="00487D04">
                    <w:pPr>
                      <w:pStyle w:val="BodyText"/>
                      <w:numPr>
                        <w:ilvl w:val="1"/>
                        <w:numId w:val="10"/>
                      </w:numPr>
                      <w:tabs>
                        <w:tab w:val="left" w:pos="747"/>
                      </w:tabs>
                      <w:kinsoku w:val="0"/>
                      <w:overflowPunct w:val="0"/>
                      <w:ind w:firstLine="0"/>
                    </w:pPr>
                    <w:r>
                      <w:rPr>
                        <w:b/>
                        <w:bCs/>
                        <w:lang w:val="es"/>
                      </w:rPr>
                      <w:t>Identificador del producto</w:t>
                    </w:r>
                  </w:p>
                  <w:p w:rsidR="00487D04" w:rsidRDefault="00487D04">
                    <w:pPr>
                      <w:pStyle w:val="BodyText"/>
                      <w:kinsoku w:val="0"/>
                      <w:overflowPunct w:val="0"/>
                      <w:spacing w:before="8"/>
                      <w:ind w:left="0"/>
                      <w:rPr>
                        <w:sz w:val="17"/>
                        <w:szCs w:val="17"/>
                      </w:rPr>
                    </w:pPr>
                  </w:p>
                  <w:p w:rsidR="00487D04" w:rsidRDefault="00487D04">
                    <w:pPr>
                      <w:pStyle w:val="BodyText"/>
                      <w:kinsoku w:val="0"/>
                      <w:overflowPunct w:val="0"/>
                      <w:ind w:left="410"/>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p w:rsidR="00487D04" w:rsidRDefault="00487D04">
                    <w:pPr>
                      <w:pStyle w:val="BodyText"/>
                      <w:kinsoku w:val="0"/>
                      <w:overflowPunct w:val="0"/>
                      <w:spacing w:before="8"/>
                      <w:ind w:left="0"/>
                      <w:rPr>
                        <w:sz w:val="17"/>
                        <w:szCs w:val="17"/>
                      </w:rPr>
                    </w:pPr>
                  </w:p>
                  <w:p w:rsidR="00487D04" w:rsidRDefault="00487D04">
                    <w:pPr>
                      <w:pStyle w:val="BodyText"/>
                      <w:kinsoku w:val="0"/>
                      <w:overflowPunct w:val="0"/>
                      <w:ind w:left="410"/>
                    </w:pPr>
                    <w:r>
                      <w:rPr>
                        <w:b/>
                        <w:bCs/>
                        <w:lang w:val="es"/>
                      </w:rPr>
                      <w:t xml:space="preserve">Descripción/código del producto: </w:t>
                    </w:r>
                    <w:r>
                      <w:rPr>
                        <w:lang w:val="es"/>
                      </w:rPr>
                      <w:t>9700</w:t>
                    </w:r>
                  </w:p>
                  <w:p w:rsidR="00487D04" w:rsidRPr="00054271" w:rsidRDefault="00487D04">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487D04" w:rsidRPr="00054271" w:rsidRDefault="00487D04">
                    <w:pPr>
                      <w:pStyle w:val="BodyText"/>
                      <w:kinsoku w:val="0"/>
                      <w:overflowPunct w:val="0"/>
                      <w:spacing w:before="8"/>
                      <w:ind w:left="0"/>
                      <w:rPr>
                        <w:sz w:val="17"/>
                        <w:szCs w:val="17"/>
                        <w:lang w:val="es-ES"/>
                      </w:rPr>
                    </w:pPr>
                  </w:p>
                  <w:p w:rsidR="00487D04" w:rsidRPr="00054271" w:rsidRDefault="00487D04">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487D04" w:rsidRDefault="00487D04" w:rsidP="00487D04">
                    <w:pPr>
                      <w:pStyle w:val="BodyText"/>
                      <w:kinsoku w:val="0"/>
                      <w:overflowPunct w:val="0"/>
                      <w:spacing w:line="241" w:lineRule="auto"/>
                      <w:ind w:left="410" w:right="5613"/>
                      <w:rPr>
                        <w:b/>
                        <w:bCs/>
                        <w:lang w:val="es"/>
                      </w:rPr>
                    </w:pPr>
                    <w:r>
                      <w:rPr>
                        <w:lang w:val="es"/>
                      </w:rPr>
                      <w:t xml:space="preserve">No hay información adicional relevante disponible. </w:t>
                    </w:r>
                    <w:r>
                      <w:rPr>
                        <w:b/>
                        <w:bCs/>
                        <w:lang w:val="es"/>
                      </w:rPr>
                      <w:t xml:space="preserve">Aplicación de la sustancia/mezcla: </w:t>
                    </w:r>
                  </w:p>
                  <w:p w:rsidR="00487D04" w:rsidRPr="00054271" w:rsidRDefault="00487D04" w:rsidP="00487D04">
                    <w:pPr>
                      <w:pStyle w:val="BodyText"/>
                      <w:kinsoku w:val="0"/>
                      <w:overflowPunct w:val="0"/>
                      <w:spacing w:line="241" w:lineRule="auto"/>
                      <w:ind w:left="410" w:right="5613"/>
                      <w:rPr>
                        <w:spacing w:val="-4"/>
                        <w:lang w:val="es-ES"/>
                      </w:rPr>
                    </w:pPr>
                    <w:r>
                      <w:rPr>
                        <w:lang w:val="es"/>
                      </w:rPr>
                      <w:t>Producto de limpieza/Detergente</w:t>
                    </w:r>
                  </w:p>
                  <w:p w:rsidR="00487D04" w:rsidRPr="00054271" w:rsidRDefault="00487D04">
                    <w:pPr>
                      <w:pStyle w:val="BodyText"/>
                      <w:kinsoku w:val="0"/>
                      <w:overflowPunct w:val="0"/>
                      <w:ind w:left="410"/>
                      <w:rPr>
                        <w:spacing w:val="-3"/>
                        <w:lang w:val="es-ES"/>
                      </w:rPr>
                    </w:pPr>
                    <w:r>
                      <w:rPr>
                        <w:lang w:val="es"/>
                      </w:rPr>
                      <w:t>Para lavar vajillas a mano</w:t>
                    </w:r>
                  </w:p>
                  <w:p w:rsidR="00487D04" w:rsidRPr="00054271" w:rsidRDefault="00487D04">
                    <w:pPr>
                      <w:pStyle w:val="BodyText"/>
                      <w:kinsoku w:val="0"/>
                      <w:overflowPunct w:val="0"/>
                      <w:spacing w:before="1"/>
                      <w:ind w:left="0"/>
                      <w:rPr>
                        <w:sz w:val="18"/>
                        <w:szCs w:val="18"/>
                        <w:lang w:val="es-ES"/>
                      </w:rPr>
                    </w:pPr>
                  </w:p>
                  <w:p w:rsidR="00487D04" w:rsidRPr="00054271" w:rsidRDefault="00487D04">
                    <w:pPr>
                      <w:pStyle w:val="BodyText"/>
                      <w:numPr>
                        <w:ilvl w:val="1"/>
                        <w:numId w:val="10"/>
                      </w:numPr>
                      <w:tabs>
                        <w:tab w:val="left" w:pos="747"/>
                      </w:tabs>
                      <w:kinsoku w:val="0"/>
                      <w:overflowPunct w:val="0"/>
                      <w:ind w:right="5783" w:firstLine="0"/>
                      <w:rPr>
                        <w:lang w:val="es-ES"/>
                      </w:rPr>
                    </w:pPr>
                    <w:r>
                      <w:rPr>
                        <w:b/>
                        <w:bCs/>
                        <w:lang w:val="es"/>
                      </w:rPr>
                      <w:t>Detalles del proveedor de la hoja de datos de seguridad Fabricante/proveedor:</w:t>
                    </w:r>
                  </w:p>
                  <w:p w:rsidR="00487D04" w:rsidRDefault="00487D04">
                    <w:pPr>
                      <w:pStyle w:val="BodyText"/>
                      <w:kinsoku w:val="0"/>
                      <w:overflowPunct w:val="0"/>
                      <w:spacing w:line="250" w:lineRule="exact"/>
                      <w:ind w:left="410"/>
                      <w:rPr>
                        <w:spacing w:val="-1"/>
                      </w:rPr>
                    </w:pPr>
                    <w:r w:rsidRPr="00054271">
                      <w:t>Venus Labs/dba Earth Friendly Products</w:t>
                    </w:r>
                  </w:p>
                  <w:p w:rsidR="00487D04" w:rsidRDefault="00487D04">
                    <w:pPr>
                      <w:pStyle w:val="BodyText"/>
                      <w:kinsoku w:val="0"/>
                      <w:overflowPunct w:val="0"/>
                      <w:spacing w:before="1"/>
                      <w:ind w:left="410" w:right="6802"/>
                      <w:rPr>
                        <w:spacing w:val="-1"/>
                      </w:rPr>
                    </w:pPr>
                    <w:r w:rsidRPr="00054271">
                      <w:t xml:space="preserve">111. S </w:t>
                    </w:r>
                    <w:proofErr w:type="spellStart"/>
                    <w:r w:rsidRPr="00054271">
                      <w:t>Rohlwing</w:t>
                    </w:r>
                    <w:proofErr w:type="spellEnd"/>
                    <w:r w:rsidRPr="00054271">
                      <w:t xml:space="preserve"> Rd Addison, IL 60101 </w:t>
                    </w:r>
                    <w:proofErr w:type="spellStart"/>
                    <w:r w:rsidRPr="00054271">
                      <w:t>Teléfono</w:t>
                    </w:r>
                    <w:proofErr w:type="spellEnd"/>
                    <w:r w:rsidRPr="00054271">
                      <w:t>: 800-451-9304</w:t>
                    </w:r>
                  </w:p>
                  <w:p w:rsidR="00487D04" w:rsidRPr="00054271" w:rsidRDefault="00487D04">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487D04" w:rsidRPr="00054271" w:rsidRDefault="00487D04">
                    <w:pPr>
                      <w:pStyle w:val="BodyText"/>
                      <w:kinsoku w:val="0"/>
                      <w:overflowPunct w:val="0"/>
                      <w:spacing w:before="6"/>
                      <w:ind w:left="410"/>
                      <w:rPr>
                        <w:lang w:val="es-ES"/>
                      </w:rPr>
                    </w:pPr>
                    <w:r>
                      <w:rPr>
                        <w:b/>
                        <w:bCs/>
                        <w:lang w:val="es"/>
                      </w:rPr>
                      <w:t>1.4 Número telefónico de emergencia:</w:t>
                    </w:r>
                  </w:p>
                  <w:p w:rsidR="00487D04" w:rsidRPr="00054271" w:rsidRDefault="00487D04">
                    <w:pPr>
                      <w:pStyle w:val="BodyText"/>
                      <w:kinsoku w:val="0"/>
                      <w:overflowPunct w:val="0"/>
                      <w:ind w:left="0"/>
                      <w:rPr>
                        <w:lang w:val="es-ES"/>
                      </w:rPr>
                    </w:pPr>
                  </w:p>
                  <w:p w:rsidR="00487D04" w:rsidRDefault="00487D04">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1856;mso-position-horizontal-relative:page" o:allowincell="f" fillcolor="#003f00" strokeweight=".24pt">
            <v:textbox inset="0,0,0,0">
              <w:txbxContent>
                <w:p w:rsidR="00487D04" w:rsidRPr="00054271" w:rsidRDefault="00487D04">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sz w:val="20"/>
          <w:szCs w:val="20"/>
          <w:lang w:val="es-VE" w:eastAsia="es-VE"/>
        </w:rPr>
        <w:pict>
          <v:shape id="_x0000_s1038" style="position:absolute;margin-left:574.05pt;margin-top:10.65pt;width:0;height:276.45pt;z-index:-251637760;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7" style="position:absolute;margin-left:38.35pt;margin-top:10.65pt;width:0;height:276.45pt;z-index:-251638784;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6" style="position:absolute;margin-left:573.8pt;margin-top:10.65pt;width:0;height:276.45pt;z-index:-251639808;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5" style="position:absolute;margin-left:38.15pt;margin-top:10.65pt;width:0;height:276.45pt;z-index:-251640832;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3" style="position:absolute;margin-left:38.15pt;margin-top:10.8pt;width:535.65pt;height:0;z-index:-251642880;mso-position-horizontal-relative:page;mso-position-vertical-relative:text" coordsize="10714,19" o:regroupid="1" o:allowincell="f" path="m,l10714,e" filled="f" strokecolor="#7f7f7f" strokeweight=".48pt">
            <v:path arrowok="t"/>
            <w10:wrap anchorx="page"/>
          </v:shape>
        </w:pict>
      </w:r>
    </w:p>
    <w:p w:rsidR="00E5487E" w:rsidRDefault="00054271">
      <w:pPr>
        <w:pStyle w:val="BodyText"/>
        <w:kinsoku w:val="0"/>
        <w:overflowPunct w:val="0"/>
        <w:spacing w:before="195"/>
        <w:ind w:left="604"/>
      </w:pPr>
      <w:r>
        <w:rPr>
          <w:noProof/>
          <w:lang w:val="es-VE" w:eastAsia="es-VE"/>
        </w:rPr>
        <w:pict>
          <v:shape id="_x0000_s1039" type="#_x0000_t202" style="position:absolute;left:0;text-align:left;margin-left:42.25pt;margin-top:9.45pt;width:527.5pt;height:14.9pt;z-index:-251636736;mso-position-horizontal-relative:page" o:regroupid="1"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2: Identificación de peligros</w:t>
                  </w:r>
                </w:p>
              </w:txbxContent>
            </v:textbox>
            <w10:wrap anchorx="page"/>
          </v:shape>
        </w:pict>
      </w:r>
      <w:r w:rsidR="001E46DC">
        <w:rPr>
          <w:lang w:val="es"/>
        </w:rPr>
        <w:t>*</w:t>
      </w:r>
    </w:p>
    <w:p w:rsidR="00E5487E" w:rsidRDefault="00054271">
      <w:pPr>
        <w:pStyle w:val="BodyText"/>
        <w:kinsoku w:val="0"/>
        <w:overflowPunct w:val="0"/>
        <w:ind w:left="0"/>
        <w:rPr>
          <w:sz w:val="20"/>
          <w:szCs w:val="20"/>
        </w:rPr>
      </w:pPr>
      <w:r>
        <w:rPr>
          <w:noProof/>
          <w:sz w:val="20"/>
          <w:szCs w:val="20"/>
          <w:lang w:val="es-VE" w:eastAsia="es-VE"/>
        </w:rPr>
        <w:pict>
          <v:shape id="_x0000_s1040" type="#_x0000_t202" style="position:absolute;margin-left:56.1pt;margin-top:4.2pt;width:511.7pt;height:140.2pt;z-index:-251635712;mso-position-horizontal-relative:page" o:regroupid="1" o:allowincell="f" filled="f" stroked="f">
            <v:textbox inset="0,0,0,0">
              <w:txbxContent>
                <w:p w:rsidR="00487D04" w:rsidRPr="00054271" w:rsidRDefault="00487D04">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487D04" w:rsidRPr="00054271" w:rsidRDefault="00487D04">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487D04" w:rsidRPr="00054271" w:rsidRDefault="00487D04">
                  <w:pPr>
                    <w:pStyle w:val="BodyText"/>
                    <w:kinsoku w:val="0"/>
                    <w:overflowPunct w:val="0"/>
                    <w:spacing w:before="1"/>
                    <w:ind w:left="0"/>
                    <w:rPr>
                      <w:sz w:val="23"/>
                      <w:szCs w:val="23"/>
                      <w:lang w:val="es-ES"/>
                    </w:rPr>
                  </w:pPr>
                </w:p>
                <w:p w:rsidR="00487D04" w:rsidRPr="00054271" w:rsidRDefault="00487D04">
                  <w:pPr>
                    <w:pStyle w:val="BodyText"/>
                    <w:kinsoku w:val="0"/>
                    <w:overflowPunct w:val="0"/>
                    <w:ind w:left="849"/>
                    <w:rPr>
                      <w:lang w:val="es-ES"/>
                    </w:rPr>
                  </w:pPr>
                  <w:proofErr w:type="spellStart"/>
                  <w:r>
                    <w:rPr>
                      <w:lang w:val="es"/>
                    </w:rPr>
                    <w:t>GHS07</w:t>
                  </w:r>
                  <w:proofErr w:type="spellEnd"/>
                </w:p>
                <w:p w:rsidR="00487D04" w:rsidRPr="00054271" w:rsidRDefault="00487D04">
                  <w:pPr>
                    <w:pStyle w:val="BodyText"/>
                    <w:kinsoku w:val="0"/>
                    <w:overflowPunct w:val="0"/>
                    <w:spacing w:before="11"/>
                    <w:ind w:left="0"/>
                    <w:rPr>
                      <w:sz w:val="28"/>
                      <w:szCs w:val="28"/>
                      <w:lang w:val="es-ES"/>
                    </w:rPr>
                  </w:pPr>
                </w:p>
                <w:p w:rsidR="00487D04" w:rsidRPr="00054271" w:rsidRDefault="00487D04">
                  <w:pPr>
                    <w:pStyle w:val="BodyText"/>
                    <w:kinsoku w:val="0"/>
                    <w:overflowPunct w:val="0"/>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487D04" w:rsidRPr="00054271" w:rsidRDefault="00487D04">
                  <w:pPr>
                    <w:pStyle w:val="BodyText"/>
                    <w:kinsoku w:val="0"/>
                    <w:overflowPunct w:val="0"/>
                    <w:spacing w:before="1"/>
                    <w:ind w:left="0"/>
                    <w:rPr>
                      <w:sz w:val="18"/>
                      <w:szCs w:val="18"/>
                      <w:lang w:val="es-ES"/>
                    </w:rPr>
                  </w:pPr>
                </w:p>
                <w:p w:rsidR="00487D04" w:rsidRDefault="00487D04">
                  <w:pPr>
                    <w:pStyle w:val="BodyText"/>
                    <w:numPr>
                      <w:ilvl w:val="1"/>
                      <w:numId w:val="9"/>
                    </w:numPr>
                    <w:tabs>
                      <w:tab w:val="left" w:pos="336"/>
                    </w:tabs>
                    <w:kinsoku w:val="0"/>
                    <w:overflowPunct w:val="0"/>
                  </w:pPr>
                  <w:r>
                    <w:rPr>
                      <w:b/>
                      <w:bCs/>
                      <w:lang w:val="es"/>
                    </w:rPr>
                    <w:t>Elementos de la etiqueta</w:t>
                  </w:r>
                </w:p>
                <w:p w:rsidR="00487D04" w:rsidRPr="00054271" w:rsidRDefault="00487D04">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487D04" w:rsidRPr="00054271" w:rsidRDefault="00487D04">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487D04" w:rsidRDefault="00487D04">
                  <w:pPr>
                    <w:pStyle w:val="BodyText"/>
                    <w:kinsoku w:val="0"/>
                    <w:overflowPunct w:val="0"/>
                    <w:spacing w:before="6" w:line="249" w:lineRule="exact"/>
                    <w:ind w:left="0"/>
                  </w:pPr>
                  <w:r>
                    <w:rPr>
                      <w:b/>
                      <w:bCs/>
                      <w:lang w:val="es"/>
                    </w:rPr>
                    <w:t>Pictogramas de peligros:</w:t>
                  </w:r>
                </w:p>
              </w:txbxContent>
            </v:textbox>
            <w10:wrap anchorx="page"/>
          </v:shape>
        </w:pict>
      </w:r>
    </w:p>
    <w:p w:rsidR="00E5487E" w:rsidRDefault="00E5487E">
      <w:pPr>
        <w:pStyle w:val="BodyText"/>
        <w:kinsoku w:val="0"/>
        <w:overflowPunct w:val="0"/>
        <w:spacing w:before="8"/>
        <w:ind w:left="0"/>
        <w:rPr>
          <w:sz w:val="29"/>
          <w:szCs w:val="29"/>
        </w:rPr>
      </w:pPr>
    </w:p>
    <w:p w:rsidR="00E5487E" w:rsidRDefault="00332139">
      <w:pPr>
        <w:pStyle w:val="BodyText"/>
        <w:kinsoku w:val="0"/>
        <w:overflowPunct w:val="0"/>
        <w:spacing w:line="200" w:lineRule="atLeast"/>
        <w:ind w:left="1180"/>
        <w:rPr>
          <w:sz w:val="20"/>
          <w:szCs w:val="20"/>
        </w:rPr>
      </w:pPr>
      <w:r>
        <w:rPr>
          <w:noProof/>
          <w:sz w:val="20"/>
          <w:szCs w:val="20"/>
          <w:lang w:val="es-VE" w:eastAsia="es-VE"/>
        </w:rPr>
        <w:drawing>
          <wp:anchor distT="0" distB="0" distL="114300" distR="114300" simplePos="0" relativeHeight="251660800" behindDoc="0" locked="0" layoutInCell="1" allowOverlap="1">
            <wp:simplePos x="0" y="0"/>
            <wp:positionH relativeFrom="column">
              <wp:posOffset>746694</wp:posOffset>
            </wp:positionH>
            <wp:positionV relativeFrom="paragraph">
              <wp:posOffset>18786</wp:posOffset>
            </wp:positionV>
            <wp:extent cx="501015" cy="501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E5487E" w:rsidRDefault="00E5487E">
      <w:pPr>
        <w:pStyle w:val="BodyText"/>
        <w:kinsoku w:val="0"/>
        <w:overflowPunct w:val="0"/>
        <w:ind w:left="0"/>
        <w:rPr>
          <w:sz w:val="20"/>
          <w:szCs w:val="20"/>
        </w:rPr>
      </w:pPr>
    </w:p>
    <w:p w:rsidR="00E5487E" w:rsidRDefault="00E5487E">
      <w:pPr>
        <w:pStyle w:val="BodyText"/>
        <w:kinsoku w:val="0"/>
        <w:overflowPunct w:val="0"/>
        <w:spacing w:before="1"/>
        <w:ind w:left="0"/>
        <w:rPr>
          <w:sz w:val="16"/>
          <w:szCs w:val="16"/>
        </w:rPr>
      </w:pPr>
    </w:p>
    <w:p w:rsidR="00E5487E" w:rsidRDefault="00E5487E">
      <w:pPr>
        <w:pStyle w:val="BodyText"/>
        <w:kinsoku w:val="0"/>
        <w:overflowPunct w:val="0"/>
        <w:spacing w:line="20" w:lineRule="atLeast"/>
        <w:ind w:left="842"/>
        <w:rPr>
          <w:sz w:val="2"/>
          <w:szCs w:val="2"/>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9"/>
        <w:ind w:left="0"/>
        <w:rPr>
          <w:sz w:val="25"/>
          <w:szCs w:val="25"/>
        </w:rPr>
      </w:pPr>
    </w:p>
    <w:p w:rsidR="00E5487E" w:rsidRDefault="00054271">
      <w:pPr>
        <w:pStyle w:val="BodyText"/>
        <w:kinsoku w:val="0"/>
        <w:overflowPunct w:val="0"/>
        <w:spacing w:line="200" w:lineRule="atLeast"/>
        <w:ind w:left="1180"/>
        <w:rPr>
          <w:sz w:val="20"/>
          <w:szCs w:val="20"/>
        </w:rPr>
      </w:pPr>
      <w:r>
        <w:rPr>
          <w:noProof/>
          <w:sz w:val="20"/>
          <w:szCs w:val="20"/>
          <w:lang w:val="es-VE" w:eastAsia="es-VE"/>
        </w:rPr>
        <w:pict>
          <v:shape id="_x0000_s1043" type="#_x0000_t202" style="position:absolute;left:0;text-align:left;margin-left:479.65pt;margin-top:113.5pt;width:90.05pt;height:19.9pt;z-index:-251632640;mso-position-horizontal-relative:page" o:regroupid="1" o:allowincell="f" filled="f" stroked="f">
            <v:textbox style="mso-next-textbox:#_x0000_s1043" inset="0,0,0,0">
              <w:txbxContent>
                <w:p w:rsidR="00487D04" w:rsidRDefault="00487D04">
                  <w:pPr>
                    <w:pStyle w:val="BodyText"/>
                    <w:kinsoku w:val="0"/>
                    <w:overflowPunct w:val="0"/>
                    <w:spacing w:line="142" w:lineRule="exact"/>
                    <w:ind w:left="0"/>
                    <w:rPr>
                      <w:sz w:val="14"/>
                      <w:szCs w:val="14"/>
                    </w:rPr>
                  </w:pPr>
                  <w:r>
                    <w:rPr>
                      <w:sz w:val="14"/>
                      <w:szCs w:val="14"/>
                      <w:lang w:val="es"/>
                    </w:rPr>
                    <w:t>(Continuación en la página 2)</w:t>
                  </w:r>
                </w:p>
                <w:p w:rsidR="00487D04" w:rsidRDefault="00487D04">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sz w:val="20"/>
          <w:szCs w:val="20"/>
          <w:lang w:val="es-VE" w:eastAsia="es-VE"/>
        </w:rPr>
        <w:pict>
          <v:shape id="_x0000_s1042" type="#_x0000_t202" style="position:absolute;left:0;text-align:left;margin-left:59.05pt;margin-top:104.15pt;width:166.3pt;height:16.5pt;z-index:-251633664;mso-position-horizontal-relative:page" o:regroupid="1" o:allowincell="f" filled="f" stroked="f">
            <v:textbox style="mso-next-textbox:#_x0000_s1042" inset="0,0,0,0">
              <w:txbxContent>
                <w:p w:rsidR="00487D04" w:rsidRDefault="00487D04">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w10:wrap anchorx="page"/>
          </v:shape>
        </w:pict>
      </w:r>
      <w:r>
        <w:rPr>
          <w:noProof/>
          <w:sz w:val="20"/>
          <w:szCs w:val="20"/>
          <w:lang w:val="es-VE" w:eastAsia="es-VE"/>
        </w:rPr>
        <w:pict>
          <v:shape id="_x0000_s1041" type="#_x0000_t202" style="position:absolute;left:0;text-align:left;margin-left:62.15pt;margin-top:68.6pt;width:33.15pt;height:11.05pt;z-index:-251634688;mso-position-horizontal-relative:page" o:regroupid="1" o:allowincell="f" filled="f" stroked="f">
            <v:textbox style="mso-next-textbox:#_x0000_s1041" inset="0,0,0,0">
              <w:txbxContent>
                <w:p w:rsidR="00487D04" w:rsidRDefault="00487D04">
                  <w:pPr>
                    <w:pStyle w:val="BodyText"/>
                    <w:kinsoku w:val="0"/>
                    <w:overflowPunct w:val="0"/>
                    <w:spacing w:line="221" w:lineRule="exact"/>
                    <w:ind w:left="0"/>
                  </w:pPr>
                  <w:proofErr w:type="spellStart"/>
                  <w:r>
                    <w:rPr>
                      <w:lang w:val="es"/>
                    </w:rPr>
                    <w:t>GHS07</w:t>
                  </w:r>
                  <w:proofErr w:type="spellEnd"/>
                </w:p>
              </w:txbxContent>
            </v:textbox>
            <w10:wrap anchorx="page"/>
          </v:shape>
        </w:pict>
      </w:r>
      <w:r>
        <w:rPr>
          <w:noProof/>
          <w:sz w:val="20"/>
          <w:szCs w:val="20"/>
          <w:lang w:val="es-VE" w:eastAsia="es-VE"/>
        </w:rPr>
        <w:pict>
          <v:shape id="_x0000_s1034" style="position:absolute;left:0;text-align:left;margin-left:38.15pt;margin-top:129.9pt;width:535.65pt;height:0;z-index:-251641856;mso-position-horizontal-relative:page;mso-position-vertical-relative:text" coordsize="10714,20" o:regroupid="1" o:allowincell="f" path="m,l10714,e" filled="f" strokecolor="#7f7f7f" strokeweight=".16928mm">
            <v:path arrowok="t"/>
            <w10:wrap anchorx="page"/>
          </v:shape>
        </w:pict>
      </w:r>
      <w:r w:rsidR="00BF6369">
        <w:rPr>
          <w:noProof/>
          <w:sz w:val="20"/>
          <w:szCs w:val="20"/>
          <w:lang w:val="es-VE" w:eastAsia="es-VE"/>
        </w:rPr>
        <w:drawing>
          <wp:anchor distT="0" distB="0" distL="114300" distR="114300" simplePos="0" relativeHeight="251662848" behindDoc="0" locked="0" layoutInCell="1" allowOverlap="1">
            <wp:simplePos x="0" y="0"/>
            <wp:positionH relativeFrom="column">
              <wp:posOffset>771525</wp:posOffset>
            </wp:positionH>
            <wp:positionV relativeFrom="paragraph">
              <wp:posOffset>300058</wp:posOffset>
            </wp:positionV>
            <wp:extent cx="501015" cy="5010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E5487E" w:rsidRDefault="00E5487E">
      <w:pPr>
        <w:pStyle w:val="BodyText"/>
        <w:kinsoku w:val="0"/>
        <w:overflowPunct w:val="0"/>
        <w:spacing w:line="200" w:lineRule="atLeast"/>
        <w:ind w:left="1180"/>
        <w:rPr>
          <w:sz w:val="20"/>
          <w:szCs w:val="20"/>
        </w:rPr>
        <w:sectPr w:rsidR="00E5487E">
          <w:type w:val="continuous"/>
          <w:pgSz w:w="12240" w:h="15840"/>
          <w:pgMar w:top="0" w:right="640" w:bottom="20" w:left="0" w:header="720" w:footer="720" w:gutter="0"/>
          <w:cols w:space="720" w:equalWidth="0">
            <w:col w:w="11600"/>
          </w:cols>
          <w:noEndnote/>
        </w:sectPr>
      </w:pPr>
    </w:p>
    <w:p w:rsidR="00E5487E" w:rsidRDefault="00054271">
      <w:pPr>
        <w:pStyle w:val="BodyText"/>
        <w:kinsoku w:val="0"/>
        <w:overflowPunct w:val="0"/>
        <w:ind w:left="0"/>
        <w:rPr>
          <w:sz w:val="20"/>
          <w:szCs w:val="20"/>
        </w:rPr>
      </w:pPr>
      <w:r>
        <w:rPr>
          <w:noProof/>
          <w:lang w:val="es-VE" w:eastAsia="es-VE"/>
        </w:rPr>
        <w:lastRenderedPageBreak/>
        <w:pict>
          <v:shape id="_x0000_s1069" type="#_x0000_t202" style="position:absolute;margin-left:59.05pt;margin-top:144.95pt;width:501.1pt;height:122.9pt;z-index:-251625472;mso-position-horizontal-relative:page;mso-position-vertical-relative:page" o:regroupid="2" o:allowincell="f" filled="f" stroked="f">
            <v:textbox inset="0,0,0,0">
              <w:txbxContent>
                <w:p w:rsidR="00487D04" w:rsidRPr="00054271" w:rsidRDefault="00487D04">
                  <w:pPr>
                    <w:pStyle w:val="BodyText"/>
                    <w:kinsoku w:val="0"/>
                    <w:overflowPunct w:val="0"/>
                    <w:spacing w:line="224" w:lineRule="exact"/>
                    <w:ind w:left="0"/>
                    <w:rPr>
                      <w:lang w:val="es-ES"/>
                    </w:rPr>
                  </w:pPr>
                  <w:r>
                    <w:rPr>
                      <w:b/>
                      <w:bCs/>
                      <w:lang w:val="es"/>
                    </w:rPr>
                    <w:t>Declaraciones de peligro:</w:t>
                  </w:r>
                </w:p>
                <w:p w:rsidR="00487D04" w:rsidRPr="00054271" w:rsidRDefault="00487D04">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487D04" w:rsidRPr="00054271" w:rsidRDefault="00487D04">
                  <w:pPr>
                    <w:pStyle w:val="BodyText"/>
                    <w:kinsoku w:val="0"/>
                    <w:overflowPunct w:val="0"/>
                    <w:spacing w:before="1"/>
                    <w:ind w:left="0"/>
                    <w:rPr>
                      <w:sz w:val="18"/>
                      <w:szCs w:val="18"/>
                      <w:lang w:val="es-ES"/>
                    </w:rPr>
                  </w:pPr>
                </w:p>
                <w:p w:rsidR="00487D04" w:rsidRPr="00054271" w:rsidRDefault="00487D04">
                  <w:pPr>
                    <w:pStyle w:val="BodyText"/>
                    <w:kinsoku w:val="0"/>
                    <w:overflowPunct w:val="0"/>
                    <w:spacing w:line="251" w:lineRule="exact"/>
                    <w:ind w:left="0"/>
                    <w:rPr>
                      <w:lang w:val="es-ES"/>
                    </w:rPr>
                  </w:pPr>
                  <w:r>
                    <w:rPr>
                      <w:b/>
                      <w:bCs/>
                      <w:lang w:val="es"/>
                    </w:rPr>
                    <w:t>Consejos de prudencia</w:t>
                  </w:r>
                </w:p>
                <w:p w:rsidR="00487D04" w:rsidRPr="00054271" w:rsidRDefault="00487D04">
                  <w:pPr>
                    <w:pStyle w:val="BodyText"/>
                    <w:tabs>
                      <w:tab w:val="left" w:pos="1675"/>
                    </w:tabs>
                    <w:kinsoku w:val="0"/>
                    <w:overflowPunct w:val="0"/>
                    <w:spacing w:line="251" w:lineRule="exact"/>
                    <w:ind w:left="0"/>
                    <w:rPr>
                      <w:spacing w:val="-4"/>
                      <w:lang w:val="es-ES"/>
                    </w:rPr>
                  </w:pPr>
                  <w:proofErr w:type="spellStart"/>
                  <w:r>
                    <w:rPr>
                      <w:lang w:val="es"/>
                    </w:rPr>
                    <w:t>P102</w:t>
                  </w:r>
                  <w:proofErr w:type="spellEnd"/>
                  <w:r>
                    <w:rPr>
                      <w:lang w:val="es"/>
                    </w:rPr>
                    <w:tab/>
                    <w:t>Manténgase alejado del alcance de los niños.</w:t>
                  </w:r>
                </w:p>
                <w:p w:rsidR="00487D04" w:rsidRPr="00054271" w:rsidRDefault="00487D04">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487D04" w:rsidRPr="00054271" w:rsidRDefault="00487D04">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487D04" w:rsidRPr="00054271" w:rsidRDefault="00487D04">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487D04" w:rsidRPr="00054271" w:rsidRDefault="00487D04">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w10:wrap anchorx="page" anchory="page"/>
          </v:shape>
        </w:pict>
      </w:r>
      <w:r>
        <w:rPr>
          <w:noProof/>
          <w:lang w:val="es-VE" w:eastAsia="es-VE"/>
        </w:rPr>
        <w:pict>
          <v:shape id="_x0000_s1068" style="position:absolute;margin-left:574.05pt;margin-top:119.25pt;width:0;height:256.55pt;z-index:-251626496;mso-position-horizontal-relative:page;mso-position-vertical-relative:page" coordsize="20,5132" o:regroupid="2" o:allowincell="f" path="m,l,5132e" filled="f" strokecolor="#7f7f7f" strokeweight=".24pt">
            <v:path arrowok="t"/>
            <w10:wrap anchorx="page" anchory="page"/>
          </v:shape>
        </w:pict>
      </w:r>
      <w:r>
        <w:rPr>
          <w:noProof/>
          <w:lang w:val="es-VE" w:eastAsia="es-VE"/>
        </w:rPr>
        <w:pict>
          <v:shape id="_x0000_s1067" style="position:absolute;margin-left:38.35pt;margin-top:119.25pt;width:0;height:256.55pt;z-index:-251627520;mso-position-horizontal-relative:page;mso-position-vertical-relative:page" coordsize="20,5132" o:regroupid="2" o:allowincell="f" path="m,l,5132e" filled="f" strokecolor="#7f7f7f" strokeweight=".24pt">
            <v:path arrowok="t"/>
            <w10:wrap anchorx="page" anchory="page"/>
          </v:shape>
        </w:pict>
      </w:r>
      <w:r>
        <w:rPr>
          <w:noProof/>
          <w:lang w:val="es-VE" w:eastAsia="es-VE"/>
        </w:rPr>
        <w:pict>
          <v:shape id="_x0000_s1066" style="position:absolute;margin-left:573.8pt;margin-top:119.25pt;width:0;height:256.55pt;z-index:-251628544;mso-position-horizontal-relative:page;mso-position-vertical-relative:page" coordsize="20,5132" o:regroupid="2" o:allowincell="f" path="m,l,5132e" filled="f" strokecolor="#7f7f7f" strokeweight=".24pt">
            <v:path arrowok="t"/>
            <w10:wrap anchorx="page" anchory="page"/>
          </v:shape>
        </w:pict>
      </w:r>
      <w:r>
        <w:rPr>
          <w:noProof/>
          <w:lang w:val="es-VE" w:eastAsia="es-VE"/>
        </w:rPr>
        <w:pict>
          <v:shape id="_x0000_s1065" style="position:absolute;margin-left:38.15pt;margin-top:119.25pt;width:0;height:256.55pt;z-index:-251629568;mso-position-horizontal-relative:page;mso-position-vertical-relative:page" coordsize="20,5132" o:regroupid="2" o:allowincell="f" path="m,l,5132e" filled="f" strokecolor="#7f7f7f" strokeweight=".24pt">
            <v:path arrowok="t"/>
            <w10:wrap anchorx="page" anchory="page"/>
          </v:shape>
        </w:pict>
      </w:r>
      <w:r>
        <w:rPr>
          <w:noProof/>
          <w:lang w:val="es-VE" w:eastAsia="es-VE"/>
        </w:rPr>
        <w:pict>
          <v:shape id="_x0000_s1063" style="position:absolute;margin-left:38.15pt;margin-top:119.4pt;width:535.65pt;height:0;z-index:-251631616;mso-position-horizontal-relative:page;mso-position-vertical-relative:page" coordsize="10714,20" o:regroupid="2" o:allowincell="f" path="m,l10714,e" filled="f" strokecolor="#7f7f7f" strokeweight=".48pt">
            <v:path arrowok="t"/>
            <w10:wrap anchorx="page" anchory="page"/>
          </v:shape>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11"/>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E5487E" w:rsidRPr="0005427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E5487E">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50"/>
            </w:pPr>
            <w:r>
              <w:rPr>
                <w:sz w:val="22"/>
                <w:szCs w:val="22"/>
                <w:lang w:val="es"/>
              </w:rPr>
              <w:t>&lt;5%</w:t>
            </w:r>
          </w:p>
        </w:tc>
      </w:tr>
      <w:tr w:rsidR="00E5487E">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pPr>
            <w:r>
              <w:rPr>
                <w:sz w:val="22"/>
                <w:szCs w:val="22"/>
                <w:lang w:val="es"/>
              </w:rPr>
              <w:t>Aromas, agentes conservantes (</w:t>
            </w:r>
            <w:proofErr w:type="spellStart"/>
            <w:r>
              <w:rPr>
                <w:sz w:val="22"/>
                <w:szCs w:val="22"/>
                <w:lang w:val="es"/>
              </w:rPr>
              <w:t>FENOXIETANOL</w:t>
            </w:r>
            <w:proofErr w:type="spellEnd"/>
            <w:r>
              <w:rPr>
                <w:sz w:val="22"/>
                <w:szCs w:val="22"/>
                <w:lang w:val="es"/>
              </w:rPr>
              <w:t>)</w:t>
            </w:r>
          </w:p>
        </w:tc>
        <w:tc>
          <w:tcPr>
            <w:tcW w:w="706" w:type="dxa"/>
            <w:tcBorders>
              <w:top w:val="single" w:sz="4" w:space="0" w:color="7F7F7F"/>
              <w:left w:val="single" w:sz="4" w:space="0" w:color="7F7F7F"/>
              <w:bottom w:val="single" w:sz="4" w:space="0" w:color="7F7F7F"/>
              <w:right w:val="single" w:sz="4" w:space="0" w:color="7F7F7F"/>
            </w:tcBorders>
          </w:tcPr>
          <w:p w:rsidR="00E5487E" w:rsidRDefault="00E5487E"/>
        </w:tc>
      </w:tr>
    </w:tbl>
    <w:p w:rsidR="00E5487E" w:rsidRDefault="00054271">
      <w:pPr>
        <w:pStyle w:val="BodyText"/>
        <w:kinsoku w:val="0"/>
        <w:overflowPunct w:val="0"/>
        <w:ind w:left="0"/>
        <w:rPr>
          <w:sz w:val="20"/>
          <w:szCs w:val="20"/>
        </w:rPr>
      </w:pPr>
      <w:r>
        <w:rPr>
          <w:noProof/>
          <w:sz w:val="20"/>
          <w:szCs w:val="20"/>
          <w:lang w:val="es-VE" w:eastAsia="es-VE"/>
        </w:rPr>
        <w:pict>
          <v:shape id="_x0000_s1070" type="#_x0000_t202" style="position:absolute;margin-left:59.05pt;margin-top:320.15pt;width:432.8pt;height:49.2pt;z-index:-251624448;mso-position-horizontal-relative:page;mso-position-vertical-relative:page" o:regroupid="2" o:allowincell="f" filled="f" stroked="f">
            <v:textbox style="mso-next-textbox:#_x0000_s1070" inset="0,0,0,0">
              <w:txbxContent>
                <w:p w:rsidR="00487D04" w:rsidRPr="00054271" w:rsidRDefault="00487D04">
                  <w:pPr>
                    <w:pStyle w:val="BodyText"/>
                    <w:kinsoku w:val="0"/>
                    <w:overflowPunct w:val="0"/>
                    <w:spacing w:line="225" w:lineRule="exact"/>
                    <w:ind w:left="0"/>
                    <w:rPr>
                      <w:lang w:val="es-ES"/>
                    </w:rPr>
                  </w:pPr>
                  <w:r>
                    <w:rPr>
                      <w:b/>
                      <w:bCs/>
                      <w:lang w:val="es"/>
                    </w:rPr>
                    <w:t>2.3 Otros peligros</w:t>
                  </w:r>
                </w:p>
                <w:p w:rsidR="00B732E5" w:rsidRDefault="00487D04">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487D04" w:rsidRPr="00054271" w:rsidRDefault="00B732E5">
                  <w:pPr>
                    <w:pStyle w:val="BodyText"/>
                    <w:kinsoku w:val="0"/>
                    <w:overflowPunct w:val="0"/>
                    <w:spacing w:before="1"/>
                    <w:ind w:left="0"/>
                    <w:rPr>
                      <w:spacing w:val="-2"/>
                      <w:lang w:val="es-ES"/>
                    </w:rPr>
                  </w:pPr>
                  <w:proofErr w:type="spellStart"/>
                  <w:r>
                    <w:rPr>
                      <w:b/>
                      <w:bCs/>
                      <w:lang w:val="es"/>
                    </w:rPr>
                    <w:t>PBT</w:t>
                  </w:r>
                  <w:proofErr w:type="spellEnd"/>
                  <w:r w:rsidR="00487D04">
                    <w:rPr>
                      <w:b/>
                      <w:bCs/>
                      <w:lang w:val="es"/>
                    </w:rPr>
                    <w:t xml:space="preserve">: </w:t>
                  </w:r>
                  <w:r>
                    <w:rPr>
                      <w:lang w:val="es"/>
                    </w:rPr>
                    <w:t>n</w:t>
                  </w:r>
                  <w:r w:rsidR="00487D04">
                    <w:rPr>
                      <w:lang w:val="es"/>
                    </w:rPr>
                    <w:t>o aplica.</w:t>
                  </w:r>
                </w:p>
                <w:p w:rsidR="00487D04" w:rsidRPr="00054271" w:rsidRDefault="00487D04">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sidR="00B732E5">
                    <w:rPr>
                      <w:lang w:val="es"/>
                    </w:rPr>
                    <w:t>n</w:t>
                  </w:r>
                  <w:r>
                    <w:rPr>
                      <w:lang w:val="es"/>
                    </w:rPr>
                    <w:t>o aplica.</w:t>
                  </w:r>
                </w:p>
              </w:txbxContent>
            </v:textbox>
            <w10:wrap anchorx="page" anchory="page"/>
          </v:shape>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sz w:val="20"/>
          <w:szCs w:val="20"/>
          <w:lang w:val="es-VE" w:eastAsia="es-VE"/>
        </w:rPr>
        <w:pict>
          <v:shape id="_x0000_s1064" style="position:absolute;margin-left:38.15pt;margin-top:375.95pt;width:535.65pt;height:0;z-index:-251630592;mso-position-horizontal-relative:page;mso-position-vertical-relative:page" coordsize="10714,20" o:regroupid="2" o:allowincell="f" path="m,l10714,e" filled="f" strokecolor="#7f7f7f" strokeweight=".48pt">
            <v:path arrowok="t"/>
            <w10:wrap anchorx="page" anchory="page"/>
          </v:shape>
        </w:pict>
      </w:r>
    </w:p>
    <w:p w:rsidR="00E5487E" w:rsidRDefault="00E5487E">
      <w:pPr>
        <w:pStyle w:val="BodyText"/>
        <w:kinsoku w:val="0"/>
        <w:overflowPunct w:val="0"/>
        <w:spacing w:before="11"/>
        <w:ind w:left="0"/>
        <w:rPr>
          <w:sz w:val="17"/>
          <w:szCs w:val="17"/>
        </w:rPr>
      </w:pPr>
    </w:p>
    <w:p w:rsidR="00E5487E" w:rsidRDefault="00054271">
      <w:pPr>
        <w:pStyle w:val="BodyText"/>
        <w:kinsoku w:val="0"/>
        <w:overflowPunct w:val="0"/>
        <w:spacing w:before="72" w:line="249" w:lineRule="exact"/>
        <w:ind w:left="604"/>
      </w:pPr>
      <w:r>
        <w:rPr>
          <w:noProof/>
          <w:lang w:val="es"/>
        </w:rPr>
        <w:pict>
          <v:group id="_x0000_s1071" style="position:absolute;left:0;text-align:left;margin-left:37.9pt;margin-top:-7.1pt;width:536.3pt;height:163.15pt;z-index:-251671552;mso-position-horizontal-relative:page" coordorigin="758,-142" coordsize="10726,3263" o:allowincell="f">
            <v:shape id="_x0000_s1072" style="position:absolute;left:763;top:-137;width:10714;height:20;mso-position-horizontal-relative:page;mso-position-vertical-relative:text" coordsize="10714,20" o:allowincell="f" path="m,l10713,e" filled="f" strokecolor="#7f7f7f" strokeweight=".48pt">
              <v:path arrowok="t"/>
            </v:shape>
            <v:shape id="_x0000_s1073" style="position:absolute;left:763;top:3116;width:10714;height:20;mso-position-horizontal-relative:page;mso-position-vertical-relative:text" coordsize="10714,20" o:allowincell="f" path="m,l10713,e" filled="f" strokecolor="#7f7f7f" strokeweight=".48pt">
              <v:path arrowok="t"/>
            </v:shape>
            <v:shape id="_x0000_s1074" style="position:absolute;left:763;top:-140;width:20;height:3254;mso-position-horizontal-relative:page;mso-position-vertical-relative:text" coordsize="20,3254" o:allowincell="f" path="m,l,3254e" filled="f" strokecolor="#7f7f7f" strokeweight=".24pt">
              <v:path arrowok="t"/>
            </v:shape>
            <v:shape id="_x0000_s1075" style="position:absolute;left:11476;top:-140;width:20;height:3254;mso-position-horizontal-relative:page;mso-position-vertical-relative:text" coordsize="20,3254" o:allowincell="f" path="m,l,3254e" filled="f" strokecolor="#7f7f7f" strokeweight=".24pt">
              <v:path arrowok="t"/>
            </v:shape>
            <v:shape id="_x0000_s1076" style="position:absolute;left:767;top:-140;width:20;height:3254;mso-position-horizontal-relative:page;mso-position-vertical-relative:text" coordsize="20,3254" o:allowincell="f" path="m,l,3254e" filled="f" strokecolor="#7f7f7f" strokeweight=".24pt">
              <v:path arrowok="t"/>
            </v:shape>
            <v:shape id="_x0000_s1077" style="position:absolute;left:11481;top:-140;width:20;height:3254;mso-position-horizontal-relative:page;mso-position-vertical-relative:text" coordsize="20,3254" o:allowincell="f" path="m,l,3254e" filled="f" strokecolor="#7f7f7f" strokeweight=".24pt">
              <v:path arrowok="t"/>
            </v:shape>
            <v:shape id="_x0000_s1078" type="#_x0000_t202" style="position:absolute;left:845;top:66;width:10550;height:298;mso-position-horizontal-relative:page" o:allowincell="f" fillcolor="#003f00" strokeweight=".24pt">
              <v:textbox inset="0,0,0,0">
                <w:txbxContent>
                  <w:p w:rsidR="00487D04" w:rsidRPr="00054271" w:rsidRDefault="00487D04">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9" type="#_x0000_t202" style="position:absolute;left:758;top:-143;width:10726;height:3264;mso-position-horizontal-relative:page" o:allowincell="f" filled="f" stroked="f">
              <v:textbox inset="0,0,0,0">
                <w:txbxContent>
                  <w:p w:rsidR="00487D04" w:rsidRDefault="00487D04">
                    <w:pPr>
                      <w:pStyle w:val="BodyText"/>
                      <w:kinsoku w:val="0"/>
                      <w:overflowPunct w:val="0"/>
                      <w:ind w:left="0"/>
                    </w:pPr>
                  </w:p>
                  <w:p w:rsidR="00487D04" w:rsidRDefault="00487D04">
                    <w:pPr>
                      <w:pStyle w:val="BodyText"/>
                      <w:kinsoku w:val="0"/>
                      <w:overflowPunct w:val="0"/>
                      <w:spacing w:before="2"/>
                      <w:ind w:left="0"/>
                      <w:rPr>
                        <w:sz w:val="24"/>
                        <w:szCs w:val="24"/>
                      </w:rPr>
                    </w:pPr>
                  </w:p>
                  <w:p w:rsidR="00487D04" w:rsidRPr="00054271" w:rsidRDefault="00487D04">
                    <w:pPr>
                      <w:pStyle w:val="BodyText"/>
                      <w:kinsoku w:val="0"/>
                      <w:overflowPunct w:val="0"/>
                      <w:ind w:left="422"/>
                      <w:rPr>
                        <w:lang w:val="es-ES"/>
                      </w:rPr>
                    </w:pPr>
                    <w:r>
                      <w:rPr>
                        <w:b/>
                        <w:bCs/>
                        <w:lang w:val="es"/>
                      </w:rPr>
                      <w:t>3.2 Caracterización química: Mezclas</w:t>
                    </w:r>
                  </w:p>
                  <w:p w:rsidR="00487D04" w:rsidRPr="00054271" w:rsidRDefault="00487D04">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4"/>
        <w:ind w:left="0"/>
        <w:rPr>
          <w:sz w:val="15"/>
          <w:szCs w:val="15"/>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E5487E" w:rsidRPr="0005427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E5487E" w:rsidTr="00B732E5">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rPr>
                <w:spacing w:val="-1"/>
              </w:rPr>
            </w:pPr>
            <w:r>
              <w:rPr>
                <w:sz w:val="22"/>
                <w:szCs w:val="22"/>
                <w:lang w:val="es"/>
              </w:rPr>
              <w:t>CAS: 97375-27-4</w:t>
            </w:r>
          </w:p>
          <w:p w:rsidR="00E5487E" w:rsidRDefault="001E46DC">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E5487E" w:rsidRDefault="001E46DC">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107"/>
            </w:pPr>
            <w:r>
              <w:rPr>
                <w:sz w:val="22"/>
                <w:szCs w:val="22"/>
                <w:lang w:val="es"/>
              </w:rPr>
              <w:t>2.5 - &lt;10%</w:t>
            </w:r>
          </w:p>
        </w:tc>
      </w:tr>
      <w:tr w:rsidR="00E5487E" w:rsidTr="00B732E5">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E5487E" w:rsidRDefault="00E5487E">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E5487E" w:rsidRDefault="00BF6369">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54271">
              <w:rPr>
                <w:sz w:val="20"/>
                <w:szCs w:val="20"/>
              </w:rPr>
              <w:t xml:space="preserve"> </w:t>
            </w:r>
            <w:proofErr w:type="spellStart"/>
            <w:r w:rsidRPr="00054271">
              <w:rPr>
                <w:sz w:val="22"/>
                <w:szCs w:val="22"/>
              </w:rPr>
              <w:t>Tox</w:t>
            </w:r>
            <w:proofErr w:type="spellEnd"/>
            <w:r w:rsidRPr="00054271">
              <w:rPr>
                <w:sz w:val="22"/>
                <w:szCs w:val="22"/>
              </w:rPr>
              <w:t xml:space="preserve">. ag. 4, </w:t>
            </w:r>
            <w:proofErr w:type="spellStart"/>
            <w:r w:rsidRPr="00054271">
              <w:rPr>
                <w:sz w:val="22"/>
                <w:szCs w:val="22"/>
              </w:rPr>
              <w:t>H302</w:t>
            </w:r>
            <w:proofErr w:type="spellEnd"/>
            <w:r w:rsidRPr="00054271">
              <w:rPr>
                <w:sz w:val="22"/>
                <w:szCs w:val="22"/>
              </w:rPr>
              <w:t xml:space="preserve">; </w:t>
            </w:r>
            <w:proofErr w:type="spellStart"/>
            <w:r w:rsidRPr="00054271">
              <w:rPr>
                <w:sz w:val="22"/>
                <w:szCs w:val="22"/>
              </w:rPr>
              <w:t>Irrit</w:t>
            </w:r>
            <w:proofErr w:type="spellEnd"/>
            <w:r w:rsidRPr="00054271">
              <w:rPr>
                <w:sz w:val="22"/>
                <w:szCs w:val="22"/>
              </w:rPr>
              <w:t xml:space="preserve">. cut. 2, </w:t>
            </w:r>
            <w:proofErr w:type="spellStart"/>
            <w:r w:rsidRPr="00054271">
              <w:rPr>
                <w:sz w:val="22"/>
                <w:szCs w:val="22"/>
              </w:rPr>
              <w:t>H315</w:t>
            </w:r>
            <w:proofErr w:type="spellEnd"/>
            <w:r w:rsidRPr="00054271">
              <w:rPr>
                <w:sz w:val="22"/>
                <w:szCs w:val="22"/>
              </w:rPr>
              <w:t xml:space="preserve">; </w:t>
            </w:r>
            <w:proofErr w:type="spellStart"/>
            <w:r w:rsidRPr="00054271">
              <w:rPr>
                <w:sz w:val="22"/>
                <w:szCs w:val="22"/>
              </w:rPr>
              <w:t>Irrit</w:t>
            </w:r>
            <w:proofErr w:type="spellEnd"/>
            <w:r w:rsidRPr="00054271">
              <w:rPr>
                <w:sz w:val="22"/>
                <w:szCs w:val="22"/>
              </w:rPr>
              <w:t xml:space="preserve">. oc. 2, </w:t>
            </w:r>
            <w:proofErr w:type="spellStart"/>
            <w:r w:rsidRPr="00054271">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5487E" w:rsidRDefault="00E5487E">
            <w:pPr>
              <w:pStyle w:val="TableParagraph"/>
              <w:kinsoku w:val="0"/>
              <w:overflowPunct w:val="0"/>
              <w:spacing w:line="252" w:lineRule="exact"/>
              <w:ind w:left="50"/>
            </w:pPr>
          </w:p>
        </w:tc>
      </w:tr>
      <w:tr w:rsidR="00E5487E" w:rsidTr="00B732E5">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rPr>
                <w:spacing w:val="-1"/>
              </w:rPr>
            </w:pPr>
            <w:r>
              <w:rPr>
                <w:sz w:val="22"/>
                <w:szCs w:val="22"/>
                <w:lang w:val="es"/>
              </w:rPr>
              <w:t>CAS: 68155-09-9</w:t>
            </w:r>
          </w:p>
          <w:p w:rsidR="00E5487E" w:rsidRDefault="001E46DC">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E5487E" w:rsidRDefault="001E46DC">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E5487E" w:rsidTr="00B732E5">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E5487E" w:rsidRDefault="00E5487E">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E5487E" w:rsidRDefault="00BF6369">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54271">
              <w:rPr>
                <w:sz w:val="20"/>
                <w:szCs w:val="20"/>
              </w:rPr>
              <w:t xml:space="preserve"> </w:t>
            </w:r>
            <w:r w:rsidRPr="00054271">
              <w:rPr>
                <w:sz w:val="22"/>
                <w:szCs w:val="22"/>
              </w:rPr>
              <w:t xml:space="preserve">Les. oc. 1, </w:t>
            </w:r>
            <w:proofErr w:type="spellStart"/>
            <w:r w:rsidRPr="00054271">
              <w:rPr>
                <w:sz w:val="22"/>
                <w:szCs w:val="22"/>
              </w:rPr>
              <w:t>H318</w:t>
            </w:r>
            <w:proofErr w:type="spellEnd"/>
            <w:r w:rsidRPr="00054271">
              <w:rPr>
                <w:sz w:val="22"/>
                <w:szCs w:val="22"/>
              </w:rPr>
              <w:t xml:space="preserve">; </w:t>
            </w:r>
            <w:r>
              <w:rPr>
                <w:noProof/>
                <w:sz w:val="22"/>
                <w:szCs w:val="22"/>
                <w:lang w:val="es-VE" w:eastAsia="es-VE"/>
              </w:rPr>
              <w:drawing>
                <wp:inline distT="0" distB="0" distL="0" distR="0">
                  <wp:extent cx="158750" cy="158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54271">
              <w:rPr>
                <w:sz w:val="22"/>
                <w:szCs w:val="22"/>
              </w:rPr>
              <w:t xml:space="preserve"> </w:t>
            </w:r>
            <w:proofErr w:type="spellStart"/>
            <w:r w:rsidRPr="00054271">
              <w:rPr>
                <w:sz w:val="22"/>
                <w:szCs w:val="22"/>
              </w:rPr>
              <w:t>Tox</w:t>
            </w:r>
            <w:proofErr w:type="spellEnd"/>
            <w:r w:rsidRPr="00054271">
              <w:rPr>
                <w:sz w:val="22"/>
                <w:szCs w:val="22"/>
              </w:rPr>
              <w:t xml:space="preserve">. ag. 4, </w:t>
            </w:r>
            <w:proofErr w:type="spellStart"/>
            <w:r w:rsidRPr="00054271">
              <w:rPr>
                <w:sz w:val="22"/>
                <w:szCs w:val="22"/>
              </w:rPr>
              <w:t>H302</w:t>
            </w:r>
            <w:proofErr w:type="spellEnd"/>
            <w:r w:rsidRPr="00054271">
              <w:rPr>
                <w:sz w:val="22"/>
                <w:szCs w:val="22"/>
              </w:rPr>
              <w:t xml:space="preserve">; </w:t>
            </w:r>
            <w:proofErr w:type="spellStart"/>
            <w:r w:rsidRPr="00054271">
              <w:rPr>
                <w:sz w:val="22"/>
                <w:szCs w:val="22"/>
              </w:rPr>
              <w:t>Irrit</w:t>
            </w:r>
            <w:proofErr w:type="spellEnd"/>
            <w:r w:rsidRPr="00054271">
              <w:rPr>
                <w:sz w:val="22"/>
                <w:szCs w:val="22"/>
              </w:rPr>
              <w:t xml:space="preserve">. cut. 2, </w:t>
            </w:r>
            <w:proofErr w:type="spellStart"/>
            <w:r w:rsidRPr="00054271">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5487E" w:rsidRDefault="00E5487E">
            <w:pPr>
              <w:pStyle w:val="TableParagraph"/>
              <w:kinsoku w:val="0"/>
              <w:overflowPunct w:val="0"/>
              <w:spacing w:line="252" w:lineRule="exact"/>
              <w:ind w:left="50"/>
            </w:pPr>
          </w:p>
        </w:tc>
      </w:tr>
      <w:tr w:rsidR="00E5487E" w:rsidTr="00B732E5">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rPr>
                <w:spacing w:val="-1"/>
              </w:rPr>
            </w:pPr>
            <w:r>
              <w:rPr>
                <w:sz w:val="22"/>
                <w:szCs w:val="22"/>
                <w:lang w:val="es"/>
              </w:rPr>
              <w:t>CAS: 1643-20-5</w:t>
            </w:r>
          </w:p>
          <w:p w:rsidR="00E5487E" w:rsidRDefault="001E46DC">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E5487E" w:rsidRPr="00054271" w:rsidRDefault="001E46DC">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E5487E" w:rsidRPr="00054271" w:rsidTr="00B732E5">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E5487E" w:rsidRDefault="00E5487E">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E5487E" w:rsidRPr="00054271" w:rsidRDefault="00BF6369">
            <w:pPr>
              <w:pStyle w:val="TableParagraph"/>
              <w:kinsoku w:val="0"/>
              <w:overflowPunct w:val="0"/>
              <w:spacing w:line="252" w:lineRule="exact"/>
              <w:ind w:left="50"/>
              <w:rPr>
                <w:lang w:val="es-ES"/>
              </w:rPr>
            </w:pPr>
            <w:r>
              <w:rPr>
                <w:noProof/>
                <w:lang w:val="es-VE" w:eastAsia="es-VE"/>
              </w:rPr>
              <w:drawing>
                <wp:inline distT="0" distB="0" distL="0" distR="0">
                  <wp:extent cx="158750" cy="1587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w:t>
            </w:r>
            <w:r>
              <w:rPr>
                <w:noProof/>
                <w:sz w:val="22"/>
                <w:szCs w:val="22"/>
                <w:lang w:val="es-VE" w:eastAsia="es-VE"/>
              </w:rPr>
              <w:drawing>
                <wp:inline distT="0" distB="0" distL="0" distR="0">
                  <wp:extent cx="158750"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5487E" w:rsidRPr="00054271" w:rsidRDefault="00E5487E">
            <w:pPr>
              <w:pStyle w:val="TableParagraph"/>
              <w:kinsoku w:val="0"/>
              <w:overflowPunct w:val="0"/>
              <w:spacing w:line="252" w:lineRule="exact"/>
              <w:ind w:left="50"/>
              <w:rPr>
                <w:lang w:val="es-ES"/>
              </w:rPr>
            </w:pPr>
          </w:p>
        </w:tc>
      </w:tr>
    </w:tbl>
    <w:p w:rsidR="00E5487E" w:rsidRPr="00054271" w:rsidRDefault="00054271">
      <w:pPr>
        <w:pStyle w:val="BodyText"/>
        <w:kinsoku w:val="0"/>
        <w:overflowPunct w:val="0"/>
        <w:ind w:left="0"/>
        <w:rPr>
          <w:lang w:val="es-ES"/>
        </w:rPr>
      </w:pPr>
      <w:r>
        <w:rPr>
          <w:noProof/>
          <w:lang w:val="es-VE" w:eastAsia="es-VE"/>
        </w:rPr>
        <w:pict>
          <v:shape id="_x0000_s1086" style="position:absolute;margin-left:574.05pt;margin-top:9.95pt;width:0;height:180.45pt;z-index:-251618304;mso-position-horizontal-relative:page;mso-position-vertical-relative:text" coordsize="20,3609" o:regroupid="3" o:allowincell="f" path="m,l,3609e" filled="f" strokecolor="#7f7f7f" strokeweight=".24pt">
            <v:path arrowok="t"/>
            <w10:wrap anchorx="page"/>
          </v:shape>
        </w:pict>
      </w:r>
      <w:r>
        <w:rPr>
          <w:noProof/>
          <w:lang w:val="es-VE" w:eastAsia="es-VE"/>
        </w:rPr>
        <w:pict>
          <v:shape id="_x0000_s1085" style="position:absolute;margin-left:38.35pt;margin-top:9.95pt;width:0;height:180.45pt;z-index:-251619328;mso-position-horizontal-relative:page;mso-position-vertical-relative:text" coordsize="20,3609" o:regroupid="3" o:allowincell="f" path="m,l,3609e" filled="f" strokecolor="#7f7f7f" strokeweight=".24pt">
            <v:path arrowok="t"/>
            <w10:wrap anchorx="page"/>
          </v:shape>
        </w:pict>
      </w:r>
      <w:r>
        <w:rPr>
          <w:noProof/>
          <w:lang w:val="es-VE" w:eastAsia="es-VE"/>
        </w:rPr>
        <w:pict>
          <v:shape id="_x0000_s1084" style="position:absolute;margin-left:573.8pt;margin-top:9.95pt;width:0;height:180.45pt;z-index:-251620352;mso-position-horizontal-relative:page;mso-position-vertical-relative:text" coordsize="20,3609" o:regroupid="3" o:allowincell="f" path="m,l,3609e" filled="f" strokecolor="#7f7f7f" strokeweight=".24pt">
            <v:path arrowok="t"/>
            <w10:wrap anchorx="page"/>
          </v:shape>
        </w:pict>
      </w:r>
      <w:r>
        <w:rPr>
          <w:noProof/>
          <w:lang w:val="es-VE" w:eastAsia="es-VE"/>
        </w:rPr>
        <w:pict>
          <v:shape id="_x0000_s1083" style="position:absolute;margin-left:38.15pt;margin-top:9.95pt;width:0;height:180.45pt;z-index:-251621376;mso-position-horizontal-relative:page;mso-position-vertical-relative:text" coordsize="20,3609" o:regroupid="3" o:allowincell="f" path="m,l,3609e" filled="f" strokecolor="#7f7f7f" strokeweight=".24pt">
            <v:path arrowok="t"/>
            <w10:wrap anchorx="page"/>
          </v:shape>
        </w:pict>
      </w:r>
      <w:r>
        <w:rPr>
          <w:noProof/>
          <w:lang w:val="es-VE" w:eastAsia="es-VE"/>
        </w:rPr>
        <w:pict>
          <v:shape id="_x0000_s1081" style="position:absolute;margin-left:38.15pt;margin-top:10.1pt;width:535.65pt;height:0;z-index:-251623424;mso-position-horizontal-relative:page;mso-position-vertical-relative:text" coordsize="10714,20" o:regroupid="3" o:allowincell="f" path="m,l10714,e" filled="f" strokecolor="#7f7f7f" strokeweight=".48pt">
            <v:path arrowok="t"/>
            <w10:wrap anchorx="page"/>
          </v:shape>
        </w:pict>
      </w:r>
    </w:p>
    <w:p w:rsidR="00E5487E" w:rsidRDefault="00054271">
      <w:pPr>
        <w:pStyle w:val="BodyText"/>
        <w:kinsoku w:val="0"/>
        <w:overflowPunct w:val="0"/>
        <w:spacing w:before="158"/>
        <w:ind w:left="604"/>
      </w:pPr>
      <w:r>
        <w:rPr>
          <w:noProof/>
          <w:lang w:val="es-VE" w:eastAsia="es-VE"/>
        </w:rPr>
        <w:pict>
          <v:shape id="_x0000_s1089" type="#_x0000_t202" style="position:absolute;left:0;text-align:left;margin-left:480.8pt;margin-top:180.4pt;width:88.9pt;height:8.65pt;z-index:-251615232;mso-position-horizontal-relative:page" o:regroupid="3" o:allowincell="f" filled="f" stroked="f">
            <v:textbox inset="0,0,0,0">
              <w:txbxContent>
                <w:p w:rsidR="00487D04" w:rsidRDefault="00487D04">
                  <w:pPr>
                    <w:pStyle w:val="BodyText"/>
                    <w:kinsoku w:val="0"/>
                    <w:overflowPunct w:val="0"/>
                    <w:spacing w:line="142" w:lineRule="exact"/>
                    <w:ind w:left="0"/>
                    <w:rPr>
                      <w:sz w:val="14"/>
                      <w:szCs w:val="14"/>
                    </w:rPr>
                  </w:pPr>
                  <w:r>
                    <w:rPr>
                      <w:sz w:val="14"/>
                      <w:szCs w:val="14"/>
                      <w:lang w:val="es"/>
                    </w:rPr>
                    <w:t>(Continuación en la página 3)</w:t>
                  </w:r>
                </w:p>
                <w:p w:rsidR="00487D04" w:rsidRDefault="00487D04">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lang w:val="es-VE" w:eastAsia="es-VE"/>
        </w:rPr>
        <w:pict>
          <v:shape id="_x0000_s1088" type="#_x0000_t202" style="position:absolute;left:0;text-align:left;margin-left:59.05pt;margin-top:25.15pt;width:510.65pt;height:138pt;z-index:-251616256;mso-position-horizontal-relative:page" o:regroupid="3" o:allowincell="f" filled="f" stroked="f">
            <v:textbox inset="0,0,0,0">
              <w:txbxContent>
                <w:p w:rsidR="00487D04" w:rsidRPr="00054271" w:rsidRDefault="00487D04">
                  <w:pPr>
                    <w:pStyle w:val="BodyText"/>
                    <w:kinsoku w:val="0"/>
                    <w:overflowPunct w:val="0"/>
                    <w:spacing w:line="225" w:lineRule="exact"/>
                    <w:ind w:left="0"/>
                    <w:rPr>
                      <w:lang w:val="es-ES"/>
                    </w:rPr>
                  </w:pPr>
                  <w:r>
                    <w:rPr>
                      <w:b/>
                      <w:bCs/>
                      <w:lang w:val="es"/>
                    </w:rPr>
                    <w:t>4.1 Descripción de las medidas de primeros auxilios</w:t>
                  </w:r>
                </w:p>
                <w:p w:rsidR="00487D04" w:rsidRPr="00054271" w:rsidRDefault="00487D04">
                  <w:pPr>
                    <w:pStyle w:val="BodyText"/>
                    <w:kinsoku w:val="0"/>
                    <w:overflowPunct w:val="0"/>
                    <w:spacing w:before="1" w:line="251" w:lineRule="exact"/>
                    <w:ind w:left="0"/>
                    <w:rPr>
                      <w:lang w:val="es-ES"/>
                    </w:rPr>
                  </w:pPr>
                  <w:r>
                    <w:rPr>
                      <w:b/>
                      <w:bCs/>
                      <w:lang w:val="es"/>
                    </w:rPr>
                    <w:t>Información general:</w:t>
                  </w:r>
                </w:p>
                <w:p w:rsidR="00D23A58" w:rsidRDefault="00487D04">
                  <w:pPr>
                    <w:pStyle w:val="BodyText"/>
                    <w:kinsoku w:val="0"/>
                    <w:overflowPunct w:val="0"/>
                    <w:ind w:left="0" w:right="2676"/>
                    <w:rPr>
                      <w:lang w:val="es"/>
                    </w:rPr>
                  </w:pPr>
                  <w:r>
                    <w:rPr>
                      <w:lang w:val="es"/>
                    </w:rPr>
                    <w:t xml:space="preserve">Lleve a las personas afectadas al aire libre. </w:t>
                  </w:r>
                </w:p>
                <w:p w:rsidR="00487D04" w:rsidRPr="00054271" w:rsidRDefault="00487D04">
                  <w:pPr>
                    <w:pStyle w:val="BodyText"/>
                    <w:kinsoku w:val="0"/>
                    <w:overflowPunct w:val="0"/>
                    <w:ind w:left="0" w:right="2676"/>
                    <w:rPr>
                      <w:spacing w:val="-3"/>
                      <w:lang w:val="es-ES"/>
                    </w:rPr>
                  </w:pPr>
                  <w:r>
                    <w:rPr>
                      <w:lang w:val="es"/>
                    </w:rPr>
                    <w:t>Busque asesoría médica de inmediato.</w:t>
                  </w:r>
                </w:p>
                <w:p w:rsidR="00B732E5" w:rsidRDefault="00487D04">
                  <w:pPr>
                    <w:pStyle w:val="BodyText"/>
                    <w:kinsoku w:val="0"/>
                    <w:overflowPunct w:val="0"/>
                    <w:spacing w:before="6"/>
                    <w:ind w:left="0" w:right="770"/>
                    <w:rPr>
                      <w:lang w:val="es"/>
                    </w:rPr>
                  </w:pPr>
                  <w:r>
                    <w:rPr>
                      <w:b/>
                      <w:bCs/>
                      <w:lang w:val="es"/>
                    </w:rPr>
                    <w:t xml:space="preserve">Después de inhalar: </w:t>
                  </w:r>
                  <w:r w:rsidR="00D23A58">
                    <w:rPr>
                      <w:lang w:val="es"/>
                    </w:rPr>
                    <w:t>b</w:t>
                  </w:r>
                  <w:r>
                    <w:rPr>
                      <w:lang w:val="es"/>
                    </w:rPr>
                    <w:t xml:space="preserve">usque tratamiento médico en caso de quejas. </w:t>
                  </w:r>
                </w:p>
                <w:p w:rsidR="00B732E5" w:rsidRDefault="00487D04">
                  <w:pPr>
                    <w:pStyle w:val="BodyText"/>
                    <w:kinsoku w:val="0"/>
                    <w:overflowPunct w:val="0"/>
                    <w:spacing w:before="6"/>
                    <w:ind w:left="0" w:right="770"/>
                    <w:rPr>
                      <w:lang w:val="es"/>
                    </w:rPr>
                  </w:pPr>
                  <w:r>
                    <w:rPr>
                      <w:b/>
                      <w:bCs/>
                      <w:lang w:val="es"/>
                    </w:rPr>
                    <w:t xml:space="preserve">Después del contacto con la piel: </w:t>
                  </w:r>
                  <w:r w:rsidR="00B732E5">
                    <w:rPr>
                      <w:lang w:val="es"/>
                    </w:rPr>
                    <w:t>e</w:t>
                  </w:r>
                  <w:r>
                    <w:rPr>
                      <w:lang w:val="es"/>
                    </w:rPr>
                    <w:t xml:space="preserve">n caso de irritación cutánea, consulte a un médico. </w:t>
                  </w:r>
                </w:p>
                <w:p w:rsidR="00487D04" w:rsidRPr="00054271" w:rsidRDefault="00487D04">
                  <w:pPr>
                    <w:pStyle w:val="BodyText"/>
                    <w:kinsoku w:val="0"/>
                    <w:overflowPunct w:val="0"/>
                    <w:spacing w:before="6"/>
                    <w:ind w:left="0" w:right="770"/>
                    <w:rPr>
                      <w:lang w:val="es-ES"/>
                    </w:rPr>
                  </w:pPr>
                  <w:r>
                    <w:rPr>
                      <w:b/>
                      <w:bCs/>
                      <w:lang w:val="es"/>
                    </w:rPr>
                    <w:t>Después del contacto con los ojos:</w:t>
                  </w:r>
                </w:p>
                <w:p w:rsidR="00B732E5" w:rsidRDefault="00487D04" w:rsidP="00D23A58">
                  <w:pPr>
                    <w:pStyle w:val="BodyText"/>
                    <w:kinsoku w:val="0"/>
                    <w:overflowPunct w:val="0"/>
                    <w:spacing w:line="243" w:lineRule="auto"/>
                    <w:ind w:left="0" w:right="5"/>
                    <w:rPr>
                      <w:lang w:val="es"/>
                    </w:rPr>
                  </w:pPr>
                  <w:r>
                    <w:rPr>
                      <w:lang w:val="es"/>
                    </w:rPr>
                    <w:t xml:space="preserve">Enjuague el ojo abierto durante al menos 15 minutos bajo agua corriente. Evite el riesgo de daño a la córnea debido a un chorro fuerte de agua; consulte a un médico. </w:t>
                  </w:r>
                </w:p>
                <w:p w:rsidR="00487D04" w:rsidRPr="00054271" w:rsidRDefault="00487D04">
                  <w:pPr>
                    <w:pStyle w:val="BodyText"/>
                    <w:kinsoku w:val="0"/>
                    <w:overflowPunct w:val="0"/>
                    <w:spacing w:line="243" w:lineRule="auto"/>
                    <w:ind w:left="0" w:right="967"/>
                    <w:rPr>
                      <w:lang w:val="es-ES"/>
                    </w:rPr>
                  </w:pPr>
                  <w:r>
                    <w:rPr>
                      <w:b/>
                      <w:bCs/>
                      <w:lang w:val="es"/>
                    </w:rPr>
                    <w:t>Después de tragar:</w:t>
                  </w:r>
                </w:p>
                <w:p w:rsidR="00487D04" w:rsidRPr="00054271" w:rsidRDefault="00487D04">
                  <w:pPr>
                    <w:pStyle w:val="BodyText"/>
                    <w:kinsoku w:val="0"/>
                    <w:overflowPunct w:val="0"/>
                    <w:spacing w:line="241" w:lineRule="exact"/>
                    <w:ind w:left="0"/>
                    <w:rPr>
                      <w:spacing w:val="-5"/>
                      <w:lang w:val="es-ES"/>
                    </w:rPr>
                  </w:pPr>
                  <w:r>
                    <w:rPr>
                      <w:lang w:val="es"/>
                    </w:rPr>
                    <w:t>Beba suficiente agua y busque aire fresco. Llame a un médico de inmediato.</w:t>
                  </w:r>
                </w:p>
              </w:txbxContent>
            </v:textbox>
            <w10:wrap anchorx="page"/>
          </v:shape>
        </w:pict>
      </w:r>
      <w:r>
        <w:rPr>
          <w:noProof/>
          <w:lang w:val="es-VE" w:eastAsia="es-VE"/>
        </w:rPr>
        <w:pict>
          <v:shape id="_x0000_s1087" type="#_x0000_t202" style="position:absolute;left:0;text-align:left;margin-left:42.25pt;margin-top:7.6pt;width:527.5pt;height:14.9pt;z-index:-251617280;mso-position-horizontal-relative:page" o:regroupid="3"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4: Medidas de primeros auxilios</w:t>
                  </w:r>
                </w:p>
              </w:txbxContent>
            </v:textbox>
            <w10:wrap anchorx="page"/>
          </v:shape>
        </w:pict>
      </w:r>
      <w:r>
        <w:rPr>
          <w:noProof/>
          <w:lang w:val="es-VE" w:eastAsia="es-VE"/>
        </w:rPr>
        <w:pict>
          <v:shape id="_x0000_s1082" style="position:absolute;left:0;text-align:left;margin-left:38.15pt;margin-top:177.85pt;width:535.65pt;height:0;z-index:-251622400;mso-position-horizontal-relative:page;mso-position-vertical-relative:text" coordsize="10714,20" o:regroupid="3" o:allowincell="f" path="m,l10714,e" filled="f" strokecolor="#7f7f7f" strokeweight=".16931mm">
            <v:path arrowok="t"/>
            <w10:wrap anchorx="page"/>
          </v:shape>
        </w:pict>
      </w:r>
      <w:r w:rsidR="001E46DC">
        <w:rPr>
          <w:lang w:val="es"/>
        </w:rPr>
        <w:t>*</w:t>
      </w:r>
    </w:p>
    <w:p w:rsidR="00E5487E" w:rsidRDefault="00E5487E">
      <w:pPr>
        <w:pStyle w:val="BodyText"/>
        <w:kinsoku w:val="0"/>
        <w:overflowPunct w:val="0"/>
        <w:spacing w:before="158"/>
        <w:ind w:left="604"/>
        <w:sectPr w:rsidR="00E5487E">
          <w:headerReference w:type="default" r:id="rId17"/>
          <w:footerReference w:type="default" r:id="rId18"/>
          <w:pgSz w:w="12240" w:h="15840"/>
          <w:pgMar w:top="2660" w:right="640" w:bottom="20" w:left="0" w:header="0" w:footer="0" w:gutter="0"/>
          <w:pgNumType w:start="2"/>
          <w:cols w:space="720"/>
          <w:noEndnote/>
        </w:sectPr>
      </w:pPr>
    </w:p>
    <w:p w:rsidR="00E5487E" w:rsidRDefault="00054271">
      <w:pPr>
        <w:pStyle w:val="BodyText"/>
        <w:kinsoku w:val="0"/>
        <w:overflowPunct w:val="0"/>
        <w:ind w:left="0"/>
        <w:rPr>
          <w:sz w:val="20"/>
          <w:szCs w:val="20"/>
        </w:rPr>
      </w:pPr>
      <w:r>
        <w:rPr>
          <w:noProof/>
          <w:lang w:val="es"/>
        </w:rPr>
        <w:lastRenderedPageBreak/>
        <w:pict>
          <v:shape id="_x0000_s1106" type="#_x0000_t202" style="position:absolute;margin-left:38.3pt;margin-top:119.4pt;width:535.7pt;height:84pt;z-index:-251669504;mso-position-horizontal-relative:page;mso-position-vertical-relative:page" o:allowincell="f" filled="f" strokecolor="#7f7f7f" strokeweight=".48pt">
            <v:textbox inset="0,0,0,0">
              <w:txbxContent>
                <w:p w:rsidR="00487D04" w:rsidRDefault="00487D04">
                  <w:pPr>
                    <w:pStyle w:val="BodyText"/>
                    <w:kinsoku w:val="0"/>
                    <w:overflowPunct w:val="0"/>
                    <w:spacing w:before="8"/>
                    <w:ind w:left="0"/>
                    <w:rPr>
                      <w:sz w:val="23"/>
                      <w:szCs w:val="23"/>
                    </w:rPr>
                  </w:pPr>
                </w:p>
                <w:p w:rsidR="00487D04" w:rsidRPr="00054271" w:rsidRDefault="00487D04" w:rsidP="00C34B0D">
                  <w:pPr>
                    <w:pStyle w:val="BodyText"/>
                    <w:kinsoku w:val="0"/>
                    <w:overflowPunct w:val="0"/>
                    <w:ind w:left="410"/>
                    <w:rPr>
                      <w:spacing w:val="-2"/>
                      <w:lang w:val="es-ES"/>
                    </w:rPr>
                  </w:pPr>
                  <w:r>
                    <w:rPr>
                      <w:lang w:val="es"/>
                    </w:rPr>
                    <w:t>Busque asesoría médica de inmediato.</w:t>
                  </w:r>
                  <w:r w:rsidR="00C34B0D">
                    <w:rPr>
                      <w:lang w:val="es"/>
                    </w:rPr>
                    <w:t xml:space="preserve"> </w:t>
                  </w:r>
                  <w:r>
                    <w:rPr>
                      <w:lang w:val="es"/>
                    </w:rPr>
                    <w:t>Nunca suministre algo por vía oral a una persona inconsciente.</w:t>
                  </w:r>
                </w:p>
                <w:p w:rsidR="00487D04" w:rsidRPr="00054271" w:rsidRDefault="00487D04">
                  <w:pPr>
                    <w:pStyle w:val="BodyText"/>
                    <w:numPr>
                      <w:ilvl w:val="1"/>
                      <w:numId w:val="7"/>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487D04" w:rsidRPr="00054271" w:rsidRDefault="00487D04">
                  <w:pPr>
                    <w:pStyle w:val="BodyText"/>
                    <w:numPr>
                      <w:ilvl w:val="1"/>
                      <w:numId w:val="7"/>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487D04" w:rsidRPr="00054271" w:rsidRDefault="00487D04">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4"/>
        <w:ind w:left="0"/>
        <w:rPr>
          <w:sz w:val="29"/>
          <w:szCs w:val="29"/>
        </w:rPr>
      </w:pPr>
    </w:p>
    <w:p w:rsidR="00E5487E" w:rsidRDefault="00054271">
      <w:pPr>
        <w:pStyle w:val="BodyText"/>
        <w:kinsoku w:val="0"/>
        <w:overflowPunct w:val="0"/>
        <w:spacing w:line="200" w:lineRule="atLeast"/>
        <w:ind w:left="765"/>
        <w:rPr>
          <w:sz w:val="20"/>
          <w:szCs w:val="20"/>
        </w:rPr>
      </w:pPr>
      <w:r>
        <w:rPr>
          <w:noProof/>
          <w:lang w:val="es"/>
        </w:rPr>
        <w:pict>
          <v:shape id="_x0000_s1108" type="#_x0000_t202" style="position:absolute;left:0;text-align:left;margin-left:42.25pt;margin-top:6.25pt;width:527.5pt;height:14.9pt;z-index:-251668480;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5: Medidas contra incendios</w:t>
                  </w:r>
                </w:p>
              </w:txbxContent>
            </v:textbox>
            <w10:wrap anchorx="page"/>
          </v:shape>
        </w:pict>
      </w:r>
      <w:r>
        <w:rPr>
          <w:sz w:val="20"/>
          <w:szCs w:val="20"/>
          <w:lang w:val="es"/>
        </w:rPr>
      </w:r>
      <w:r>
        <w:rPr>
          <w:sz w:val="20"/>
          <w:szCs w:val="20"/>
          <w:lang w:val="es"/>
        </w:rPr>
        <w:pict>
          <v:shape id="_x0000_s1312" type="#_x0000_t202" style="width:534pt;height:144.2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12"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Default="00487D04">
                  <w:pPr>
                    <w:pStyle w:val="BodyText"/>
                    <w:numPr>
                      <w:ilvl w:val="1"/>
                      <w:numId w:val="8"/>
                    </w:numPr>
                    <w:tabs>
                      <w:tab w:val="left" w:pos="747"/>
                    </w:tabs>
                    <w:kinsoku w:val="0"/>
                    <w:overflowPunct w:val="0"/>
                  </w:pPr>
                  <w:r>
                    <w:rPr>
                      <w:b/>
                      <w:bCs/>
                      <w:lang w:val="es"/>
                    </w:rPr>
                    <w:t>Medios de extinción</w:t>
                  </w:r>
                </w:p>
                <w:p w:rsidR="00487D04" w:rsidRDefault="00487D04">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487D04" w:rsidRPr="00054271" w:rsidRDefault="00487D04">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487D04" w:rsidRDefault="00487D04">
                  <w:pPr>
                    <w:pStyle w:val="BodyText"/>
                    <w:numPr>
                      <w:ilvl w:val="1"/>
                      <w:numId w:val="8"/>
                    </w:numPr>
                    <w:tabs>
                      <w:tab w:val="left" w:pos="747"/>
                    </w:tabs>
                    <w:kinsoku w:val="0"/>
                    <w:overflowPunct w:val="0"/>
                    <w:spacing w:before="1"/>
                  </w:pPr>
                  <w:r>
                    <w:rPr>
                      <w:b/>
                      <w:bCs/>
                      <w:lang w:val="es"/>
                    </w:rPr>
                    <w:t>Consejo para los bomberos</w:t>
                  </w:r>
                </w:p>
                <w:p w:rsidR="00487D04" w:rsidRPr="00054271" w:rsidRDefault="00487D04">
                  <w:pPr>
                    <w:pStyle w:val="BodyText"/>
                    <w:kinsoku w:val="0"/>
                    <w:overflowPunct w:val="0"/>
                    <w:spacing w:before="1"/>
                    <w:ind w:left="410"/>
                    <w:rPr>
                      <w:spacing w:val="-2"/>
                      <w:lang w:val="es-ES"/>
                    </w:rPr>
                  </w:pPr>
                  <w:r>
                    <w:rPr>
                      <w:b/>
                      <w:bCs/>
                      <w:lang w:val="es"/>
                    </w:rPr>
                    <w:t xml:space="preserve">Equipo de protección: </w:t>
                  </w:r>
                  <w:r w:rsidR="00C34B0D">
                    <w:rPr>
                      <w:lang w:val="es"/>
                    </w:rPr>
                    <w:t>e</w:t>
                  </w:r>
                  <w:r>
                    <w:rPr>
                      <w:lang w:val="es"/>
                    </w:rPr>
                    <w:t>n caso de incendio se debe llevar un equipo de respiración autónomo y vestimenta completa de protección.</w:t>
                  </w:r>
                </w:p>
                <w:p w:rsidR="00487D04" w:rsidRDefault="00487D04">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E5487E" w:rsidRDefault="00054271">
      <w:pPr>
        <w:pStyle w:val="BodyText"/>
        <w:kinsoku w:val="0"/>
        <w:overflowPunct w:val="0"/>
        <w:spacing w:before="1"/>
        <w:ind w:left="0"/>
        <w:rPr>
          <w:sz w:val="19"/>
          <w:szCs w:val="19"/>
        </w:rPr>
      </w:pPr>
      <w:r>
        <w:rPr>
          <w:noProof/>
          <w:lang w:val="es"/>
        </w:rPr>
        <w:pict>
          <v:shape id="_x0000_s1110" type="#_x0000_t202" style="position:absolute;margin-left:38.3pt;margin-top:4.1pt;width:535.7pt;height:168.25pt;z-index:251650048;mso-position-horizontal-relative:page"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Pr="00054271" w:rsidRDefault="00487D04">
                  <w:pPr>
                    <w:pStyle w:val="BodyText"/>
                    <w:kinsoku w:val="0"/>
                    <w:overflowPunct w:val="0"/>
                    <w:spacing w:line="251" w:lineRule="exact"/>
                    <w:ind w:left="410"/>
                    <w:rPr>
                      <w:lang w:val="es-ES"/>
                    </w:rPr>
                  </w:pPr>
                  <w:r>
                    <w:rPr>
                      <w:b/>
                      <w:bCs/>
                      <w:lang w:val="es"/>
                    </w:rPr>
                    <w:t>6.1 Precauciones personales, equipo de protección y procedimientos de emergencia:</w:t>
                  </w:r>
                </w:p>
                <w:p w:rsidR="00487D04" w:rsidRPr="00054271" w:rsidRDefault="00487D04">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487D04" w:rsidRDefault="00487D04">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487D04" w:rsidRPr="00054271" w:rsidRDefault="00487D04">
                  <w:pPr>
                    <w:pStyle w:val="BodyText"/>
                    <w:numPr>
                      <w:ilvl w:val="1"/>
                      <w:numId w:val="6"/>
                    </w:numPr>
                    <w:tabs>
                      <w:tab w:val="left" w:pos="747"/>
                    </w:tabs>
                    <w:kinsoku w:val="0"/>
                    <w:overflowPunct w:val="0"/>
                    <w:spacing w:before="1"/>
                    <w:rPr>
                      <w:spacing w:val="-3"/>
                      <w:lang w:val="es-ES"/>
                    </w:rPr>
                  </w:pPr>
                  <w:r>
                    <w:rPr>
                      <w:b/>
                      <w:bCs/>
                      <w:lang w:val="es"/>
                    </w:rPr>
                    <w:t xml:space="preserve">Precauciones medioambientales: </w:t>
                  </w:r>
                  <w:r w:rsidR="00C34B0D">
                    <w:rPr>
                      <w:lang w:val="es"/>
                    </w:rPr>
                    <w:t>n</w:t>
                  </w:r>
                  <w:r>
                    <w:rPr>
                      <w:lang w:val="es"/>
                    </w:rPr>
                    <w:t>o se requieren medidas especiales.</w:t>
                  </w:r>
                </w:p>
                <w:p w:rsidR="00487D04" w:rsidRPr="00054271" w:rsidRDefault="00487D04">
                  <w:pPr>
                    <w:pStyle w:val="BodyText"/>
                    <w:numPr>
                      <w:ilvl w:val="1"/>
                      <w:numId w:val="6"/>
                    </w:numPr>
                    <w:tabs>
                      <w:tab w:val="left" w:pos="747"/>
                    </w:tabs>
                    <w:kinsoku w:val="0"/>
                    <w:overflowPunct w:val="0"/>
                    <w:spacing w:before="1" w:line="251" w:lineRule="exact"/>
                    <w:rPr>
                      <w:lang w:val="es-ES"/>
                    </w:rPr>
                  </w:pPr>
                  <w:r>
                    <w:rPr>
                      <w:b/>
                      <w:bCs/>
                      <w:lang w:val="es"/>
                    </w:rPr>
                    <w:t>Métodos y materiales para la contención y limpieza:</w:t>
                  </w:r>
                </w:p>
                <w:p w:rsidR="00487D04" w:rsidRPr="00054271" w:rsidRDefault="00487D04">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487D04" w:rsidRDefault="00487D04">
                  <w:pPr>
                    <w:pStyle w:val="BodyText"/>
                    <w:numPr>
                      <w:ilvl w:val="1"/>
                      <w:numId w:val="6"/>
                    </w:numPr>
                    <w:tabs>
                      <w:tab w:val="left" w:pos="747"/>
                    </w:tabs>
                    <w:kinsoku w:val="0"/>
                    <w:overflowPunct w:val="0"/>
                    <w:spacing w:before="6" w:line="251" w:lineRule="exact"/>
                  </w:pPr>
                  <w:r>
                    <w:rPr>
                      <w:b/>
                      <w:bCs/>
                      <w:lang w:val="es"/>
                    </w:rPr>
                    <w:t>Referencia a otras secciones:</w:t>
                  </w:r>
                </w:p>
                <w:p w:rsidR="00487D04" w:rsidRPr="00054271" w:rsidRDefault="00487D04">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487D04" w:rsidRPr="00054271" w:rsidRDefault="00487D04" w:rsidP="00C34B0D">
                  <w:pPr>
                    <w:pStyle w:val="BodyText"/>
                    <w:kinsoku w:val="0"/>
                    <w:overflowPunct w:val="0"/>
                    <w:spacing w:before="1"/>
                    <w:ind w:left="410" w:right="2494"/>
                    <w:rPr>
                      <w:spacing w:val="-3"/>
                      <w:lang w:val="es-ES"/>
                    </w:rPr>
                  </w:pPr>
                  <w:r>
                    <w:rPr>
                      <w:lang w:val="es"/>
                    </w:rPr>
                    <w:t>Consulte la Sección 8 para obtener información sobre el equipo de protección personal. Consulte la Sección 13 para obtener información sobre el desecho del producto.</w:t>
                  </w:r>
                </w:p>
              </w:txbxContent>
            </v:textbox>
            <w10:wrap anchorx="page"/>
          </v:shape>
        </w:pict>
      </w:r>
    </w:p>
    <w:p w:rsidR="00E5487E" w:rsidRDefault="00054271">
      <w:pPr>
        <w:pStyle w:val="BodyText"/>
        <w:kinsoku w:val="0"/>
        <w:overflowPunct w:val="0"/>
        <w:spacing w:before="72"/>
        <w:ind w:left="604"/>
      </w:pPr>
      <w:r>
        <w:rPr>
          <w:noProof/>
          <w:lang w:val="es"/>
        </w:rPr>
        <w:pict>
          <v:shape id="_x0000_s1109" type="#_x0000_t202" style="position:absolute;left:0;text-align:left;margin-left:42.25pt;margin-top:3.3pt;width:527.5pt;height:14.9pt;z-index:251649024;mso-position-horizontal-relative:page" o:allowincell="f" fillcolor="#003f00" strokeweight=".24pt">
            <v:textbox inset="0,0,0,0">
              <w:txbxContent>
                <w:p w:rsidR="00487D04" w:rsidRPr="00054271" w:rsidRDefault="00487D04">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9"/>
        <w:ind w:left="0"/>
        <w:rPr>
          <w:sz w:val="16"/>
          <w:szCs w:val="16"/>
        </w:rPr>
      </w:pPr>
    </w:p>
    <w:p w:rsidR="00E5487E" w:rsidRDefault="00054271">
      <w:pPr>
        <w:pStyle w:val="BodyText"/>
        <w:kinsoku w:val="0"/>
        <w:overflowPunct w:val="0"/>
        <w:spacing w:before="72"/>
        <w:ind w:left="604"/>
      </w:pPr>
      <w:r>
        <w:rPr>
          <w:noProof/>
          <w:lang w:val="es"/>
        </w:rPr>
        <w:pict>
          <v:shape id="_x0000_s1112" type="#_x0000_t202" style="position:absolute;left:0;text-align:left;margin-left:38.3pt;margin-top:.6pt;width:535.7pt;height:126.9pt;z-index:251652096;mso-position-horizontal-relative:page"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Pr="00054271" w:rsidRDefault="00487D04">
                  <w:pPr>
                    <w:pStyle w:val="BodyText"/>
                    <w:numPr>
                      <w:ilvl w:val="1"/>
                      <w:numId w:val="5"/>
                    </w:numPr>
                    <w:tabs>
                      <w:tab w:val="left" w:pos="747"/>
                    </w:tabs>
                    <w:kinsoku w:val="0"/>
                    <w:overflowPunct w:val="0"/>
                    <w:ind w:firstLine="0"/>
                    <w:rPr>
                      <w:spacing w:val="-4"/>
                      <w:lang w:val="es-ES"/>
                    </w:rPr>
                  </w:pPr>
                  <w:r>
                    <w:rPr>
                      <w:b/>
                      <w:bCs/>
                      <w:lang w:val="es"/>
                    </w:rPr>
                    <w:t>Precauciones para la manipulación segura</w:t>
                  </w:r>
                  <w:r>
                    <w:rPr>
                      <w:lang w:val="es"/>
                    </w:rPr>
                    <w:t xml:space="preserve"> Evite el contacto con la piel, los ojos y la ropa.</w:t>
                  </w:r>
                </w:p>
                <w:p w:rsidR="00487D04" w:rsidRPr="00054271" w:rsidRDefault="00487D04">
                  <w:pPr>
                    <w:pStyle w:val="BodyText"/>
                    <w:kinsoku w:val="0"/>
                    <w:overflowPunct w:val="0"/>
                    <w:spacing w:before="1"/>
                    <w:ind w:left="410"/>
                    <w:rPr>
                      <w:spacing w:val="-3"/>
                      <w:lang w:val="es-ES"/>
                    </w:rPr>
                  </w:pPr>
                  <w:r>
                    <w:rPr>
                      <w:b/>
                      <w:bCs/>
                      <w:lang w:val="es"/>
                    </w:rPr>
                    <w:t xml:space="preserve">Información sobre protección contra incendios y explosiones: </w:t>
                  </w:r>
                  <w:r w:rsidR="00C34B0D">
                    <w:rPr>
                      <w:lang w:val="es"/>
                    </w:rPr>
                    <w:t>n</w:t>
                  </w:r>
                  <w:r>
                    <w:rPr>
                      <w:lang w:val="es"/>
                    </w:rPr>
                    <w:t>o se requieren medidas especiales.</w:t>
                  </w:r>
                </w:p>
                <w:p w:rsidR="00487D04" w:rsidRPr="00054271" w:rsidRDefault="00487D04" w:rsidP="00C34B0D">
                  <w:pPr>
                    <w:pStyle w:val="BodyText"/>
                    <w:numPr>
                      <w:ilvl w:val="1"/>
                      <w:numId w:val="5"/>
                    </w:numPr>
                    <w:tabs>
                      <w:tab w:val="left" w:pos="747"/>
                    </w:tabs>
                    <w:kinsoku w:val="0"/>
                    <w:overflowPunct w:val="0"/>
                    <w:spacing w:before="1"/>
                    <w:ind w:right="1644"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487D04" w:rsidRPr="00054271" w:rsidRDefault="00487D04">
                  <w:pPr>
                    <w:pStyle w:val="BodyText"/>
                    <w:kinsoku w:val="0"/>
                    <w:overflowPunct w:val="0"/>
                    <w:spacing w:before="1"/>
                    <w:ind w:left="410"/>
                    <w:rPr>
                      <w:spacing w:val="-3"/>
                      <w:lang w:val="es-ES"/>
                    </w:rPr>
                  </w:pPr>
                  <w:r>
                    <w:rPr>
                      <w:b/>
                      <w:bCs/>
                      <w:lang w:val="es"/>
                    </w:rPr>
                    <w:t xml:space="preserve">Requisitos que deben cumplir los almacenes y contenedores: </w:t>
                  </w:r>
                  <w:r w:rsidR="00C34B0D">
                    <w:rPr>
                      <w:lang w:val="es"/>
                    </w:rPr>
                    <w:t>a</w:t>
                  </w:r>
                  <w:r>
                    <w:rPr>
                      <w:lang w:val="es"/>
                    </w:rPr>
                    <w:t>lmacene en una ubicación fresca.</w:t>
                  </w:r>
                </w:p>
                <w:p w:rsidR="00487D04" w:rsidRPr="00054271" w:rsidRDefault="00487D04">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487D04" w:rsidRPr="00054271" w:rsidRDefault="00487D04">
                  <w:pPr>
                    <w:pStyle w:val="BodyText"/>
                    <w:kinsoku w:val="0"/>
                    <w:overflowPunct w:val="0"/>
                    <w:spacing w:before="1"/>
                    <w:ind w:left="410"/>
                    <w:rPr>
                      <w:spacing w:val="-3"/>
                      <w:lang w:val="es-ES"/>
                    </w:rPr>
                  </w:pPr>
                  <w:r>
                    <w:rPr>
                      <w:b/>
                      <w:bCs/>
                      <w:lang w:val="es"/>
                    </w:rPr>
                    <w:t xml:space="preserve">Información adicional sobre las condiciones de almacenamiento: </w:t>
                  </w:r>
                  <w:r w:rsidR="00C34B0D">
                    <w:rPr>
                      <w:lang w:val="es"/>
                    </w:rPr>
                    <w:t>m</w:t>
                  </w:r>
                  <w:r>
                    <w:rPr>
                      <w:lang w:val="es"/>
                    </w:rPr>
                    <w:t>antenga el contenedor bien sellado.</w:t>
                  </w:r>
                </w:p>
                <w:p w:rsidR="00487D04" w:rsidRPr="00054271" w:rsidRDefault="00487D04">
                  <w:pPr>
                    <w:pStyle w:val="BodyText"/>
                    <w:numPr>
                      <w:ilvl w:val="1"/>
                      <w:numId w:val="5"/>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w10:wrap anchorx="page"/>
          </v:shape>
        </w:pict>
      </w:r>
      <w:r>
        <w:rPr>
          <w:noProof/>
          <w:lang w:val="es"/>
        </w:rPr>
        <w:pict>
          <v:shape id="_x0000_s1111" type="#_x0000_t202" style="position:absolute;left:0;text-align:left;margin-left:42.25pt;margin-top:3.3pt;width:527.5pt;height:14.9pt;z-index:251651072;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7: Manipulación y almacenamiento</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10"/>
        <w:ind w:left="0"/>
        <w:rPr>
          <w:sz w:val="18"/>
          <w:szCs w:val="18"/>
        </w:rPr>
      </w:pPr>
    </w:p>
    <w:p w:rsidR="00E5487E" w:rsidRDefault="00054271">
      <w:pPr>
        <w:pStyle w:val="BodyText"/>
        <w:kinsoku w:val="0"/>
        <w:overflowPunct w:val="0"/>
        <w:ind w:left="604"/>
      </w:pPr>
      <w:r>
        <w:rPr>
          <w:noProof/>
          <w:lang w:val="es"/>
        </w:rPr>
        <w:pict>
          <v:group id="_x0000_s1113" style="position:absolute;left:0;text-align:left;margin-left:37.9pt;margin-top:-10.7pt;width:536.3pt;height:95.1pt;z-index:-251663360;mso-position-horizontal-relative:page" coordorigin="758,-214" coordsize="10726,1902" o:allowincell="f">
            <v:shape id="_x0000_s1114" style="position:absolute;left:763;top:-209;width:10714;height:20;mso-position-horizontal-relative:page;mso-position-vertical-relative:text" coordsize="10714,20" o:allowincell="f" path="m,l10713,e" filled="f" strokecolor="#7f7f7f" strokeweight=".48pt">
              <v:path arrowok="t"/>
            </v:shape>
            <v:shape id="_x0000_s1115" style="position:absolute;left:763;top:1618;width:10714;height:20;mso-position-horizontal-relative:page;mso-position-vertical-relative:text" coordsize="10714,20" o:allowincell="f" path="m,l10713,e" filled="f" strokecolor="#7f7f7f" strokeweight=".48pt">
              <v:path arrowok="t"/>
            </v:shape>
            <v:shape id="_x0000_s1116" style="position:absolute;left:763;top:-212;width:20;height:1828;mso-position-horizontal-relative:page;mso-position-vertical-relative:text" coordsize="20,1828" o:allowincell="f" path="m,l,1828e" filled="f" strokecolor="#7f7f7f" strokeweight=".24pt">
              <v:path arrowok="t"/>
            </v:shape>
            <v:shape id="_x0000_s1117" style="position:absolute;left:11476;top:-212;width:20;height:1828;mso-position-horizontal-relative:page;mso-position-vertical-relative:text" coordsize="20,1828" o:allowincell="f" path="m,l,1828e" filled="f" strokecolor="#7f7f7f" strokeweight=".24pt">
              <v:path arrowok="t"/>
            </v:shape>
            <v:shape id="_x0000_s1118" style="position:absolute;left:767;top:-212;width:20;height:1828;mso-position-horizontal-relative:page;mso-position-vertical-relative:text" coordsize="20,1828" o:allowincell="f" path="m,l,1828e" filled="f" strokecolor="#7f7f7f" strokeweight=".24pt">
              <v:path arrowok="t"/>
            </v:shape>
            <v:shape id="_x0000_s1119" style="position:absolute;left:11481;top:-212;width:20;height:1828;mso-position-horizontal-relative:page;mso-position-vertical-relative:text" coordsize="20,1828" o:allowincell="f" path="m,l,1828e" filled="f" strokecolor="#7f7f7f" strokeweight=".24pt">
              <v:path arrowok="t"/>
            </v:shape>
            <v:shape id="_x0000_s1120" type="#_x0000_t202" style="position:absolute;left:845;top:-6;width:10550;height:298;mso-position-horizontal-relative:page" o:allowincell="f" fillcolor="#003f00" strokeweight=".24pt">
              <v:textbox inset="0,0,0,0">
                <w:txbxContent>
                  <w:p w:rsidR="00487D04" w:rsidRPr="00054271" w:rsidRDefault="00487D04">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21" type="#_x0000_t202" style="position:absolute;left:758;top:-215;width:10726;height:1903;mso-position-horizontal-relative:page" o:allowincell="f" filled="f" stroked="f">
              <v:textbox inset="0,0,0,0">
                <w:txbxContent>
                  <w:p w:rsidR="00487D04" w:rsidRDefault="00487D04">
                    <w:pPr>
                      <w:pStyle w:val="BodyText"/>
                      <w:kinsoku w:val="0"/>
                      <w:overflowPunct w:val="0"/>
                      <w:ind w:left="0"/>
                    </w:pPr>
                  </w:p>
                  <w:p w:rsidR="00487D04" w:rsidRDefault="00487D04">
                    <w:pPr>
                      <w:pStyle w:val="BodyText"/>
                      <w:kinsoku w:val="0"/>
                      <w:overflowPunct w:val="0"/>
                      <w:spacing w:before="2"/>
                      <w:ind w:left="0"/>
                      <w:rPr>
                        <w:sz w:val="24"/>
                        <w:szCs w:val="24"/>
                      </w:rPr>
                    </w:pPr>
                  </w:p>
                  <w:p w:rsidR="00487D04" w:rsidRPr="00054271" w:rsidRDefault="00487D04">
                    <w:pPr>
                      <w:pStyle w:val="BodyText"/>
                      <w:kinsoku w:val="0"/>
                      <w:overflowPunct w:val="0"/>
                      <w:ind w:left="422"/>
                      <w:rPr>
                        <w:lang w:val="es-ES"/>
                      </w:rPr>
                    </w:pPr>
                    <w:r>
                      <w:rPr>
                        <w:b/>
                        <w:bCs/>
                        <w:lang w:val="es"/>
                      </w:rPr>
                      <w:t>8.1 Parámetros de control</w:t>
                    </w:r>
                  </w:p>
                  <w:p w:rsidR="00487D04" w:rsidRPr="00054271" w:rsidRDefault="00487D04">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487D04" w:rsidRPr="00054271" w:rsidRDefault="00487D04">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487D04" w:rsidRDefault="00487D04">
                    <w:pPr>
                      <w:pStyle w:val="BodyText"/>
                      <w:kinsoku w:val="0"/>
                      <w:overflowPunct w:val="0"/>
                      <w:spacing w:line="160" w:lineRule="exact"/>
                      <w:ind w:left="0" w:right="88"/>
                      <w:jc w:val="right"/>
                      <w:rPr>
                        <w:sz w:val="14"/>
                        <w:szCs w:val="14"/>
                      </w:rPr>
                    </w:pPr>
                    <w:r>
                      <w:rPr>
                        <w:sz w:val="14"/>
                        <w:szCs w:val="14"/>
                        <w:lang w:val="es"/>
                      </w:rPr>
                      <w:t>(Continuación en la página 4)</w:t>
                    </w:r>
                  </w:p>
                  <w:p w:rsidR="00487D04" w:rsidRDefault="00487D04">
                    <w:pPr>
                      <w:pStyle w:val="BodyText"/>
                      <w:kinsoku w:val="0"/>
                      <w:overflowPunct w:val="0"/>
                      <w:spacing w:before="64" w:line="135" w:lineRule="exact"/>
                      <w:ind w:left="0" w:right="203"/>
                      <w:jc w:val="right"/>
                      <w:rPr>
                        <w:sz w:val="12"/>
                        <w:szCs w:val="12"/>
                      </w:rPr>
                    </w:pPr>
                    <w:r>
                      <w:rPr>
                        <w:sz w:val="12"/>
                        <w:szCs w:val="12"/>
                        <w:lang w:val="es"/>
                      </w:rPr>
                      <w:t>GB</w:t>
                    </w:r>
                  </w:p>
                </w:txbxContent>
              </v:textbox>
            </v:shape>
            <w10:wrap anchorx="page"/>
          </v:group>
        </w:pict>
      </w:r>
      <w:r w:rsidR="001E46DC">
        <w:rPr>
          <w:lang w:val="es"/>
        </w:rPr>
        <w:t>*</w:t>
      </w:r>
    </w:p>
    <w:p w:rsidR="00E5487E" w:rsidRDefault="00E5487E">
      <w:pPr>
        <w:pStyle w:val="BodyText"/>
        <w:kinsoku w:val="0"/>
        <w:overflowPunct w:val="0"/>
        <w:ind w:left="604"/>
        <w:sectPr w:rsidR="00E5487E">
          <w:headerReference w:type="default" r:id="rId19"/>
          <w:footerReference w:type="default" r:id="rId20"/>
          <w:pgSz w:w="12240" w:h="15840"/>
          <w:pgMar w:top="2660" w:right="640" w:bottom="20" w:left="0" w:header="0" w:footer="0" w:gutter="0"/>
          <w:pgNumType w:start="3"/>
          <w:cols w:space="720"/>
          <w:noEndnote/>
        </w:sectPr>
      </w:pPr>
    </w:p>
    <w:p w:rsidR="00E5487E" w:rsidRDefault="00054271">
      <w:pPr>
        <w:pStyle w:val="BodyText"/>
        <w:kinsoku w:val="0"/>
        <w:overflowPunct w:val="0"/>
        <w:ind w:left="0"/>
        <w:rPr>
          <w:sz w:val="20"/>
          <w:szCs w:val="20"/>
        </w:rPr>
      </w:pPr>
      <w:r>
        <w:rPr>
          <w:noProof/>
          <w:lang w:val="es"/>
        </w:rPr>
        <w:lastRenderedPageBreak/>
        <w:pict>
          <v:shape id="_x0000_s1138" type="#_x0000_t202" style="position:absolute;margin-left:38.3pt;margin-top:119.4pt;width:535.7pt;height:226.55pt;z-index:-251662336;mso-position-horizontal-relative:page;mso-position-vertical-relative:page" o:allowincell="f" filled="f" strokecolor="#7f7f7f" strokeweight=".48pt">
            <v:textbox style="mso-next-textbox:#_x0000_s1138" inset="0,0,0,0">
              <w:txbxContent>
                <w:p w:rsidR="00487D04" w:rsidRDefault="00487D04">
                  <w:pPr>
                    <w:pStyle w:val="BodyText"/>
                    <w:kinsoku w:val="0"/>
                    <w:overflowPunct w:val="0"/>
                    <w:spacing w:before="1"/>
                    <w:ind w:left="0"/>
                    <w:rPr>
                      <w:sz w:val="24"/>
                      <w:szCs w:val="24"/>
                    </w:rPr>
                  </w:pPr>
                </w:p>
                <w:p w:rsidR="00487D04" w:rsidRPr="00054271" w:rsidRDefault="00487D04">
                  <w:pPr>
                    <w:pStyle w:val="BodyText"/>
                    <w:kinsoku w:val="0"/>
                    <w:overflowPunct w:val="0"/>
                    <w:ind w:left="410"/>
                    <w:rPr>
                      <w:spacing w:val="-1"/>
                      <w:lang w:val="es-ES"/>
                    </w:rPr>
                  </w:pPr>
                  <w:r>
                    <w:rPr>
                      <w:b/>
                      <w:bCs/>
                      <w:lang w:val="es"/>
                    </w:rPr>
                    <w:t xml:space="preserve">Información adicional: </w:t>
                  </w:r>
                  <w:r>
                    <w:rPr>
                      <w:lang w:val="es"/>
                    </w:rPr>
                    <w:t>Las listas vigentes durante la fabricación fueron usadas como base.</w:t>
                  </w:r>
                </w:p>
                <w:p w:rsidR="00487D04" w:rsidRPr="00054271" w:rsidRDefault="00487D04" w:rsidP="00C37F29">
                  <w:pPr>
                    <w:pStyle w:val="BodyText"/>
                    <w:kinsoku w:val="0"/>
                    <w:overflowPunct w:val="0"/>
                    <w:spacing w:before="6" w:line="450" w:lineRule="atLeast"/>
                    <w:ind w:left="410" w:right="7030"/>
                    <w:rPr>
                      <w:lang w:val="es-ES"/>
                    </w:rPr>
                  </w:pPr>
                  <w:r>
                    <w:rPr>
                      <w:b/>
                      <w:bCs/>
                      <w:lang w:val="es"/>
                    </w:rPr>
                    <w:t>8.2 Controles de exposición Equipo de protección personal</w:t>
                  </w:r>
                </w:p>
                <w:p w:rsidR="00C37F29" w:rsidRDefault="00487D04" w:rsidP="00C37F29">
                  <w:pPr>
                    <w:pStyle w:val="BodyText"/>
                    <w:kinsoku w:val="0"/>
                    <w:overflowPunct w:val="0"/>
                    <w:spacing w:before="1" w:line="239" w:lineRule="auto"/>
                    <w:ind w:left="410" w:right="4479"/>
                    <w:rPr>
                      <w:b/>
                      <w:bCs/>
                      <w:lang w:val="es"/>
                    </w:rPr>
                  </w:pPr>
                  <w:r>
                    <w:rPr>
                      <w:b/>
                      <w:bCs/>
                      <w:lang w:val="es"/>
                    </w:rPr>
                    <w:t xml:space="preserve">Medidas generales de protección e higiene: </w:t>
                  </w:r>
                </w:p>
                <w:p w:rsidR="00C37F29" w:rsidRDefault="00487D04" w:rsidP="00C37F29">
                  <w:pPr>
                    <w:pStyle w:val="BodyText"/>
                    <w:kinsoku w:val="0"/>
                    <w:overflowPunct w:val="0"/>
                    <w:spacing w:before="1" w:line="239" w:lineRule="auto"/>
                    <w:ind w:left="410" w:right="4479"/>
                    <w:rPr>
                      <w:lang w:val="es"/>
                    </w:rPr>
                  </w:pPr>
                  <w:r>
                    <w:rPr>
                      <w:lang w:val="es"/>
                    </w:rPr>
                    <w:t xml:space="preserve">Mantenga alejado de productos alimenticios y bebidas. </w:t>
                  </w:r>
                </w:p>
                <w:p w:rsidR="00487D04" w:rsidRPr="00054271" w:rsidRDefault="00487D04" w:rsidP="00C37F29">
                  <w:pPr>
                    <w:pStyle w:val="BodyText"/>
                    <w:kinsoku w:val="0"/>
                    <w:overflowPunct w:val="0"/>
                    <w:spacing w:before="1" w:line="239" w:lineRule="auto"/>
                    <w:ind w:left="410" w:right="4479"/>
                    <w:rPr>
                      <w:spacing w:val="-4"/>
                      <w:lang w:val="es-ES"/>
                    </w:rPr>
                  </w:pPr>
                  <w:r>
                    <w:rPr>
                      <w:lang w:val="es"/>
                    </w:rPr>
                    <w:t xml:space="preserve">Lávese las manos antes de los recesos y al terminar de trabajar. </w:t>
                  </w:r>
                  <w:r w:rsidR="00C37F29">
                    <w:rPr>
                      <w:lang w:val="es"/>
                    </w:rPr>
                    <w:t xml:space="preserve"> E</w:t>
                  </w:r>
                  <w:r>
                    <w:rPr>
                      <w:lang w:val="es"/>
                    </w:rPr>
                    <w:t>vite el contacto con los ojos.</w:t>
                  </w:r>
                </w:p>
                <w:p w:rsidR="00487D04" w:rsidRPr="00054271" w:rsidRDefault="00487D04">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487D04" w:rsidRPr="00054271" w:rsidRDefault="00487D04">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487D04" w:rsidRPr="00054271" w:rsidRDefault="00487D04">
                  <w:pPr>
                    <w:pStyle w:val="BodyText"/>
                    <w:kinsoku w:val="0"/>
                    <w:overflowPunct w:val="0"/>
                    <w:spacing w:before="1" w:line="251" w:lineRule="exact"/>
                    <w:ind w:left="410"/>
                    <w:rPr>
                      <w:lang w:val="es-ES"/>
                    </w:rPr>
                  </w:pPr>
                  <w:r>
                    <w:rPr>
                      <w:b/>
                      <w:bCs/>
                      <w:lang w:val="es"/>
                    </w:rPr>
                    <w:t>Tiempo de penetración del material de los guantes</w:t>
                  </w:r>
                </w:p>
                <w:p w:rsidR="00487D04" w:rsidRPr="00054271" w:rsidRDefault="00487D04">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487D04" w:rsidRPr="00054271" w:rsidRDefault="00487D04">
                  <w:pPr>
                    <w:pStyle w:val="BodyText"/>
                    <w:kinsoku w:val="0"/>
                    <w:overflowPunct w:val="0"/>
                    <w:spacing w:before="6"/>
                    <w:ind w:left="410"/>
                    <w:rPr>
                      <w:spacing w:val="-2"/>
                      <w:lang w:val="es-ES"/>
                    </w:rPr>
                  </w:pPr>
                  <w:r>
                    <w:rPr>
                      <w:b/>
                      <w:bCs/>
                      <w:lang w:val="es"/>
                    </w:rPr>
                    <w:t xml:space="preserve">Protección ocular: </w:t>
                  </w:r>
                  <w:r w:rsidR="00010B0B">
                    <w:rPr>
                      <w:lang w:val="es"/>
                    </w:rPr>
                    <w:t>u</w:t>
                  </w:r>
                  <w:r>
                    <w:rPr>
                      <w:lang w:val="es"/>
                    </w:rPr>
                    <w:t>se gafas de seguridad en el procesamiento y el reempaquetado, donde hay posibilidad de contacto con los ojos.</w:t>
                  </w:r>
                </w:p>
                <w:p w:rsidR="00487D04" w:rsidRPr="00054271" w:rsidRDefault="00487D04">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spacing w:before="9"/>
        <w:ind w:left="0"/>
        <w:rPr>
          <w:sz w:val="21"/>
          <w:szCs w:val="21"/>
        </w:rPr>
      </w:pPr>
      <w:r>
        <w:rPr>
          <w:noProof/>
          <w:sz w:val="21"/>
          <w:szCs w:val="21"/>
          <w:lang w:val="es-VE" w:eastAsia="es-VE"/>
        </w:rPr>
        <w:pict>
          <v:shape id="_x0000_s1140" style="position:absolute;margin-left:38.15pt;margin-top:3.05pt;width:535.7pt;height:6.5pt;flip:y;z-index:-251614208;mso-position-horizontal-relative:page;mso-position-vertical-relative:text" coordsize="10714,20" o:regroupid="4" o:allowincell="f" path="m,l10713,e" filled="f" strokecolor="#7f7f7f" strokeweight=".48pt">
            <v:path arrowok="t"/>
            <w10:wrap anchorx="page"/>
          </v:shape>
        </w:pict>
      </w:r>
      <w:r>
        <w:rPr>
          <w:noProof/>
          <w:sz w:val="21"/>
          <w:szCs w:val="21"/>
          <w:lang w:val="es-VE" w:eastAsia="es-VE"/>
        </w:rPr>
        <w:pict>
          <v:shape id="_x0000_s1145" style="position:absolute;margin-left:574.05pt;margin-top:1.9pt;width:0;height:382.8pt;z-index:-251609088;mso-position-horizontal-relative:page;mso-position-vertical-relative:text" coordsize="20,7655" o:regroupid="4" o:allowincell="f" path="m,l,7655e" filled="f" strokecolor="#7f7f7f" strokeweight=".24pt">
            <v:path arrowok="t"/>
            <w10:wrap anchorx="page"/>
          </v:shape>
        </w:pict>
      </w:r>
      <w:r>
        <w:rPr>
          <w:noProof/>
          <w:sz w:val="21"/>
          <w:szCs w:val="21"/>
          <w:lang w:val="es-VE" w:eastAsia="es-VE"/>
        </w:rPr>
        <w:pict>
          <v:shape id="_x0000_s1143" style="position:absolute;margin-left:573.8pt;margin-top:1.9pt;width:0;height:382.8pt;z-index:-251611136;mso-position-horizontal-relative:page;mso-position-vertical-relative:text" coordsize="20,7655" o:regroupid="4" o:allowincell="f" path="m,l,7655e" filled="f" strokecolor="#7f7f7f" strokeweight=".24pt">
            <v:path arrowok="t"/>
            <w10:wrap anchorx="page"/>
          </v:shape>
        </w:pict>
      </w:r>
      <w:r>
        <w:rPr>
          <w:noProof/>
          <w:sz w:val="21"/>
          <w:szCs w:val="21"/>
          <w:lang w:val="es-VE" w:eastAsia="es-VE"/>
        </w:rPr>
        <w:pict>
          <v:shape id="_x0000_s1142" style="position:absolute;margin-left:38.15pt;margin-top:1.9pt;width:0;height:382.8pt;z-index:-251612160;mso-position-horizontal-relative:page;mso-position-vertical-relative:text" coordsize="20,7655" o:regroupid="4" o:allowincell="f" path="m,l,7655e" filled="f" strokecolor="#7f7f7f" strokeweight=".24pt">
            <v:path arrowok="t"/>
            <w10:wrap anchorx="page"/>
          </v:shape>
        </w:pict>
      </w:r>
    </w:p>
    <w:p w:rsidR="00E5487E" w:rsidRDefault="00054271">
      <w:pPr>
        <w:pStyle w:val="BodyText"/>
        <w:kinsoku w:val="0"/>
        <w:overflowPunct w:val="0"/>
        <w:ind w:left="604"/>
      </w:pPr>
      <w:r>
        <w:rPr>
          <w:noProof/>
          <w:sz w:val="21"/>
          <w:szCs w:val="21"/>
          <w:lang w:val="es-VE" w:eastAsia="es-VE"/>
        </w:rPr>
        <w:pict>
          <v:shape id="_x0000_s1146" type="#_x0000_t202" style="position:absolute;left:0;text-align:left;margin-left:42.25pt;margin-top:.65pt;width:527.5pt;height:14.9pt;z-index:-251608064;mso-position-horizontal-relative:page" o:regroupid="4" o:allowincell="f" fillcolor="#003f00" strokeweight=".24pt">
            <v:textbox style="mso-next-textbox:#_x0000_s1146" inset="0,0,0,0">
              <w:txbxContent>
                <w:p w:rsidR="00487D04" w:rsidRDefault="00487D04">
                  <w:pPr>
                    <w:pStyle w:val="BodyText"/>
                    <w:kinsoku w:val="0"/>
                    <w:overflowPunct w:val="0"/>
                    <w:spacing w:before="8"/>
                    <w:ind w:left="333"/>
                    <w:rPr>
                      <w:color w:val="000000"/>
                    </w:rPr>
                  </w:pPr>
                  <w:r>
                    <w:rPr>
                      <w:b/>
                      <w:bCs/>
                      <w:color w:val="FFFFFF"/>
                      <w:lang w:val="es"/>
                    </w:rPr>
                    <w:t>SECCIÓN 9: Propiedades fisicoquímicas</w:t>
                  </w:r>
                </w:p>
              </w:txbxContent>
            </v:textbox>
            <w10:wrap anchorx="page"/>
          </v:shape>
        </w:pict>
      </w:r>
      <w:r w:rsidR="001E46DC">
        <w:rPr>
          <w:lang w:val="es"/>
        </w:rPr>
        <w:t>*</w:t>
      </w:r>
    </w:p>
    <w:p w:rsidR="00E5487E" w:rsidRDefault="00E5487E">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E5487E" w:rsidRPr="00054271" w:rsidTr="00C37F29">
        <w:trPr>
          <w:trHeight w:hRule="exact" w:val="1902"/>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E5487E" w:rsidRPr="00054271" w:rsidRDefault="001E46DC">
            <w:pPr>
              <w:pStyle w:val="TableParagraph"/>
              <w:kinsoku w:val="0"/>
              <w:overflowPunct w:val="0"/>
              <w:spacing w:before="1"/>
              <w:ind w:left="328"/>
              <w:rPr>
                <w:lang w:val="es-ES"/>
              </w:rPr>
            </w:pPr>
            <w:r>
              <w:rPr>
                <w:b/>
                <w:bCs/>
                <w:sz w:val="22"/>
                <w:szCs w:val="22"/>
                <w:lang w:val="es"/>
              </w:rPr>
              <w:t>Apariencia:</w:t>
            </w:r>
          </w:p>
          <w:p w:rsidR="00E5487E" w:rsidRPr="00054271" w:rsidRDefault="001E46DC">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E5487E" w:rsidRPr="00054271" w:rsidRDefault="001E46DC">
            <w:pPr>
              <w:pStyle w:val="TableParagraph"/>
              <w:tabs>
                <w:tab w:val="left" w:pos="3909"/>
              </w:tabs>
              <w:kinsoku w:val="0"/>
              <w:overflowPunct w:val="0"/>
              <w:spacing w:before="1"/>
              <w:ind w:left="501"/>
              <w:rPr>
                <w:spacing w:val="-3"/>
                <w:lang w:val="es-ES"/>
              </w:rPr>
            </w:pPr>
            <w:r>
              <w:rPr>
                <w:b/>
                <w:bCs/>
                <w:sz w:val="22"/>
                <w:szCs w:val="22"/>
                <w:lang w:val="es"/>
              </w:rPr>
              <w:t>Color:</w:t>
            </w:r>
            <w:r>
              <w:rPr>
                <w:sz w:val="22"/>
                <w:szCs w:val="22"/>
                <w:lang w:val="es"/>
              </w:rPr>
              <w:tab/>
              <w:t>De acuerdo con la especificación del producto</w:t>
            </w:r>
          </w:p>
          <w:p w:rsidR="00E5487E" w:rsidRPr="00054271" w:rsidRDefault="001E46DC" w:rsidP="00C37F29">
            <w:pPr>
              <w:pStyle w:val="TableParagraph"/>
              <w:tabs>
                <w:tab w:val="left" w:pos="3909"/>
              </w:tabs>
              <w:kinsoku w:val="0"/>
              <w:overflowPunct w:val="0"/>
              <w:spacing w:before="7" w:line="250" w:lineRule="exact"/>
              <w:ind w:left="3909" w:right="3313" w:hanging="3581"/>
              <w:rPr>
                <w:spacing w:val="-5"/>
                <w:lang w:val="es-ES"/>
              </w:rPr>
            </w:pPr>
            <w:r>
              <w:rPr>
                <w:b/>
                <w:bCs/>
                <w:sz w:val="22"/>
                <w:szCs w:val="22"/>
                <w:lang w:val="es"/>
              </w:rPr>
              <w:t>Olor:</w:t>
            </w:r>
            <w:r>
              <w:rPr>
                <w:sz w:val="22"/>
                <w:szCs w:val="22"/>
                <w:lang w:val="es"/>
              </w:rPr>
              <w:tab/>
              <w:t>Característico del aroma a almendras</w:t>
            </w:r>
          </w:p>
          <w:p w:rsidR="00E5487E" w:rsidRPr="00054271" w:rsidRDefault="001E46DC">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E5487E" w:rsidRPr="00054271">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rsidP="00010B0B">
            <w:pPr>
              <w:pStyle w:val="TableParagraph"/>
              <w:tabs>
                <w:tab w:val="right" w:pos="4828"/>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8.01 - 8.70</w:t>
            </w:r>
          </w:p>
          <w:p w:rsidR="00E5487E" w:rsidRPr="00054271" w:rsidRDefault="001E46DC">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E5487E" w:rsidRPr="00054271" w:rsidRDefault="001E46DC">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E5487E" w:rsidRPr="00054271">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No determinado</w:t>
            </w:r>
          </w:p>
          <w:p w:rsidR="00E5487E" w:rsidRPr="00054271" w:rsidRDefault="001E46DC">
            <w:pPr>
              <w:pStyle w:val="TableParagraph"/>
              <w:kinsoku w:val="0"/>
              <w:overflowPunct w:val="0"/>
              <w:spacing w:line="251" w:lineRule="exact"/>
              <w:ind w:left="-1" w:right="1359"/>
              <w:jc w:val="center"/>
              <w:rPr>
                <w:lang w:val="es-ES"/>
              </w:rPr>
            </w:pPr>
            <w:r>
              <w:rPr>
                <w:sz w:val="22"/>
                <w:szCs w:val="22"/>
                <w:lang w:val="es"/>
              </w:rPr>
              <w:t>No inflamable</w:t>
            </w:r>
          </w:p>
        </w:tc>
      </w:tr>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E5487E" w:rsidRPr="0005427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before="56"/>
              <w:ind w:left="328"/>
              <w:rPr>
                <w:lang w:val="es-ES"/>
              </w:rPr>
            </w:pPr>
            <w:r>
              <w:rPr>
                <w:b/>
                <w:bCs/>
                <w:sz w:val="22"/>
                <w:szCs w:val="22"/>
                <w:lang w:val="es"/>
              </w:rPr>
              <w:t>Límites de explosión:</w:t>
            </w:r>
          </w:p>
          <w:p w:rsidR="00E5487E" w:rsidRPr="00054271" w:rsidRDefault="001E46DC">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E5487E" w:rsidRPr="00054271" w:rsidRDefault="001E46DC">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E5487E" w:rsidRPr="00054271" w:rsidRDefault="001E46DC">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bl>
    <w:p w:rsidR="00E5487E" w:rsidRPr="00054271" w:rsidRDefault="00054271">
      <w:pPr>
        <w:rPr>
          <w:lang w:val="es-ES"/>
        </w:rPr>
        <w:sectPr w:rsidR="00E5487E" w:rsidRPr="00054271">
          <w:headerReference w:type="default" r:id="rId21"/>
          <w:footerReference w:type="default" r:id="rId22"/>
          <w:pgSz w:w="12240" w:h="15840"/>
          <w:pgMar w:top="2660" w:right="640" w:bottom="20" w:left="0" w:header="0" w:footer="0" w:gutter="0"/>
          <w:pgNumType w:start="4"/>
          <w:cols w:space="720"/>
          <w:noEndnote/>
        </w:sectPr>
      </w:pPr>
      <w:r>
        <w:rPr>
          <w:noProof/>
          <w:lang w:val="es-VE" w:eastAsia="es-VE"/>
        </w:rPr>
        <w:pict>
          <v:shape id="_x0000_s1147" type="#_x0000_t202" style="position:absolute;margin-left:477pt;margin-top:11.65pt;width:92.7pt;height:21.75pt;z-index:-251607040;mso-position-horizontal-relative:page;mso-position-vertical-relative:text" o:regroupid="4" o:allowincell="f" filled="f" stroked="f">
            <v:textbox style="mso-next-textbox:#_x0000_s1147" inset="0,0,0,0">
              <w:txbxContent>
                <w:p w:rsidR="00487D04" w:rsidRDefault="00487D04">
                  <w:pPr>
                    <w:pStyle w:val="BodyText"/>
                    <w:kinsoku w:val="0"/>
                    <w:overflowPunct w:val="0"/>
                    <w:spacing w:line="142" w:lineRule="exact"/>
                    <w:ind w:left="0"/>
                    <w:rPr>
                      <w:sz w:val="14"/>
                      <w:szCs w:val="14"/>
                    </w:rPr>
                  </w:pPr>
                  <w:r>
                    <w:rPr>
                      <w:sz w:val="14"/>
                      <w:szCs w:val="14"/>
                      <w:lang w:val="es"/>
                    </w:rPr>
                    <w:t>(Continuación en la página 5)</w:t>
                  </w:r>
                </w:p>
                <w:p w:rsidR="00487D04" w:rsidRDefault="00487D04">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lang w:val="es-VE" w:eastAsia="es-VE"/>
        </w:rPr>
        <w:pict>
          <v:shape id="_x0000_s1141" style="position:absolute;margin-left:38.15pt;margin-top:29.95pt;width:535.65pt;height:0;z-index:-251613184;mso-position-horizontal-relative:page;mso-position-vertical-relative:text" coordsize="10714,20" o:regroupid="4" o:allowincell="f" path="m,l10714,e" filled="f" strokecolor="#7f7f7f" strokeweight=".16936mm">
            <v:path arrowok="t"/>
            <w10:wrap anchorx="page"/>
          </v:shape>
        </w:pict>
      </w:r>
    </w:p>
    <w:p w:rsidR="00E5487E" w:rsidRPr="00054271" w:rsidRDefault="00054271">
      <w:pPr>
        <w:pStyle w:val="BodyText"/>
        <w:kinsoku w:val="0"/>
        <w:overflowPunct w:val="0"/>
        <w:spacing w:before="9"/>
        <w:ind w:left="0"/>
        <w:rPr>
          <w:sz w:val="5"/>
          <w:szCs w:val="5"/>
          <w:lang w:val="es-ES"/>
        </w:rPr>
      </w:pPr>
      <w:r>
        <w:rPr>
          <w:noProof/>
          <w:lang w:val="es"/>
        </w:rPr>
        <w:lastRenderedPageBreak/>
        <w:pict>
          <v:group id="_x0000_s1164" style="position:absolute;margin-left:37.9pt;margin-top:119.15pt;width:536.3pt;height:211pt;z-index:-251660288;mso-position-horizontal-relative:page;mso-position-vertical-relative:page" coordorigin="758,2383" coordsize="10726,4220" o:allowincell="f">
            <v:shape id="_x0000_s1165" style="position:absolute;left:763;top:2388;width:10714;height:20;mso-position-horizontal-relative:page;mso-position-vertical-relative:page" coordsize="10714,20" o:allowincell="f" path="m,l10713,e" filled="f" strokecolor="#7f7f7f" strokeweight=".48pt">
              <v:path arrowok="t"/>
            </v:shape>
            <v:shape id="_x0000_s1166" style="position:absolute;left:763;top:6597;width:10714;height:20;mso-position-horizontal-relative:page;mso-position-vertical-relative:page" coordsize="10714,20" o:allowincell="f" path="m,l10713,e" filled="f" strokecolor="#7f7f7f" strokeweight=".48pt">
              <v:path arrowok="t"/>
            </v:shape>
            <v:shape id="_x0000_s1167" style="position:absolute;left:763;top:2385;width:20;height:4210;mso-position-horizontal-relative:page;mso-position-vertical-relative:page" coordsize="20,4210" o:allowincell="f" path="m,l,4209e" filled="f" strokecolor="#7f7f7f" strokeweight=".24pt">
              <v:path arrowok="t"/>
            </v:shape>
            <v:shape id="_x0000_s1168" style="position:absolute;left:11476;top:2385;width:20;height:4210;mso-position-horizontal-relative:page;mso-position-vertical-relative:page" coordsize="20,4210" o:allowincell="f" path="m,l,4209e" filled="f" strokecolor="#7f7f7f" strokeweight=".24pt">
              <v:path arrowok="t"/>
            </v:shape>
            <v:shape id="_x0000_s1169" style="position:absolute;left:767;top:2385;width:20;height:4210;mso-position-horizontal-relative:page;mso-position-vertical-relative:page" coordsize="20,4210" o:allowincell="f" path="m,l,4209e" filled="f" strokecolor="#7f7f7f" strokeweight=".24pt">
              <v:path arrowok="t"/>
            </v:shape>
            <v:shape id="_x0000_s1170" style="position:absolute;left:11481;top:2385;width:20;height:4210;mso-position-horizontal-relative:page;mso-position-vertical-relative:page" coordsize="20,4210" o:allowincell="f" path="m,l,4209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E5487E" w:rsidRPr="0005427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E5487E" w:rsidRPr="0005427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E5487E" w:rsidRPr="00054271" w:rsidRDefault="001E46DC">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E5487E" w:rsidRPr="00054271" w:rsidRDefault="001E46DC">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E5487E" w:rsidRPr="00054271" w:rsidRDefault="001E46DC">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E5487E" w:rsidRPr="00054271">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before="56"/>
              <w:ind w:left="328"/>
              <w:rPr>
                <w:lang w:val="es-ES"/>
              </w:rPr>
            </w:pPr>
            <w:r>
              <w:rPr>
                <w:b/>
                <w:bCs/>
                <w:sz w:val="22"/>
                <w:szCs w:val="22"/>
                <w:lang w:val="es"/>
              </w:rPr>
              <w:t>Solubilidad en/miscibilidad con</w:t>
            </w:r>
          </w:p>
          <w:p w:rsidR="00E5487E" w:rsidRPr="00054271" w:rsidRDefault="001E46DC">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E5487E" w:rsidRPr="00054271" w:rsidTr="00C039B3">
        <w:trPr>
          <w:trHeight w:hRule="exact" w:val="619"/>
        </w:trPr>
        <w:tc>
          <w:tcPr>
            <w:tcW w:w="10551" w:type="dxa"/>
            <w:tcBorders>
              <w:top w:val="single" w:sz="4" w:space="0" w:color="7F7F7F"/>
              <w:left w:val="single" w:sz="4" w:space="0" w:color="7F7F7F"/>
              <w:bottom w:val="single" w:sz="4" w:space="0" w:color="7F7F7F"/>
              <w:right w:val="single" w:sz="4" w:space="0" w:color="7F7F7F"/>
            </w:tcBorders>
          </w:tcPr>
          <w:p w:rsidR="00C039B3" w:rsidRDefault="001E46DC">
            <w:pPr>
              <w:pStyle w:val="TableParagraph"/>
              <w:kinsoku w:val="0"/>
              <w:overflowPunct w:val="0"/>
              <w:spacing w:before="56"/>
              <w:ind w:left="328"/>
              <w:rPr>
                <w:b/>
                <w:bCs/>
                <w:lang w:val="es"/>
              </w:rPr>
            </w:pPr>
            <w:r>
              <w:rPr>
                <w:b/>
                <w:bCs/>
                <w:sz w:val="22"/>
                <w:szCs w:val="22"/>
                <w:lang w:val="es"/>
              </w:rPr>
              <w:t xml:space="preserve">Coeficiente de partición </w:t>
            </w:r>
          </w:p>
          <w:p w:rsidR="00E5487E" w:rsidRPr="00054271" w:rsidRDefault="001E46DC">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C039B3">
              <w:rPr>
                <w:b/>
                <w:bCs/>
                <w:sz w:val="22"/>
                <w:szCs w:val="22"/>
                <w:lang w:val="es"/>
              </w:rPr>
              <w:t xml:space="preserve">                                  </w:t>
            </w:r>
            <w:r>
              <w:rPr>
                <w:sz w:val="22"/>
                <w:szCs w:val="22"/>
                <w:lang w:val="es"/>
              </w:rPr>
              <w:t>No determinado</w:t>
            </w:r>
          </w:p>
        </w:tc>
      </w:tr>
      <w:tr w:rsidR="00E5487E" w:rsidRPr="0005427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before="56"/>
              <w:ind w:left="328"/>
              <w:rPr>
                <w:lang w:val="es-ES"/>
              </w:rPr>
            </w:pPr>
            <w:r>
              <w:rPr>
                <w:b/>
                <w:bCs/>
                <w:sz w:val="22"/>
                <w:szCs w:val="22"/>
                <w:lang w:val="es"/>
              </w:rPr>
              <w:t>Viscosidad:</w:t>
            </w:r>
          </w:p>
          <w:p w:rsidR="00E5487E" w:rsidRPr="00054271" w:rsidRDefault="001E46DC">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E5487E" w:rsidRPr="00054271" w:rsidRDefault="001E46DC">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E5487E" w:rsidRPr="00054271" w:rsidRDefault="001E46DC">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E5487E" w:rsidRPr="00054271" w:rsidRDefault="00E5487E">
      <w:pPr>
        <w:pStyle w:val="BodyText"/>
        <w:kinsoku w:val="0"/>
        <w:overflowPunct w:val="0"/>
        <w:ind w:left="0"/>
        <w:rPr>
          <w:sz w:val="20"/>
          <w:szCs w:val="20"/>
          <w:lang w:val="es-ES"/>
        </w:rPr>
      </w:pPr>
    </w:p>
    <w:p w:rsidR="00E5487E" w:rsidRPr="00054271" w:rsidRDefault="00E5487E">
      <w:pPr>
        <w:pStyle w:val="BodyText"/>
        <w:kinsoku w:val="0"/>
        <w:overflowPunct w:val="0"/>
        <w:spacing w:before="2"/>
        <w:ind w:left="0"/>
        <w:rPr>
          <w:sz w:val="21"/>
          <w:szCs w:val="21"/>
          <w:lang w:val="es-ES"/>
        </w:rPr>
      </w:pPr>
    </w:p>
    <w:p w:rsidR="00E5487E" w:rsidRDefault="00054271">
      <w:pPr>
        <w:pStyle w:val="BodyText"/>
        <w:kinsoku w:val="0"/>
        <w:overflowPunct w:val="0"/>
        <w:ind w:left="604"/>
      </w:pPr>
      <w:r>
        <w:rPr>
          <w:noProof/>
          <w:lang w:val="es"/>
        </w:rPr>
        <w:pict>
          <v:shape id="_x0000_s1171" type="#_x0000_t202" style="position:absolute;left:0;text-align:left;margin-left:42.25pt;margin-top:-.3pt;width:527.5pt;height:14.9pt;z-index:251657216;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Pr>
          <w:noProof/>
          <w:lang w:val="es"/>
        </w:rPr>
        <w:pict>
          <v:shape id="_x0000_s1172" type="#_x0000_t202" style="position:absolute;left:0;text-align:left;margin-left:38.3pt;margin-top:-10.5pt;width:535.7pt;height:121.7pt;z-index:251658240;mso-position-horizontal-relative:page"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Default="00487D04">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487D04" w:rsidRPr="00054271" w:rsidRDefault="00487D04">
                  <w:pPr>
                    <w:pStyle w:val="BodyText"/>
                    <w:numPr>
                      <w:ilvl w:val="1"/>
                      <w:numId w:val="4"/>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487D04" w:rsidRPr="00054271" w:rsidRDefault="00487D04">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487D04" w:rsidRPr="00054271" w:rsidRDefault="00487D04">
                  <w:pPr>
                    <w:pStyle w:val="BodyText"/>
                    <w:numPr>
                      <w:ilvl w:val="1"/>
                      <w:numId w:val="4"/>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487D04" w:rsidRPr="00054271" w:rsidRDefault="00487D04">
                  <w:pPr>
                    <w:pStyle w:val="BodyText"/>
                    <w:numPr>
                      <w:ilvl w:val="1"/>
                      <w:numId w:val="4"/>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487D04" w:rsidRPr="00054271" w:rsidRDefault="00487D04">
                  <w:pPr>
                    <w:pStyle w:val="BodyText"/>
                    <w:numPr>
                      <w:ilvl w:val="1"/>
                      <w:numId w:val="4"/>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487D04" w:rsidRPr="00054271" w:rsidRDefault="00487D04">
                  <w:pPr>
                    <w:pStyle w:val="BodyText"/>
                    <w:numPr>
                      <w:ilvl w:val="1"/>
                      <w:numId w:val="4"/>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sz w:val="20"/>
          <w:szCs w:val="20"/>
          <w:lang w:val="es-VE" w:eastAsia="es-VE"/>
        </w:rPr>
        <w:pict>
          <v:shape id="_x0000_s1179" style="position:absolute;margin-left:574.05pt;margin-top:10.5pt;width:0;height:255.1pt;z-index:-251600896;mso-position-horizontal-relative:page;mso-position-vertical-relative:text" coordsize="20,5102" o:regroupid="5" o:allowincell="f" path="m,l,5102e" filled="f" strokecolor="#7f7f7f" strokeweight=".24pt">
            <v:path arrowok="t"/>
            <w10:wrap anchorx="page"/>
          </v:shape>
        </w:pict>
      </w:r>
      <w:r>
        <w:rPr>
          <w:noProof/>
          <w:sz w:val="20"/>
          <w:szCs w:val="20"/>
          <w:lang w:val="es-VE" w:eastAsia="es-VE"/>
        </w:rPr>
        <w:pict>
          <v:shape id="_x0000_s1177" style="position:absolute;margin-left:573.8pt;margin-top:10.5pt;width:0;height:255.1pt;z-index:-251602944;mso-position-horizontal-relative:page;mso-position-vertical-relative:text" coordsize="20,5102" o:regroupid="5" o:allowincell="f" path="m,l,5102e" filled="f" strokecolor="#7f7f7f" strokeweight=".24pt">
            <v:path arrowok="t"/>
            <w10:wrap anchorx="page"/>
          </v:shape>
        </w:pict>
      </w:r>
      <w:r>
        <w:rPr>
          <w:noProof/>
          <w:sz w:val="20"/>
          <w:szCs w:val="20"/>
          <w:lang w:val="es-VE" w:eastAsia="es-VE"/>
        </w:rPr>
        <w:pict>
          <v:shape id="_x0000_s1176" style="position:absolute;margin-left:38.15pt;margin-top:10.5pt;width:0;height:255.1pt;z-index:-251603968;mso-position-horizontal-relative:page;mso-position-vertical-relative:text" coordsize="20,5102" o:regroupid="5" o:allowincell="f" path="m,l,5102e" filled="f" strokecolor="#7f7f7f" strokeweight=".24pt">
            <v:path arrowok="t"/>
            <w10:wrap anchorx="page"/>
          </v:shape>
        </w:pict>
      </w:r>
      <w:r>
        <w:rPr>
          <w:noProof/>
          <w:sz w:val="20"/>
          <w:szCs w:val="20"/>
          <w:lang w:val="es-VE" w:eastAsia="es-VE"/>
        </w:rPr>
        <w:pict>
          <v:shape id="_x0000_s1174" style="position:absolute;margin-left:38.15pt;margin-top:10.65pt;width:535.65pt;height:0;z-index:-251606016;mso-position-horizontal-relative:page;mso-position-vertical-relative:text" coordsize="10714,19" o:regroupid="5" o:allowincell="f" path="m,l10714,e" filled="f" strokecolor="#7f7f7f" strokeweight=".48pt">
            <v:path arrowok="t"/>
            <w10:wrap anchorx="page"/>
          </v:shape>
        </w:pict>
      </w:r>
    </w:p>
    <w:p w:rsidR="00E5487E" w:rsidRDefault="00054271">
      <w:pPr>
        <w:pStyle w:val="BodyText"/>
        <w:kinsoku w:val="0"/>
        <w:overflowPunct w:val="0"/>
        <w:spacing w:before="192"/>
        <w:ind w:left="604"/>
      </w:pPr>
      <w:r>
        <w:rPr>
          <w:noProof/>
          <w:sz w:val="20"/>
          <w:szCs w:val="20"/>
          <w:lang w:val="es-VE" w:eastAsia="es-VE"/>
        </w:rPr>
        <w:pict>
          <v:shape id="_x0000_s1181" type="#_x0000_t202" style="position:absolute;left:0;text-align:left;margin-left:59.05pt;margin-top:21.15pt;width:499.55pt;height:23.8pt;z-index:-251598848;mso-position-horizontal-relative:page" o:regroupid="5" o:allowincell="f" filled="f" stroked="f">
            <v:textbox inset="0,0,0,0">
              <w:txbxContent>
                <w:p w:rsidR="00487D04" w:rsidRPr="00054271" w:rsidRDefault="00487D04">
                  <w:pPr>
                    <w:pStyle w:val="BodyText"/>
                    <w:kinsoku w:val="0"/>
                    <w:overflowPunct w:val="0"/>
                    <w:spacing w:line="225" w:lineRule="exact"/>
                    <w:ind w:left="0"/>
                    <w:rPr>
                      <w:lang w:val="es-ES"/>
                    </w:rPr>
                  </w:pPr>
                  <w:r>
                    <w:rPr>
                      <w:b/>
                      <w:bCs/>
                      <w:lang w:val="es"/>
                    </w:rPr>
                    <w:t>11.1 Información sobre los efectos toxicológicos</w:t>
                  </w:r>
                </w:p>
                <w:p w:rsidR="00487D04" w:rsidRPr="00054271" w:rsidRDefault="00487D04">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w10:wrap anchorx="page"/>
          </v:shape>
        </w:pict>
      </w:r>
      <w:r>
        <w:rPr>
          <w:noProof/>
          <w:lang w:val="es-VE" w:eastAsia="es-VE"/>
        </w:rPr>
        <w:pict>
          <v:shape id="_x0000_s1180" type="#_x0000_t202" style="position:absolute;left:0;text-align:left;margin-left:42.25pt;margin-top:2.65pt;width:527.5pt;height:14.9pt;z-index:-251599872;mso-position-horizontal-relative:page" o:regroupid="5"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11: Información toxicológica</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E5487E" w:rsidRPr="0005427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E5487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7" w:lineRule="exact"/>
              <w:ind w:left="328"/>
            </w:pPr>
            <w:r>
              <w:rPr>
                <w:b/>
                <w:bCs/>
                <w:sz w:val="22"/>
                <w:szCs w:val="22"/>
                <w:lang w:val="es"/>
              </w:rPr>
              <w:t>TAE (Toxicidad Aguda Estimada)</w:t>
            </w:r>
          </w:p>
        </w:tc>
      </w:tr>
      <w:tr w:rsidR="00E5487E" w:rsidTr="00D9231D">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50"/>
            </w:pPr>
            <w:r>
              <w:rPr>
                <w:sz w:val="22"/>
                <w:szCs w:val="22"/>
                <w:lang w:val="es"/>
              </w:rPr>
              <w:t>11,390 mg/kg</w:t>
            </w:r>
          </w:p>
        </w:tc>
      </w:tr>
    </w:tbl>
    <w:p w:rsidR="00E5487E" w:rsidRDefault="00E5487E">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E5487E" w:rsidRPr="0005427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5487E" w:rsidRPr="00054271" w:rsidRDefault="001E46DC">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E5487E" w:rsidTr="00D9231D">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E5487E" w:rsidRDefault="001E46DC">
            <w:pPr>
              <w:pStyle w:val="TableParagraph"/>
              <w:kinsoku w:val="0"/>
              <w:overflowPunct w:val="0"/>
              <w:spacing w:line="242" w:lineRule="exact"/>
              <w:ind w:left="50"/>
            </w:pPr>
            <w:r>
              <w:rPr>
                <w:sz w:val="22"/>
                <w:szCs w:val="22"/>
                <w:lang w:val="es"/>
              </w:rPr>
              <w:t>2,700 mg/kg (rata)</w:t>
            </w:r>
          </w:p>
        </w:tc>
      </w:tr>
    </w:tbl>
    <w:p w:rsidR="00E5487E" w:rsidRDefault="00054271">
      <w:pPr>
        <w:sectPr w:rsidR="00E5487E">
          <w:headerReference w:type="default" r:id="rId23"/>
          <w:footerReference w:type="default" r:id="rId24"/>
          <w:pgSz w:w="12240" w:h="15840"/>
          <w:pgMar w:top="2660" w:right="640" w:bottom="20" w:left="0" w:header="0" w:footer="0" w:gutter="0"/>
          <w:pgNumType w:start="5"/>
          <w:cols w:space="720"/>
          <w:noEndnote/>
        </w:sectPr>
      </w:pPr>
      <w:r>
        <w:rPr>
          <w:noProof/>
          <w:lang w:val="es-VE" w:eastAsia="es-VE"/>
        </w:rPr>
        <w:pict>
          <v:shape id="_x0000_s1183" type="#_x0000_t202" style="position:absolute;margin-left:486.75pt;margin-top:133.75pt;width:90.8pt;height:14.6pt;z-index:-251596800;mso-position-horizontal-relative:page;mso-position-vertical-relative:text" o:regroupid="5" o:allowincell="f" filled="f" stroked="f">
            <v:textbox inset="0,0,0,0">
              <w:txbxContent>
                <w:p w:rsidR="00487D04" w:rsidRDefault="00487D04">
                  <w:pPr>
                    <w:pStyle w:val="BodyText"/>
                    <w:kinsoku w:val="0"/>
                    <w:overflowPunct w:val="0"/>
                    <w:spacing w:line="142" w:lineRule="exact"/>
                    <w:ind w:left="0"/>
                    <w:rPr>
                      <w:sz w:val="14"/>
                      <w:szCs w:val="14"/>
                    </w:rPr>
                  </w:pPr>
                  <w:r>
                    <w:rPr>
                      <w:sz w:val="14"/>
                      <w:szCs w:val="14"/>
                      <w:lang w:val="es"/>
                    </w:rPr>
                    <w:t>(Continuación en la página 6)</w:t>
                  </w:r>
                </w:p>
                <w:p w:rsidR="00487D04" w:rsidRDefault="00487D04">
                  <w:pPr>
                    <w:pStyle w:val="BodyText"/>
                    <w:kinsoku w:val="0"/>
                    <w:overflowPunct w:val="0"/>
                    <w:spacing w:before="64" w:line="135" w:lineRule="exact"/>
                    <w:ind w:left="0" w:right="113"/>
                    <w:jc w:val="right"/>
                    <w:rPr>
                      <w:sz w:val="12"/>
                      <w:szCs w:val="12"/>
                    </w:rPr>
                  </w:pPr>
                  <w:r>
                    <w:rPr>
                      <w:sz w:val="12"/>
                      <w:szCs w:val="12"/>
                      <w:lang w:val="es"/>
                    </w:rPr>
                    <w:t>GB</w:t>
                  </w:r>
                </w:p>
                <w:p w:rsidR="00D9231D" w:rsidRDefault="00D9231D"/>
              </w:txbxContent>
            </v:textbox>
            <w10:wrap anchorx="page"/>
          </v:shape>
        </w:pict>
      </w:r>
      <w:r>
        <w:rPr>
          <w:noProof/>
          <w:lang w:val="es-VE" w:eastAsia="es-VE"/>
        </w:rPr>
        <w:pict>
          <v:shape id="_x0000_s1175" style="position:absolute;margin-left:38.15pt;margin-top:128.85pt;width:535.65pt;height:0;z-index:-251604992;mso-position-horizontal-relative:page;mso-position-vertical-relative:text" coordsize="10714,20" o:regroupid="5" o:allowincell="f" path="m,l10714,e" filled="f" strokecolor="#7f7f7f" strokeweight=".48pt">
            <v:path arrowok="t"/>
            <w10:wrap anchorx="page"/>
          </v:shape>
        </w:pict>
      </w:r>
      <w:r>
        <w:rPr>
          <w:noProof/>
          <w:lang w:val="es-VE" w:eastAsia="es-VE"/>
        </w:rPr>
        <w:pict>
          <v:shape id="_x0000_s1182" type="#_x0000_t202" style="position:absolute;margin-left:59.05pt;margin-top:.75pt;width:509pt;height:128.9pt;z-index:-251597824;mso-position-horizontal-relative:page;mso-position-vertical-relative:text" o:regroupid="5" o:allowincell="f" filled="f" stroked="f">
            <v:textbox inset="0,0,0,0">
              <w:txbxContent>
                <w:p w:rsidR="00487D04" w:rsidRPr="00054271" w:rsidRDefault="00487D04">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487D04" w:rsidRPr="00054271" w:rsidRDefault="00487D04">
                  <w:pPr>
                    <w:pStyle w:val="BodyText"/>
                    <w:kinsoku w:val="0"/>
                    <w:overflowPunct w:val="0"/>
                    <w:spacing w:before="1" w:line="251" w:lineRule="exact"/>
                    <w:ind w:left="0"/>
                    <w:rPr>
                      <w:lang w:val="es-ES"/>
                    </w:rPr>
                  </w:pPr>
                  <w:r>
                    <w:rPr>
                      <w:b/>
                      <w:bCs/>
                      <w:lang w:val="es"/>
                    </w:rPr>
                    <w:t>Lesiones/irritación ocular grave</w:t>
                  </w:r>
                </w:p>
                <w:p w:rsidR="00487D04" w:rsidRPr="00054271" w:rsidRDefault="00487D04">
                  <w:pPr>
                    <w:pStyle w:val="BodyText"/>
                    <w:kinsoku w:val="0"/>
                    <w:overflowPunct w:val="0"/>
                    <w:spacing w:line="251" w:lineRule="exact"/>
                    <w:ind w:left="0"/>
                    <w:rPr>
                      <w:spacing w:val="-2"/>
                      <w:lang w:val="es-ES"/>
                    </w:rPr>
                  </w:pPr>
                  <w:r>
                    <w:rPr>
                      <w:lang w:val="es"/>
                    </w:rPr>
                    <w:t>Causa irritación ocular grave.</w:t>
                  </w:r>
                </w:p>
                <w:p w:rsidR="00487D04" w:rsidRPr="00054271" w:rsidRDefault="00487D04">
                  <w:pPr>
                    <w:pStyle w:val="BodyText"/>
                    <w:kinsoku w:val="0"/>
                    <w:overflowPunct w:val="0"/>
                    <w:spacing w:before="6"/>
                    <w:ind w:left="0"/>
                    <w:rPr>
                      <w:spacing w:val="-4"/>
                      <w:lang w:val="es-ES"/>
                    </w:rPr>
                  </w:pPr>
                  <w:r>
                    <w:rPr>
                      <w:b/>
                      <w:bCs/>
                      <w:lang w:val="es"/>
                    </w:rPr>
                    <w:t>Sensibilización respiratoria o cutánea</w:t>
                  </w:r>
                  <w:r>
                    <w:rPr>
                      <w:lang w:val="es"/>
                    </w:rPr>
                    <w:t xml:space="preserve"> Con base en los datos disponibles, no se cumplen los criterios de clasificación.</w:t>
                  </w:r>
                </w:p>
                <w:p w:rsidR="00487D04" w:rsidRPr="00054271" w:rsidRDefault="00487D04">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487D04" w:rsidRPr="00054271" w:rsidRDefault="00487D04">
                  <w:pPr>
                    <w:pStyle w:val="BodyText"/>
                    <w:kinsoku w:val="0"/>
                    <w:overflowPunct w:val="0"/>
                    <w:spacing w:before="1"/>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487D04" w:rsidRPr="00054271" w:rsidRDefault="00487D04">
                  <w:pPr>
                    <w:pStyle w:val="BodyText"/>
                    <w:kinsoku w:val="0"/>
                    <w:overflowPunct w:val="0"/>
                    <w:spacing w:before="1"/>
                    <w:ind w:left="0"/>
                    <w:rPr>
                      <w:spacing w:val="-4"/>
                      <w:lang w:val="es-ES"/>
                    </w:rPr>
                  </w:pPr>
                  <w:proofErr w:type="spellStart"/>
                  <w:r>
                    <w:rPr>
                      <w:b/>
                      <w:bCs/>
                      <w:lang w:val="es"/>
                    </w:rPr>
                    <w:t>Carcinogenicidad</w:t>
                  </w:r>
                  <w:proofErr w:type="spellEnd"/>
                  <w:r>
                    <w:rPr>
                      <w:lang w:val="es"/>
                    </w:rPr>
                    <w:t xml:space="preserve"> Con base en los datos disponibles, no se cumplen los criterios de clasificación.</w:t>
                  </w:r>
                </w:p>
                <w:p w:rsidR="00487D04" w:rsidRPr="00054271" w:rsidRDefault="00487D04">
                  <w:pPr>
                    <w:pStyle w:val="BodyText"/>
                    <w:kinsoku w:val="0"/>
                    <w:overflowPunct w:val="0"/>
                    <w:spacing w:before="1" w:line="249" w:lineRule="exact"/>
                    <w:ind w:left="0"/>
                    <w:rPr>
                      <w:spacing w:val="-4"/>
                      <w:lang w:val="es-ES"/>
                    </w:rPr>
                  </w:pPr>
                  <w:r>
                    <w:rPr>
                      <w:b/>
                      <w:bCs/>
                      <w:lang w:val="es"/>
                    </w:rPr>
                    <w:t>Toxicidad reproductiva</w:t>
                  </w:r>
                  <w:r>
                    <w:rPr>
                      <w:lang w:val="es"/>
                    </w:rPr>
                    <w:t xml:space="preserve"> Con base en los datos disponibles, no se cumplen los criterios de clasificación.</w:t>
                  </w:r>
                </w:p>
              </w:txbxContent>
            </v:textbox>
            <w10:wrap anchorx="page"/>
          </v:shape>
        </w:pict>
      </w:r>
    </w:p>
    <w:p w:rsidR="00E5487E" w:rsidRDefault="00054271">
      <w:pPr>
        <w:pStyle w:val="BodyText"/>
        <w:kinsoku w:val="0"/>
        <w:overflowPunct w:val="0"/>
        <w:ind w:left="0"/>
        <w:rPr>
          <w:sz w:val="20"/>
          <w:szCs w:val="20"/>
        </w:rPr>
      </w:pPr>
      <w:r>
        <w:rPr>
          <w:noProof/>
          <w:lang w:val="es"/>
        </w:rPr>
        <w:lastRenderedPageBreak/>
        <w:pict>
          <v:shape id="_x0000_s1212" type="#_x0000_t202" style="position:absolute;margin-left:38.3pt;margin-top:119.4pt;width:535.7pt;height:58.6pt;z-index:-251654144;mso-position-horizontal-relative:page;mso-position-vertical-relative:page" o:allowincell="f" filled="f" strokecolor="#7f7f7f" strokeweight=".48pt">
            <v:textbox inset="0,0,0,0">
              <w:txbxContent>
                <w:p w:rsidR="00487D04" w:rsidRDefault="00487D04">
                  <w:pPr>
                    <w:pStyle w:val="BodyText"/>
                    <w:kinsoku w:val="0"/>
                    <w:overflowPunct w:val="0"/>
                    <w:spacing w:before="1"/>
                    <w:ind w:left="0"/>
                    <w:rPr>
                      <w:sz w:val="24"/>
                      <w:szCs w:val="24"/>
                    </w:rPr>
                  </w:pPr>
                </w:p>
                <w:p w:rsidR="00AB0819" w:rsidRDefault="00487D04" w:rsidP="00AB0819">
                  <w:pPr>
                    <w:pStyle w:val="BodyText"/>
                    <w:kinsoku w:val="0"/>
                    <w:overflowPunct w:val="0"/>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AB0819" w:rsidRDefault="00487D04" w:rsidP="00AB0819">
                  <w:pPr>
                    <w:pStyle w:val="BodyText"/>
                    <w:kinsoku w:val="0"/>
                    <w:overflowPunct w:val="0"/>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487D04" w:rsidRPr="00054271" w:rsidRDefault="00487D04" w:rsidP="00AB0819">
                  <w:pPr>
                    <w:pStyle w:val="BodyText"/>
                    <w:kinsoku w:val="0"/>
                    <w:overflowPunct w:val="0"/>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spacing w:before="1"/>
        <w:ind w:left="0"/>
        <w:rPr>
          <w:sz w:val="17"/>
          <w:szCs w:val="17"/>
        </w:rPr>
      </w:pPr>
      <w:r>
        <w:rPr>
          <w:noProof/>
          <w:lang w:val="es"/>
        </w:rPr>
        <w:pict>
          <v:shape id="_x0000_s1214" type="#_x0000_t202" style="position:absolute;margin-left:38.3pt;margin-top:2.9pt;width:535.7pt;height:143.4pt;z-index:251664384;mso-position-horizontal-relative:page"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Default="00487D04">
                  <w:pPr>
                    <w:pStyle w:val="BodyText"/>
                    <w:numPr>
                      <w:ilvl w:val="1"/>
                      <w:numId w:val="3"/>
                    </w:numPr>
                    <w:tabs>
                      <w:tab w:val="left" w:pos="857"/>
                    </w:tabs>
                    <w:kinsoku w:val="0"/>
                    <w:overflowPunct w:val="0"/>
                    <w:ind w:firstLine="0"/>
                  </w:pPr>
                  <w:r>
                    <w:rPr>
                      <w:b/>
                      <w:bCs/>
                      <w:lang w:val="es"/>
                    </w:rPr>
                    <w:t>Toxicidad</w:t>
                  </w:r>
                </w:p>
                <w:p w:rsidR="00487D04" w:rsidRPr="00054271" w:rsidRDefault="00487D04">
                  <w:pPr>
                    <w:pStyle w:val="BodyText"/>
                    <w:kinsoku w:val="0"/>
                    <w:overflowPunct w:val="0"/>
                    <w:spacing w:before="1"/>
                    <w:ind w:left="410"/>
                    <w:rPr>
                      <w:spacing w:val="-2"/>
                      <w:lang w:val="es-ES"/>
                    </w:rPr>
                  </w:pPr>
                  <w:r>
                    <w:rPr>
                      <w:b/>
                      <w:bCs/>
                      <w:lang w:val="es"/>
                    </w:rPr>
                    <w:t xml:space="preserve">Toxicidad acuática: </w:t>
                  </w:r>
                  <w:r>
                    <w:rPr>
                      <w:lang w:val="es"/>
                    </w:rPr>
                    <w:t>No hay información adicional relevante disponible.</w:t>
                  </w:r>
                </w:p>
                <w:p w:rsidR="00487D04" w:rsidRPr="00054271" w:rsidRDefault="00487D04">
                  <w:pPr>
                    <w:pStyle w:val="BodyText"/>
                    <w:numPr>
                      <w:ilvl w:val="1"/>
                      <w:numId w:val="3"/>
                    </w:numPr>
                    <w:tabs>
                      <w:tab w:val="left" w:pos="857"/>
                    </w:tabs>
                    <w:kinsoku w:val="0"/>
                    <w:overflowPunct w:val="0"/>
                    <w:spacing w:before="1"/>
                    <w:ind w:left="856" w:hanging="446"/>
                    <w:rPr>
                      <w:spacing w:val="-2"/>
                      <w:lang w:val="es-ES"/>
                    </w:rPr>
                  </w:pPr>
                  <w:r>
                    <w:rPr>
                      <w:b/>
                      <w:bCs/>
                      <w:lang w:val="es"/>
                    </w:rPr>
                    <w:t xml:space="preserve">Persistencia y degradabilidad </w:t>
                  </w:r>
                  <w:r>
                    <w:rPr>
                      <w:lang w:val="es"/>
                    </w:rPr>
                    <w:t>No hay información adicional relevante disponible.</w:t>
                  </w:r>
                </w:p>
                <w:p w:rsidR="00487D04" w:rsidRPr="00054271" w:rsidRDefault="00487D04">
                  <w:pPr>
                    <w:pStyle w:val="BodyText"/>
                    <w:numPr>
                      <w:ilvl w:val="1"/>
                      <w:numId w:val="3"/>
                    </w:numPr>
                    <w:tabs>
                      <w:tab w:val="left" w:pos="857"/>
                    </w:tabs>
                    <w:kinsoku w:val="0"/>
                    <w:overflowPunct w:val="0"/>
                    <w:spacing w:before="1"/>
                    <w:ind w:left="856" w:hanging="446"/>
                    <w:rPr>
                      <w:spacing w:val="-2"/>
                      <w:lang w:val="es-ES"/>
                    </w:rPr>
                  </w:pPr>
                  <w:r>
                    <w:rPr>
                      <w:b/>
                      <w:bCs/>
                      <w:lang w:val="es"/>
                    </w:rPr>
                    <w:t xml:space="preserve">Potencial de bioacumulación </w:t>
                  </w:r>
                  <w:r>
                    <w:rPr>
                      <w:lang w:val="es"/>
                    </w:rPr>
                    <w:t>No hay información adicional relevante disponible.</w:t>
                  </w:r>
                </w:p>
                <w:p w:rsidR="00487D04" w:rsidRPr="00054271" w:rsidRDefault="00487D04">
                  <w:pPr>
                    <w:pStyle w:val="BodyText"/>
                    <w:numPr>
                      <w:ilvl w:val="1"/>
                      <w:numId w:val="3"/>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AB0819" w:rsidRPr="00054271" w:rsidRDefault="00487D04" w:rsidP="00AB0819">
                  <w:pPr>
                    <w:pStyle w:val="BodyText"/>
                    <w:numPr>
                      <w:ilvl w:val="1"/>
                      <w:numId w:val="3"/>
                    </w:numPr>
                    <w:tabs>
                      <w:tab w:val="left" w:pos="857"/>
                    </w:tabs>
                    <w:kinsoku w:val="0"/>
                    <w:overflowPunct w:val="0"/>
                    <w:spacing w:before="1"/>
                    <w:ind w:right="1360"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487D04" w:rsidRPr="00054271" w:rsidRDefault="00AB0819" w:rsidP="00AB0819">
                  <w:pPr>
                    <w:pStyle w:val="BodyText"/>
                    <w:tabs>
                      <w:tab w:val="left" w:pos="857"/>
                    </w:tabs>
                    <w:kinsoku w:val="0"/>
                    <w:overflowPunct w:val="0"/>
                    <w:spacing w:before="1"/>
                    <w:ind w:left="410" w:right="1360"/>
                    <w:rPr>
                      <w:spacing w:val="-2"/>
                      <w:lang w:val="es-ES"/>
                    </w:rPr>
                  </w:pPr>
                  <w:proofErr w:type="spellStart"/>
                  <w:r>
                    <w:rPr>
                      <w:b/>
                      <w:bCs/>
                      <w:lang w:val="es"/>
                    </w:rPr>
                    <w:t>PBT</w:t>
                  </w:r>
                  <w:proofErr w:type="spellEnd"/>
                  <w:r>
                    <w:rPr>
                      <w:b/>
                      <w:bCs/>
                      <w:lang w:val="es"/>
                    </w:rPr>
                    <w:t>:</w:t>
                  </w:r>
                  <w:r w:rsidR="00487D04">
                    <w:rPr>
                      <w:b/>
                      <w:bCs/>
                      <w:lang w:val="es"/>
                    </w:rPr>
                    <w:t xml:space="preserve"> </w:t>
                  </w:r>
                  <w:r>
                    <w:rPr>
                      <w:lang w:val="es"/>
                    </w:rPr>
                    <w:t>n</w:t>
                  </w:r>
                  <w:r w:rsidR="00487D04">
                    <w:rPr>
                      <w:lang w:val="es"/>
                    </w:rPr>
                    <w:t>o aplica.</w:t>
                  </w:r>
                </w:p>
                <w:p w:rsidR="00487D04" w:rsidRPr="00054271" w:rsidRDefault="00487D04">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AB0819">
                    <w:rPr>
                      <w:lang w:val="es"/>
                    </w:rPr>
                    <w:t>n</w:t>
                  </w:r>
                  <w:r>
                    <w:rPr>
                      <w:lang w:val="es"/>
                    </w:rPr>
                    <w:t>o aplica.</w:t>
                  </w:r>
                </w:p>
                <w:p w:rsidR="00487D04" w:rsidRPr="00054271" w:rsidRDefault="00487D04">
                  <w:pPr>
                    <w:pStyle w:val="BodyText"/>
                    <w:numPr>
                      <w:ilvl w:val="1"/>
                      <w:numId w:val="3"/>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v:shape>
        </w:pict>
      </w:r>
    </w:p>
    <w:p w:rsidR="00E5487E" w:rsidRDefault="00054271">
      <w:pPr>
        <w:pStyle w:val="BodyText"/>
        <w:kinsoku w:val="0"/>
        <w:overflowPunct w:val="0"/>
        <w:spacing w:before="72"/>
        <w:ind w:left="604"/>
      </w:pPr>
      <w:r>
        <w:rPr>
          <w:noProof/>
          <w:lang w:val="es"/>
        </w:rPr>
        <w:pict>
          <v:shape id="_x0000_s1213" type="#_x0000_t202" style="position:absolute;left:0;text-align:left;margin-left:42.25pt;margin-top:3.3pt;width:527.5pt;height:14.9pt;z-index:251663360;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12: Información ecológica</w:t>
                  </w:r>
                </w:p>
              </w:txbxContent>
            </v:textbox>
            <w10:wrap anchorx="page"/>
          </v:shape>
        </w:pict>
      </w:r>
      <w:r w:rsidR="001E46DC">
        <w:rPr>
          <w:lang w:val="es"/>
        </w:rPr>
        <w:t>*</w: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lang w:val="es-VE" w:eastAsia="es-VE"/>
        </w:rPr>
        <w:pict>
          <v:shape id="_x0000_s1202" type="#_x0000_t202" style="position:absolute;margin-left:38.3pt;margin-top:328.5pt;width:535.7pt;height:242pt;z-index:-251594752;mso-position-horizontal-relative:page;mso-position-vertical-relative:page" o:regroupid="6" o:allowincell="f" filled="f" strokecolor="#7f7f7f" strokeweight=".48pt">
            <v:textbox inset="0,0,0,0">
              <w:txbxContent>
                <w:p w:rsidR="00487D04" w:rsidRDefault="00487D04">
                  <w:pPr>
                    <w:pStyle w:val="BodyText"/>
                    <w:kinsoku w:val="0"/>
                    <w:overflowPunct w:val="0"/>
                    <w:ind w:left="0"/>
                  </w:pPr>
                </w:p>
                <w:p w:rsidR="00487D04" w:rsidRDefault="00487D04">
                  <w:pPr>
                    <w:pStyle w:val="BodyText"/>
                    <w:kinsoku w:val="0"/>
                    <w:overflowPunct w:val="0"/>
                    <w:spacing w:before="4"/>
                    <w:ind w:left="0"/>
                    <w:rPr>
                      <w:sz w:val="23"/>
                      <w:szCs w:val="23"/>
                    </w:rPr>
                  </w:pPr>
                </w:p>
                <w:p w:rsidR="00487D04" w:rsidRPr="00054271" w:rsidRDefault="00487D04" w:rsidP="00AB0819">
                  <w:pPr>
                    <w:pStyle w:val="BodyText"/>
                    <w:kinsoku w:val="0"/>
                    <w:overflowPunct w:val="0"/>
                    <w:ind w:left="410" w:right="6038"/>
                    <w:rPr>
                      <w:lang w:val="es-ES"/>
                    </w:rPr>
                  </w:pPr>
                  <w:r>
                    <w:rPr>
                      <w:b/>
                      <w:bCs/>
                      <w:lang w:val="es"/>
                    </w:rPr>
                    <w:t>13.1 Métodos de tratamiento de desechos Recomendación</w:t>
                  </w:r>
                </w:p>
                <w:p w:rsidR="00487D04" w:rsidRPr="00054271" w:rsidRDefault="00487D04">
                  <w:pPr>
                    <w:pStyle w:val="BodyText"/>
                    <w:kinsoku w:val="0"/>
                    <w:overflowPunct w:val="0"/>
                    <w:ind w:left="0"/>
                    <w:rPr>
                      <w:lang w:val="es-ES"/>
                    </w:rPr>
                  </w:pPr>
                </w:p>
                <w:p w:rsidR="00487D04" w:rsidRPr="00054271" w:rsidRDefault="00487D04">
                  <w:pPr>
                    <w:pStyle w:val="BodyText"/>
                    <w:kinsoku w:val="0"/>
                    <w:overflowPunct w:val="0"/>
                    <w:spacing w:before="137"/>
                    <w:ind w:left="1317"/>
                    <w:rPr>
                      <w:spacing w:val="-3"/>
                      <w:lang w:val="es-ES"/>
                    </w:rPr>
                  </w:pPr>
                  <w:r>
                    <w:rPr>
                      <w:lang w:val="es"/>
                    </w:rPr>
                    <w:t>Deseche de conformidad con los reglamentos nacionales.</w:t>
                  </w:r>
                </w:p>
                <w:p w:rsidR="00487D04" w:rsidRPr="00054271" w:rsidRDefault="00487D04">
                  <w:pPr>
                    <w:pStyle w:val="BodyText"/>
                    <w:kinsoku w:val="0"/>
                    <w:overflowPunct w:val="0"/>
                    <w:ind w:left="0"/>
                    <w:rPr>
                      <w:lang w:val="es-ES"/>
                    </w:rPr>
                  </w:pPr>
                  <w:bookmarkStart w:id="0" w:name="_GoBack"/>
                  <w:bookmarkEnd w:id="0"/>
                </w:p>
                <w:p w:rsidR="00487D04" w:rsidRPr="00054271" w:rsidRDefault="00487D04">
                  <w:pPr>
                    <w:pStyle w:val="BodyText"/>
                    <w:kinsoku w:val="0"/>
                    <w:overflowPunct w:val="0"/>
                    <w:ind w:left="0"/>
                    <w:rPr>
                      <w:lang w:val="es-ES"/>
                    </w:rPr>
                  </w:pPr>
                </w:p>
                <w:p w:rsidR="00487D04" w:rsidRPr="00054271" w:rsidRDefault="00487D04">
                  <w:pPr>
                    <w:pStyle w:val="BodyText"/>
                    <w:kinsoku w:val="0"/>
                    <w:overflowPunct w:val="0"/>
                    <w:spacing w:before="11"/>
                    <w:ind w:left="0"/>
                    <w:rPr>
                      <w:sz w:val="24"/>
                      <w:szCs w:val="24"/>
                      <w:lang w:val="es-ES"/>
                    </w:rPr>
                  </w:pPr>
                </w:p>
                <w:p w:rsidR="00487D04" w:rsidRPr="00054271" w:rsidRDefault="00487D04">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487D04" w:rsidRPr="00054271" w:rsidRDefault="00487D04">
                  <w:pPr>
                    <w:pStyle w:val="BodyText"/>
                    <w:kinsoku w:val="0"/>
                    <w:overflowPunct w:val="0"/>
                    <w:ind w:left="0"/>
                    <w:rPr>
                      <w:lang w:val="es-ES"/>
                    </w:rPr>
                  </w:pPr>
                </w:p>
                <w:p w:rsidR="00487D04" w:rsidRPr="00054271" w:rsidRDefault="00487D04">
                  <w:pPr>
                    <w:pStyle w:val="BodyText"/>
                    <w:kinsoku w:val="0"/>
                    <w:overflowPunct w:val="0"/>
                    <w:spacing w:before="147"/>
                    <w:ind w:left="410"/>
                    <w:rPr>
                      <w:spacing w:val="-3"/>
                      <w:lang w:val="es-ES"/>
                    </w:rPr>
                  </w:pPr>
                  <w:r>
                    <w:rPr>
                      <w:lang w:val="es"/>
                    </w:rPr>
                    <w:t>Comuníquese con el fabricante para obtener información sobre el reciclaje.</w:t>
                  </w:r>
                </w:p>
                <w:p w:rsidR="00487D04" w:rsidRPr="00054271" w:rsidRDefault="00487D04">
                  <w:pPr>
                    <w:pStyle w:val="BodyText"/>
                    <w:kinsoku w:val="0"/>
                    <w:overflowPunct w:val="0"/>
                    <w:spacing w:before="1"/>
                    <w:ind w:left="0"/>
                    <w:rPr>
                      <w:sz w:val="18"/>
                      <w:szCs w:val="18"/>
                      <w:lang w:val="es-ES"/>
                    </w:rPr>
                  </w:pPr>
                </w:p>
                <w:p w:rsidR="00487D04" w:rsidRPr="00054271" w:rsidRDefault="00487D04" w:rsidP="00AB0819">
                  <w:pPr>
                    <w:pStyle w:val="BodyText"/>
                    <w:kinsoku w:val="0"/>
                    <w:overflowPunct w:val="0"/>
                    <w:ind w:left="410" w:right="7597"/>
                    <w:rPr>
                      <w:lang w:val="es-ES"/>
                    </w:rPr>
                  </w:pPr>
                  <w:r>
                    <w:rPr>
                      <w:b/>
                      <w:bCs/>
                      <w:lang w:val="es"/>
                    </w:rPr>
                    <w:t>Empaque sin limpiar: Recomendación:</w:t>
                  </w:r>
                </w:p>
                <w:p w:rsidR="00487D04" w:rsidRPr="00054271" w:rsidRDefault="00487D04" w:rsidP="00AB0819">
                  <w:pPr>
                    <w:pStyle w:val="BodyText"/>
                    <w:kinsoku w:val="0"/>
                    <w:overflowPunct w:val="0"/>
                    <w:spacing w:line="241" w:lineRule="auto"/>
                    <w:ind w:left="410" w:right="84"/>
                    <w:rPr>
                      <w:spacing w:val="-4"/>
                      <w:lang w:val="es-ES"/>
                    </w:rPr>
                  </w:pPr>
                  <w:r>
                    <w:rPr>
                      <w:lang w:val="es"/>
                    </w:rPr>
                    <w:t>Se debe desechar de conformidad con los reglamentos oficiales. El empaque se puede reutilizar o reciclar después de limpiarlo.</w:t>
                  </w:r>
                </w:p>
              </w:txbxContent>
            </v:textbox>
            <w10:wrap anchorx="page" anchory="page"/>
          </v:shape>
        </w:pict>
      </w:r>
    </w:p>
    <w:p w:rsidR="00E5487E" w:rsidRDefault="00054271">
      <w:pPr>
        <w:pStyle w:val="BodyText"/>
        <w:kinsoku w:val="0"/>
        <w:overflowPunct w:val="0"/>
        <w:spacing w:before="5"/>
        <w:ind w:left="0"/>
        <w:rPr>
          <w:sz w:val="20"/>
          <w:szCs w:val="20"/>
        </w:rPr>
      </w:pPr>
      <w:r>
        <w:rPr>
          <w:sz w:val="20"/>
          <w:szCs w:val="20"/>
          <w:lang w:val="es"/>
        </w:rPr>
        <w:pict>
          <v:shape id="_x0000_s1311" type="#_x0000_t202" style="position:absolute;margin-left:42.2pt;margin-top:3.2pt;width:527.5pt;height:14.9pt;z-index:251722752" o:allowincell="f" fillcolor="#003f00" strokeweight=".24pt">
            <v:textbox inset="0,0,0,0">
              <w:txbxContent>
                <w:p w:rsidR="00D55B55" w:rsidRDefault="00D55B55" w:rsidP="00D55B55">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E5487E" w:rsidRDefault="00E5487E">
      <w:pPr>
        <w:pStyle w:val="BodyText"/>
        <w:kinsoku w:val="0"/>
        <w:overflowPunct w:val="0"/>
        <w:spacing w:line="200" w:lineRule="atLeast"/>
        <w:ind w:left="844"/>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sz w:val="20"/>
          <w:szCs w:val="20"/>
          <w:lang w:val="es-VE" w:eastAsia="es-VE"/>
        </w:rPr>
        <w:pict>
          <v:rect id="_x0000_s1201" style="position:absolute;margin-left:59.05pt;margin-top:385.1pt;width:40pt;height:40.95pt;z-index:-251595776;mso-position-horizontal-relative:page;mso-position-vertical-relative:page" o:regroupid="6" o:allowincell="f" filled="f" stroked="f">
            <v:textbox inset="0,0,0,0">
              <w:txbxContent>
                <w:p w:rsidR="00487D04" w:rsidRDefault="00487D04">
                  <w:pPr>
                    <w:widowControl/>
                    <w:autoSpaceDE/>
                    <w:autoSpaceDN/>
                    <w:adjustRightInd/>
                    <w:spacing w:line="800" w:lineRule="atLeast"/>
                  </w:pPr>
                  <w:r>
                    <w:rPr>
                      <w:noProof/>
                      <w:lang w:val="es-VE" w:eastAsia="es-VE"/>
                    </w:rPr>
                    <w:drawing>
                      <wp:inline distT="0" distB="0" distL="0" distR="0">
                        <wp:extent cx="501015" cy="50101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spacing w:before="2"/>
        <w:ind w:left="0"/>
        <w:rPr>
          <w:sz w:val="28"/>
          <w:szCs w:val="28"/>
        </w:rPr>
      </w:pPr>
    </w:p>
    <w:p w:rsidR="00E5487E" w:rsidRDefault="00BF6369">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1015" cy="50101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E5487E">
      <w:pPr>
        <w:pStyle w:val="BodyText"/>
        <w:kinsoku w:val="0"/>
        <w:overflowPunct w:val="0"/>
        <w:ind w:left="0"/>
        <w:rPr>
          <w:sz w:val="20"/>
          <w:szCs w:val="20"/>
        </w:rPr>
      </w:pPr>
    </w:p>
    <w:p w:rsidR="00E5487E" w:rsidRDefault="00054271">
      <w:pPr>
        <w:pStyle w:val="BodyText"/>
        <w:kinsoku w:val="0"/>
        <w:overflowPunct w:val="0"/>
        <w:ind w:left="0"/>
        <w:rPr>
          <w:sz w:val="20"/>
          <w:szCs w:val="20"/>
        </w:rPr>
      </w:pPr>
      <w:r>
        <w:rPr>
          <w:noProof/>
          <w:sz w:val="20"/>
          <w:szCs w:val="20"/>
          <w:lang w:val="es-VE" w:eastAsia="es-VE"/>
        </w:rPr>
        <w:pict>
          <v:shape id="_x0000_s1209" style="position:absolute;margin-left:574.05pt;margin-top:573.55pt;width:0;height:141.55pt;z-index:-251587584;mso-position-horizontal-relative:page;mso-position-vertical-relative:page" coordsize="20,2832" o:regroupid="7" o:allowincell="f" path="m,l,2832e" filled="f" strokecolor="#7f7f7f" strokeweight=".24pt">
            <v:path arrowok="t"/>
            <w10:wrap anchorx="page" anchory="page"/>
          </v:shape>
        </w:pict>
      </w:r>
      <w:r>
        <w:rPr>
          <w:noProof/>
          <w:sz w:val="20"/>
          <w:szCs w:val="20"/>
          <w:lang w:val="es-VE" w:eastAsia="es-VE"/>
        </w:rPr>
        <w:pict>
          <v:shape id="_x0000_s1208" style="position:absolute;margin-left:38.35pt;margin-top:573.55pt;width:0;height:141.55pt;z-index:-251588608;mso-position-horizontal-relative:page;mso-position-vertical-relative:page" coordsize="20,2832" o:regroupid="7" o:allowincell="f" path="m,l,2832e" filled="f" strokecolor="#7f7f7f" strokeweight=".24pt">
            <v:path arrowok="t"/>
            <w10:wrap anchorx="page" anchory="page"/>
          </v:shape>
        </w:pict>
      </w:r>
      <w:r>
        <w:rPr>
          <w:noProof/>
          <w:sz w:val="20"/>
          <w:szCs w:val="20"/>
          <w:lang w:val="es-VE" w:eastAsia="es-VE"/>
        </w:rPr>
        <w:pict>
          <v:shape id="_x0000_s1207" style="position:absolute;margin-left:573.8pt;margin-top:573.55pt;width:0;height:141.55pt;z-index:-251589632;mso-position-horizontal-relative:page;mso-position-vertical-relative:page" coordsize="20,2832" o:regroupid="7" o:allowincell="f" path="m,l,2832e" filled="f" strokecolor="#7f7f7f" strokeweight=".24pt">
            <v:path arrowok="t"/>
            <w10:wrap anchorx="page" anchory="page"/>
          </v:shape>
        </w:pict>
      </w:r>
      <w:r>
        <w:rPr>
          <w:noProof/>
          <w:sz w:val="20"/>
          <w:szCs w:val="20"/>
          <w:lang w:val="es-VE" w:eastAsia="es-VE"/>
        </w:rPr>
        <w:pict>
          <v:shape id="_x0000_s1206" style="position:absolute;margin-left:38.15pt;margin-top:573.55pt;width:0;height:141.55pt;z-index:-251590656;mso-position-horizontal-relative:page;mso-position-vertical-relative:page" coordsize="20,2832" o:regroupid="7" o:allowincell="f" path="m,l,2832e" filled="f" strokecolor="#7f7f7f" strokeweight=".24pt">
            <v:path arrowok="t"/>
            <w10:wrap anchorx="page" anchory="page"/>
          </v:shape>
        </w:pict>
      </w:r>
      <w:r>
        <w:rPr>
          <w:noProof/>
          <w:sz w:val="20"/>
          <w:szCs w:val="20"/>
          <w:lang w:val="es-VE" w:eastAsia="es-VE"/>
        </w:rPr>
        <w:pict>
          <v:shape id="_x0000_s1204" style="position:absolute;margin-left:38.15pt;margin-top:573.7pt;width:535.65pt;height:0;z-index:-251592704;mso-position-horizontal-relative:page;mso-position-vertical-relative:page" coordsize="10714,20" o:regroupid="7" o:allowincell="f" path="m,l10714,e" filled="f" strokecolor="#7f7f7f" strokeweight=".48pt">
            <v:path arrowok="t"/>
            <w10:wrap anchorx="page" anchory="page"/>
          </v:shape>
        </w:pict>
      </w:r>
    </w:p>
    <w:p w:rsidR="00E5487E" w:rsidRDefault="00054271">
      <w:pPr>
        <w:pStyle w:val="BodyText"/>
        <w:kinsoku w:val="0"/>
        <w:overflowPunct w:val="0"/>
        <w:spacing w:before="6"/>
        <w:ind w:left="0"/>
        <w:rPr>
          <w:sz w:val="28"/>
          <w:szCs w:val="28"/>
        </w:rPr>
      </w:pPr>
      <w:r>
        <w:rPr>
          <w:noProof/>
          <w:sz w:val="28"/>
          <w:szCs w:val="28"/>
          <w:lang w:val="es-VE" w:eastAsia="es-VE"/>
        </w:rPr>
        <w:pict>
          <v:shape id="_x0000_s1210" type="#_x0000_t202" style="position:absolute;margin-left:42.25pt;margin-top:583.9pt;width:527.5pt;height:14.9pt;z-index:-251586560;mso-position-horizontal-relative:page;mso-position-vertical-relative:page" o:regroupid="7"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14: Información para el transporte</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4120"/>
        <w:gridCol w:w="6431"/>
      </w:tblGrid>
      <w:tr w:rsidR="00E5487E" w:rsidTr="00D55B55">
        <w:trPr>
          <w:trHeight w:hRule="exact" w:val="379"/>
        </w:trPr>
        <w:tc>
          <w:tcPr>
            <w:tcW w:w="4120" w:type="dxa"/>
            <w:tcBorders>
              <w:top w:val="single" w:sz="4" w:space="0" w:color="7F7F7F"/>
              <w:left w:val="single" w:sz="4" w:space="0" w:color="7F7F7F"/>
              <w:bottom w:val="single" w:sz="4" w:space="0" w:color="7F7F7F"/>
              <w:right w:val="nil"/>
            </w:tcBorders>
          </w:tcPr>
          <w:p w:rsidR="00E5487E" w:rsidRDefault="001E46DC">
            <w:pPr>
              <w:pStyle w:val="TableParagraph"/>
              <w:kinsoku w:val="0"/>
              <w:overflowPunct w:val="0"/>
              <w:spacing w:before="56"/>
              <w:ind w:left="328"/>
            </w:pPr>
            <w:r>
              <w:rPr>
                <w:b/>
                <w:bCs/>
                <w:sz w:val="22"/>
                <w:szCs w:val="22"/>
                <w:lang w:val="es"/>
              </w:rPr>
              <w:t>14.1 Número ONU</w:t>
            </w:r>
          </w:p>
        </w:tc>
        <w:tc>
          <w:tcPr>
            <w:tcW w:w="6431" w:type="dxa"/>
            <w:tcBorders>
              <w:top w:val="single" w:sz="4" w:space="0" w:color="7F7F7F"/>
              <w:left w:val="nil"/>
              <w:bottom w:val="single" w:sz="4" w:space="0" w:color="7F7F7F"/>
              <w:right w:val="single" w:sz="4" w:space="0" w:color="7F7F7F"/>
            </w:tcBorders>
          </w:tcPr>
          <w:p w:rsidR="00E5487E" w:rsidRDefault="001E46DC">
            <w:pPr>
              <w:pStyle w:val="TableParagraph"/>
              <w:kinsoku w:val="0"/>
              <w:overflowPunct w:val="0"/>
              <w:spacing w:before="51"/>
              <w:ind w:left="781"/>
            </w:pPr>
            <w:r>
              <w:rPr>
                <w:sz w:val="22"/>
                <w:szCs w:val="22"/>
                <w:lang w:val="es"/>
              </w:rPr>
              <w:t>Vacío</w:t>
            </w:r>
          </w:p>
        </w:tc>
      </w:tr>
      <w:tr w:rsidR="00E5487E" w:rsidTr="00D55B55">
        <w:trPr>
          <w:trHeight w:hRule="exact" w:val="379"/>
        </w:trPr>
        <w:tc>
          <w:tcPr>
            <w:tcW w:w="4120" w:type="dxa"/>
            <w:tcBorders>
              <w:top w:val="single" w:sz="4" w:space="0" w:color="7F7F7F"/>
              <w:left w:val="single" w:sz="4" w:space="0" w:color="7F7F7F"/>
              <w:bottom w:val="single" w:sz="4" w:space="0" w:color="7F7F7F"/>
              <w:right w:val="nil"/>
            </w:tcBorders>
          </w:tcPr>
          <w:p w:rsidR="00E5487E" w:rsidRPr="00054271" w:rsidRDefault="001E46DC">
            <w:pPr>
              <w:pStyle w:val="TableParagraph"/>
              <w:kinsoku w:val="0"/>
              <w:overflowPunct w:val="0"/>
              <w:spacing w:before="56"/>
              <w:ind w:left="328"/>
              <w:rPr>
                <w:lang w:val="es-ES"/>
              </w:rPr>
            </w:pPr>
            <w:r>
              <w:rPr>
                <w:b/>
                <w:bCs/>
                <w:sz w:val="22"/>
                <w:szCs w:val="22"/>
                <w:lang w:val="es"/>
              </w:rPr>
              <w:t>14.2 Nombre de envío ONU apropiado</w:t>
            </w:r>
          </w:p>
        </w:tc>
        <w:tc>
          <w:tcPr>
            <w:tcW w:w="6431" w:type="dxa"/>
            <w:tcBorders>
              <w:top w:val="single" w:sz="4" w:space="0" w:color="7F7F7F"/>
              <w:left w:val="nil"/>
              <w:bottom w:val="single" w:sz="4" w:space="0" w:color="7F7F7F"/>
              <w:right w:val="single" w:sz="4" w:space="0" w:color="7F7F7F"/>
            </w:tcBorders>
          </w:tcPr>
          <w:p w:rsidR="00E5487E" w:rsidRDefault="001E46DC">
            <w:pPr>
              <w:pStyle w:val="TableParagraph"/>
              <w:kinsoku w:val="0"/>
              <w:overflowPunct w:val="0"/>
              <w:spacing w:before="51"/>
              <w:ind w:left="781"/>
            </w:pPr>
            <w:r>
              <w:rPr>
                <w:sz w:val="22"/>
                <w:szCs w:val="22"/>
                <w:lang w:val="es"/>
              </w:rPr>
              <w:t>Vacío</w:t>
            </w:r>
          </w:p>
        </w:tc>
      </w:tr>
      <w:tr w:rsidR="00E5487E" w:rsidTr="00D55B55">
        <w:trPr>
          <w:trHeight w:hRule="exact" w:val="379"/>
        </w:trPr>
        <w:tc>
          <w:tcPr>
            <w:tcW w:w="4120" w:type="dxa"/>
            <w:tcBorders>
              <w:top w:val="single" w:sz="4" w:space="0" w:color="7F7F7F"/>
              <w:left w:val="single" w:sz="4" w:space="0" w:color="7F7F7F"/>
              <w:bottom w:val="single" w:sz="4" w:space="0" w:color="7F7F7F"/>
              <w:right w:val="nil"/>
            </w:tcBorders>
          </w:tcPr>
          <w:p w:rsidR="00E5487E" w:rsidRPr="00054271" w:rsidRDefault="001E46DC">
            <w:pPr>
              <w:pStyle w:val="TableParagraph"/>
              <w:kinsoku w:val="0"/>
              <w:overflowPunct w:val="0"/>
              <w:spacing w:before="56"/>
              <w:ind w:left="328"/>
              <w:rPr>
                <w:lang w:val="es-ES"/>
              </w:rPr>
            </w:pPr>
            <w:r>
              <w:rPr>
                <w:b/>
                <w:bCs/>
                <w:sz w:val="22"/>
                <w:szCs w:val="22"/>
                <w:lang w:val="es"/>
              </w:rPr>
              <w:t>14.3 Clase(s) de peligro(s) de transporte</w:t>
            </w:r>
          </w:p>
        </w:tc>
        <w:tc>
          <w:tcPr>
            <w:tcW w:w="6431" w:type="dxa"/>
            <w:tcBorders>
              <w:top w:val="single" w:sz="4" w:space="0" w:color="7F7F7F"/>
              <w:left w:val="nil"/>
              <w:bottom w:val="single" w:sz="4" w:space="0" w:color="7F7F7F"/>
              <w:right w:val="single" w:sz="4" w:space="0" w:color="7F7F7F"/>
            </w:tcBorders>
          </w:tcPr>
          <w:p w:rsidR="00E5487E" w:rsidRDefault="001E46DC">
            <w:pPr>
              <w:pStyle w:val="TableParagraph"/>
              <w:kinsoku w:val="0"/>
              <w:overflowPunct w:val="0"/>
              <w:spacing w:before="51"/>
              <w:ind w:left="781"/>
            </w:pPr>
            <w:r>
              <w:rPr>
                <w:sz w:val="22"/>
                <w:szCs w:val="22"/>
                <w:lang w:val="es"/>
              </w:rPr>
              <w:t>Vacío</w:t>
            </w:r>
          </w:p>
        </w:tc>
      </w:tr>
      <w:tr w:rsidR="00E5487E" w:rsidTr="00D55B55">
        <w:trPr>
          <w:trHeight w:hRule="exact" w:val="379"/>
        </w:trPr>
        <w:tc>
          <w:tcPr>
            <w:tcW w:w="4120" w:type="dxa"/>
            <w:tcBorders>
              <w:top w:val="single" w:sz="4" w:space="0" w:color="7F7F7F"/>
              <w:left w:val="single" w:sz="4" w:space="0" w:color="7F7F7F"/>
              <w:bottom w:val="single" w:sz="4" w:space="0" w:color="7F7F7F"/>
              <w:right w:val="nil"/>
            </w:tcBorders>
          </w:tcPr>
          <w:p w:rsidR="00E5487E" w:rsidRDefault="001E46DC">
            <w:pPr>
              <w:pStyle w:val="TableParagraph"/>
              <w:kinsoku w:val="0"/>
              <w:overflowPunct w:val="0"/>
              <w:spacing w:before="56"/>
              <w:ind w:left="328"/>
            </w:pPr>
            <w:r>
              <w:rPr>
                <w:b/>
                <w:bCs/>
                <w:sz w:val="22"/>
                <w:szCs w:val="22"/>
                <w:lang w:val="es"/>
              </w:rPr>
              <w:t>14.4 Grupo de empaque</w:t>
            </w:r>
          </w:p>
        </w:tc>
        <w:tc>
          <w:tcPr>
            <w:tcW w:w="6431" w:type="dxa"/>
            <w:tcBorders>
              <w:top w:val="single" w:sz="4" w:space="0" w:color="7F7F7F"/>
              <w:left w:val="nil"/>
              <w:bottom w:val="single" w:sz="4" w:space="0" w:color="7F7F7F"/>
              <w:right w:val="single" w:sz="4" w:space="0" w:color="7F7F7F"/>
            </w:tcBorders>
          </w:tcPr>
          <w:p w:rsidR="00E5487E" w:rsidRDefault="001E46DC">
            <w:pPr>
              <w:pStyle w:val="TableParagraph"/>
              <w:kinsoku w:val="0"/>
              <w:overflowPunct w:val="0"/>
              <w:spacing w:before="51"/>
              <w:ind w:left="781"/>
            </w:pPr>
            <w:r>
              <w:rPr>
                <w:sz w:val="22"/>
                <w:szCs w:val="22"/>
                <w:lang w:val="es"/>
              </w:rPr>
              <w:t>Vacío</w:t>
            </w:r>
          </w:p>
        </w:tc>
      </w:tr>
      <w:tr w:rsidR="00E5487E" w:rsidTr="00D55B55">
        <w:trPr>
          <w:trHeight w:hRule="exact" w:val="379"/>
        </w:trPr>
        <w:tc>
          <w:tcPr>
            <w:tcW w:w="4120" w:type="dxa"/>
            <w:tcBorders>
              <w:top w:val="single" w:sz="4" w:space="0" w:color="7F7F7F"/>
              <w:left w:val="single" w:sz="4" w:space="0" w:color="7F7F7F"/>
              <w:bottom w:val="single" w:sz="4" w:space="0" w:color="7F7F7F"/>
              <w:right w:val="nil"/>
            </w:tcBorders>
          </w:tcPr>
          <w:p w:rsidR="00E5487E" w:rsidRDefault="001E46DC">
            <w:pPr>
              <w:pStyle w:val="TableParagraph"/>
              <w:kinsoku w:val="0"/>
              <w:overflowPunct w:val="0"/>
              <w:spacing w:before="56"/>
              <w:ind w:left="328"/>
            </w:pPr>
            <w:r>
              <w:rPr>
                <w:b/>
                <w:bCs/>
                <w:sz w:val="22"/>
                <w:szCs w:val="22"/>
                <w:lang w:val="es"/>
              </w:rPr>
              <w:t>14.5 Peligros medioambientales:</w:t>
            </w:r>
          </w:p>
        </w:tc>
        <w:tc>
          <w:tcPr>
            <w:tcW w:w="6431" w:type="dxa"/>
            <w:tcBorders>
              <w:top w:val="single" w:sz="4" w:space="0" w:color="7F7F7F"/>
              <w:left w:val="nil"/>
              <w:bottom w:val="single" w:sz="4" w:space="0" w:color="7F7F7F"/>
              <w:right w:val="single" w:sz="4" w:space="0" w:color="7F7F7F"/>
            </w:tcBorders>
          </w:tcPr>
          <w:p w:rsidR="00E5487E" w:rsidRDefault="001E46DC">
            <w:pPr>
              <w:pStyle w:val="TableParagraph"/>
              <w:kinsoku w:val="0"/>
              <w:overflowPunct w:val="0"/>
              <w:spacing w:before="51"/>
              <w:ind w:left="781"/>
            </w:pPr>
            <w:r>
              <w:rPr>
                <w:sz w:val="22"/>
                <w:szCs w:val="22"/>
                <w:lang w:val="es"/>
              </w:rPr>
              <w:t>No aplica.</w:t>
            </w:r>
          </w:p>
        </w:tc>
      </w:tr>
    </w:tbl>
    <w:p w:rsidR="00E5487E" w:rsidRDefault="00054271">
      <w:pPr>
        <w:sectPr w:rsidR="00E5487E">
          <w:headerReference w:type="default" r:id="rId27"/>
          <w:footerReference w:type="default" r:id="rId28"/>
          <w:pgSz w:w="12240" w:h="15840"/>
          <w:pgMar w:top="2660" w:right="640" w:bottom="20" w:left="0" w:header="0" w:footer="0" w:gutter="0"/>
          <w:pgNumType w:start="6"/>
          <w:cols w:space="720"/>
          <w:noEndnote/>
        </w:sectPr>
      </w:pPr>
      <w:r>
        <w:rPr>
          <w:noProof/>
          <w:lang w:val="es-VE" w:eastAsia="es-VE"/>
        </w:rPr>
        <w:pict>
          <v:shape id="_x0000_s1211" type="#_x0000_t202" style="position:absolute;margin-left:485.45pt;margin-top:718.7pt;width:84.25pt;height:12.45pt;z-index:-251585536;mso-position-horizontal-relative:page;mso-position-vertical-relative:page" o:regroupid="7" o:allowincell="f" filled="f" stroked="f">
            <v:textbox inset="0,0,0,0">
              <w:txbxContent>
                <w:p w:rsidR="00487D04" w:rsidRDefault="00487D04">
                  <w:pPr>
                    <w:pStyle w:val="BodyText"/>
                    <w:kinsoku w:val="0"/>
                    <w:overflowPunct w:val="0"/>
                    <w:spacing w:line="142" w:lineRule="exact"/>
                    <w:ind w:left="0"/>
                    <w:rPr>
                      <w:sz w:val="14"/>
                      <w:szCs w:val="14"/>
                    </w:rPr>
                  </w:pPr>
                  <w:r>
                    <w:rPr>
                      <w:sz w:val="14"/>
                      <w:szCs w:val="14"/>
                      <w:lang w:val="es"/>
                    </w:rPr>
                    <w:t>(Continuación en la página 7)</w:t>
                  </w:r>
                </w:p>
                <w:p w:rsidR="00487D04" w:rsidRDefault="00487D04">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lang w:val="es-VE" w:eastAsia="es-VE"/>
        </w:rPr>
        <w:pict>
          <v:shape id="_x0000_s1205" style="position:absolute;margin-left:38.15pt;margin-top:715.3pt;width:535.65pt;height:0;z-index:-251591680;mso-position-horizontal-relative:page;mso-position-vertical-relative:page" coordsize="10714,20" o:regroupid="7" o:allowincell="f" path="m,l10714,e" filled="f" strokecolor="#7f7f7f" strokeweight=".16931mm">
            <v:path arrowok="t"/>
            <w10:wrap anchorx="page" anchory="page"/>
          </v:shape>
        </w:pict>
      </w:r>
    </w:p>
    <w:p w:rsidR="00E5487E" w:rsidRDefault="00054271">
      <w:pPr>
        <w:pStyle w:val="BodyText"/>
        <w:kinsoku w:val="0"/>
        <w:overflowPunct w:val="0"/>
        <w:spacing w:before="9"/>
        <w:ind w:left="0"/>
        <w:rPr>
          <w:sz w:val="5"/>
          <w:szCs w:val="5"/>
        </w:rPr>
      </w:pPr>
      <w:r>
        <w:rPr>
          <w:noProof/>
          <w:lang w:val="es"/>
        </w:rPr>
        <w:lastRenderedPageBreak/>
        <w:pict>
          <v:group id="_x0000_s1232" style="position:absolute;margin-left:37.9pt;margin-top:119.15pt;width:536.3pt;height:77.8pt;z-index:-251651072;mso-position-horizontal-relative:page;mso-position-vertical-relative:page" coordorigin="758,2383" coordsize="10726,1556" o:allowincell="f">
            <v:shape id="_x0000_s1233" style="position:absolute;left:763;top:2388;width:10714;height:20;mso-position-horizontal-relative:page;mso-position-vertical-relative:page" coordsize="10714,20" o:allowincell="f" path="m,l10713,e" filled="f" strokecolor="#7f7f7f" strokeweight=".48pt">
              <v:path arrowok="t"/>
            </v:shape>
            <v:shape id="_x0000_s1234" style="position:absolute;left:763;top:3933;width:10714;height:20;mso-position-horizontal-relative:page;mso-position-vertical-relative:page" coordsize="10714,20" o:allowincell="f" path="m,l10713,e" filled="f" strokecolor="#7f7f7f" strokeweight=".48pt">
              <v:path arrowok="t"/>
            </v:shape>
            <v:shape id="_x0000_s1235" style="position:absolute;left:763;top:2385;width:20;height:1546;mso-position-horizontal-relative:page;mso-position-vertical-relative:page" coordsize="20,1546" o:allowincell="f" path="m,l,1545e" filled="f" strokecolor="#7f7f7f" strokeweight=".24pt">
              <v:path arrowok="t"/>
            </v:shape>
            <v:shape id="_x0000_s1236" style="position:absolute;left:11476;top:2385;width:20;height:1546;mso-position-horizontal-relative:page;mso-position-vertical-relative:page" coordsize="20,1546" o:allowincell="f" path="m,l,1545e" filled="f" strokecolor="#7f7f7f" strokeweight=".24pt">
              <v:path arrowok="t"/>
            </v:shape>
            <v:shape id="_x0000_s1237" style="position:absolute;left:767;top:2385;width:20;height:1546;mso-position-horizontal-relative:page;mso-position-vertical-relative:page" coordsize="20,1546" o:allowincell="f" path="m,l,1545e" filled="f" strokecolor="#7f7f7f" strokeweight=".24pt">
              <v:path arrowok="t"/>
            </v:shape>
            <v:shape id="_x0000_s1238" style="position:absolute;left:11481;top:2385;width:20;height:1546;mso-position-horizontal-relative:page;mso-position-vertical-relative:page" coordsize="20,1546" o:allowincell="f" path="m,l,1545e" filled="f" strokecolor="#7f7f7f" strokeweight=".24pt">
              <v:path arrowok="t"/>
            </v:shape>
            <w10:wrap anchorx="page" anchory="page"/>
          </v:group>
        </w:pict>
      </w:r>
    </w:p>
    <w:p w:rsidR="00E5487E" w:rsidRDefault="00054271">
      <w:pPr>
        <w:pStyle w:val="BodyText"/>
        <w:kinsoku w:val="0"/>
        <w:overflowPunct w:val="0"/>
        <w:spacing w:line="200" w:lineRule="atLeast"/>
        <w:ind w:left="840"/>
        <w:rPr>
          <w:sz w:val="20"/>
          <w:szCs w:val="20"/>
        </w:rPr>
      </w:pPr>
      <w:r>
        <w:rPr>
          <w:sz w:val="20"/>
          <w:szCs w:val="20"/>
          <w:lang w:val="es"/>
        </w:rPr>
      </w:r>
      <w:r>
        <w:rPr>
          <w:sz w:val="20"/>
          <w:szCs w:val="20"/>
          <w:lang w:val="es"/>
        </w:rPr>
        <w:pict>
          <v:group id="_x0000_s1239" style="width:528.25pt;height:51.15pt;mso-position-horizontal-relative:char;mso-position-vertical-relative:line" coordsize="10565,1023" o:allowincell="f">
            <v:shape id="_x0000_s1240" style="position:absolute;left:4;top:4;width:10556;height:20;mso-position-horizontal-relative:page;mso-position-vertical-relative:page" coordsize="10556,20" o:allowincell="f" path="m,l10555,e" filled="f" strokecolor="#7f7f7f" strokeweight=".48pt">
              <v:path arrowok="t"/>
            </v:shape>
            <v:shape id="_x0000_s1241" style="position:absolute;left:4;top:384;width:10556;height:20;mso-position-horizontal-relative:page;mso-position-vertical-relative:page" coordsize="10556,20" o:allowincell="f" path="m,l10555,e" filled="f" strokecolor="#7f7f7f" strokeweight=".48pt">
              <v:path arrowok="t"/>
            </v:shape>
            <v:shape id="_x0000_s1242" style="position:absolute;left:4;top:1017;width:10556;height:20;mso-position-horizontal-relative:page;mso-position-vertical-relative:page" coordsize="10556,20" o:allowincell="f" path="m,l10555,e" filled="f" strokecolor="#7f7f7f" strokeweight=".48pt">
              <v:path arrowok="t"/>
            </v:shape>
            <v:shape id="_x0000_s1243" style="position:absolute;left:4;top:2;width:20;height:1013;mso-position-horizontal-relative:page;mso-position-vertical-relative:page" coordsize="20,1013" o:allowincell="f" path="m,l,1012e" filled="f" strokecolor="#7f7f7f" strokeweight=".24pt">
              <v:path arrowok="t"/>
            </v:shape>
            <v:shape id="_x0000_s1244" style="position:absolute;left:9;top:2;width:20;height:1013;mso-position-horizontal-relative:page;mso-position-vertical-relative:page" coordsize="20,1013" o:allowincell="f" path="m,l,1012e" filled="f" strokecolor="#7f7f7f" strokeweight=".24pt">
              <v:path arrowok="t"/>
            </v:shape>
            <v:shape id="_x0000_s1245" style="position:absolute;left:10555;top:2;width:20;height:1013;mso-position-horizontal-relative:page;mso-position-vertical-relative:page" coordsize="20,1013" o:allowincell="f" path="m,l,1012e" filled="f" strokecolor="#7f7f7f" strokeweight=".24pt">
              <v:path arrowok="t"/>
            </v:shape>
            <v:shape id="_x0000_s1246" style="position:absolute;left:10560;top:2;width:20;height:1013;mso-position-horizontal-relative:page;mso-position-vertical-relative:page" coordsize="20,1013" o:allowincell="f" path="m,l,1012e" filled="f" strokecolor="#7f7f7f" strokeweight=".24pt">
              <v:path arrowok="t"/>
            </v:shape>
            <v:shape id="_x0000_s1247" type="#_x0000_t202" style="position:absolute;left:341;top:94;width:4418;height:855;mso-position-horizontal-relative:page;mso-position-vertical-relative:page" o:allowincell="f" filled="f" stroked="f">
              <v:textbox inset="0,0,0,0">
                <w:txbxContent>
                  <w:p w:rsidR="00487D04" w:rsidRDefault="00487D04">
                    <w:pPr>
                      <w:pStyle w:val="BodyText"/>
                      <w:numPr>
                        <w:ilvl w:val="1"/>
                        <w:numId w:val="2"/>
                      </w:numPr>
                      <w:tabs>
                        <w:tab w:val="left" w:pos="447"/>
                      </w:tabs>
                      <w:kinsoku w:val="0"/>
                      <w:overflowPunct w:val="0"/>
                      <w:spacing w:line="225" w:lineRule="exact"/>
                      <w:ind w:left="0" w:firstLine="0"/>
                    </w:pPr>
                    <w:r>
                      <w:rPr>
                        <w:b/>
                        <w:bCs/>
                        <w:lang w:val="es"/>
                      </w:rPr>
                      <w:t>Precauciones especiales para el usuario</w:t>
                    </w:r>
                  </w:p>
                  <w:p w:rsidR="00487D04" w:rsidRPr="00054271" w:rsidRDefault="00487D04">
                    <w:pPr>
                      <w:pStyle w:val="BodyText"/>
                      <w:numPr>
                        <w:ilvl w:val="1"/>
                        <w:numId w:val="2"/>
                      </w:numPr>
                      <w:tabs>
                        <w:tab w:val="left" w:pos="447"/>
                      </w:tabs>
                      <w:kinsoku w:val="0"/>
                      <w:overflowPunct w:val="0"/>
                      <w:spacing w:before="126"/>
                      <w:ind w:left="0" w:firstLine="0"/>
                      <w:rPr>
                        <w:lang w:val="es-ES"/>
                      </w:rPr>
                    </w:pPr>
                    <w:r>
                      <w:rPr>
                        <w:b/>
                        <w:bCs/>
                        <w:lang w:val="es"/>
                      </w:rPr>
                      <w:t xml:space="preserve">Transporte a granel de conformidad con el Anexo II del Convenio </w:t>
                    </w:r>
                    <w:proofErr w:type="spellStart"/>
                    <w:r>
                      <w:rPr>
                        <w:b/>
                        <w:bCs/>
                        <w:lang w:val="es"/>
                      </w:rPr>
                      <w:t>Marpol</w:t>
                    </w:r>
                    <w:proofErr w:type="spellEnd"/>
                    <w:r>
                      <w:rPr>
                        <w:b/>
                        <w:bCs/>
                        <w:lang w:val="es"/>
                      </w:rPr>
                      <w:t xml:space="preserve"> y el Código </w:t>
                    </w:r>
                    <w:proofErr w:type="spellStart"/>
                    <w:r>
                      <w:rPr>
                        <w:b/>
                        <w:bCs/>
                        <w:lang w:val="es"/>
                      </w:rPr>
                      <w:t>IBC</w:t>
                    </w:r>
                    <w:proofErr w:type="spellEnd"/>
                  </w:p>
                </w:txbxContent>
              </v:textbox>
            </v:shape>
            <v:shape id="_x0000_s1248" type="#_x0000_t202" style="position:absolute;left:4810;top:89;width:1332;height:221;mso-position-horizontal-relative:page;mso-position-vertical-relative:page" o:allowincell="f" filled="f" stroked="f">
              <v:textbox inset="0,0,0,0">
                <w:txbxContent>
                  <w:p w:rsidR="00487D04" w:rsidRDefault="00487D04">
                    <w:pPr>
                      <w:pStyle w:val="BodyText"/>
                      <w:kinsoku w:val="0"/>
                      <w:overflowPunct w:val="0"/>
                      <w:spacing w:line="221" w:lineRule="exact"/>
                      <w:ind w:left="0"/>
                      <w:rPr>
                        <w:spacing w:val="-2"/>
                      </w:rPr>
                    </w:pPr>
                    <w:r>
                      <w:rPr>
                        <w:lang w:val="es"/>
                      </w:rPr>
                      <w:t>No aplica.</w:t>
                    </w:r>
                  </w:p>
                </w:txbxContent>
              </v:textbox>
            </v:shape>
            <v:shape id="_x0000_s1249" type="#_x0000_t202" style="position:absolute;left:4810;top:722;width:1332;height:221;mso-position-horizontal-relative:page;mso-position-vertical-relative:page" o:allowincell="f" filled="f" stroked="f">
              <v:textbox inset="0,0,0,0">
                <w:txbxContent>
                  <w:p w:rsidR="00487D04" w:rsidRDefault="00487D04">
                    <w:pPr>
                      <w:pStyle w:val="BodyText"/>
                      <w:kinsoku w:val="0"/>
                      <w:overflowPunct w:val="0"/>
                      <w:spacing w:line="221" w:lineRule="exact"/>
                      <w:ind w:left="0"/>
                      <w:rPr>
                        <w:spacing w:val="-2"/>
                      </w:rPr>
                    </w:pPr>
                    <w:r>
                      <w:rPr>
                        <w:lang w:val="es"/>
                      </w:rPr>
                      <w:t>No aplica.</w:t>
                    </w:r>
                  </w:p>
                </w:txbxContent>
              </v:textbox>
            </v:shape>
            <w10:anchorlock/>
          </v:group>
        </w:pict>
      </w:r>
    </w:p>
    <w:p w:rsidR="00E5487E" w:rsidRDefault="00E5487E">
      <w:pPr>
        <w:pStyle w:val="BodyText"/>
        <w:kinsoku w:val="0"/>
        <w:overflowPunct w:val="0"/>
        <w:ind w:left="0"/>
        <w:rPr>
          <w:sz w:val="20"/>
          <w:szCs w:val="20"/>
        </w:rPr>
      </w:pPr>
    </w:p>
    <w:p w:rsidR="00E5487E" w:rsidRDefault="00054271">
      <w:pPr>
        <w:pStyle w:val="BodyText"/>
        <w:kinsoku w:val="0"/>
        <w:overflowPunct w:val="0"/>
        <w:spacing w:before="2"/>
        <w:ind w:left="0"/>
        <w:rPr>
          <w:sz w:val="21"/>
          <w:szCs w:val="21"/>
        </w:rPr>
      </w:pPr>
      <w:r>
        <w:rPr>
          <w:noProof/>
          <w:lang w:val="es"/>
        </w:rPr>
        <w:pict>
          <v:group id="_x0000_s1250" style="position:absolute;margin-left:37.9pt;margin-top:1.5pt;width:536.3pt;height:335pt;z-index:-251650048;mso-position-horizontal-relative:page" coordorigin="758,-214" coordsize="10726,6287" o:allowincell="f">
            <v:shape id="_x0000_s1251" style="position:absolute;left:763;top:-209;width:10714;height:20;mso-position-horizontal-relative:page;mso-position-vertical-relative:text" coordsize="10714,20" o:allowincell="f" path="m,l10713,e" filled="f" strokecolor="#7f7f7f" strokeweight=".48pt">
              <v:path arrowok="t"/>
            </v:shape>
            <v:shape id="_x0000_s1252" style="position:absolute;left:763;top:6068;width:10714;height:20;mso-position-horizontal-relative:page;mso-position-vertical-relative:text" coordsize="10714,20" o:allowincell="f" path="m,l10713,e" filled="f" strokecolor="#7f7f7f" strokeweight=".48pt">
              <v:path arrowok="t"/>
            </v:shape>
            <v:shape id="_x0000_s1253" style="position:absolute;left:763;top:-212;width:20;height:6278;mso-position-horizontal-relative:page;mso-position-vertical-relative:text" coordsize="20,6278" o:allowincell="f" path="m,l,6278e" filled="f" strokecolor="#7f7f7f" strokeweight=".24pt">
              <v:path arrowok="t"/>
            </v:shape>
            <v:shape id="_x0000_s1254" style="position:absolute;left:11476;top:-212;width:20;height:6278;mso-position-horizontal-relative:page;mso-position-vertical-relative:text" coordsize="20,6278" o:allowincell="f" path="m,l,6278e" filled="f" strokecolor="#7f7f7f" strokeweight=".24pt">
              <v:path arrowok="t"/>
            </v:shape>
            <v:shape id="_x0000_s1255" style="position:absolute;left:767;top:-212;width:20;height:6278;mso-position-horizontal-relative:page;mso-position-vertical-relative:text" coordsize="20,6278" o:allowincell="f" path="m,l,6278e" filled="f" strokecolor="#7f7f7f" strokeweight=".24pt">
              <v:path arrowok="t"/>
            </v:shape>
            <v:shape id="_x0000_s1256" style="position:absolute;left:11481;top:-212;width:20;height:6278;mso-position-horizontal-relative:page;mso-position-vertical-relative:text" coordsize="20,6278" o:allowincell="f" path="m,l,6278e" filled="f" strokecolor="#7f7f7f" strokeweight=".24pt">
              <v:path arrowok="t"/>
            </v:shape>
            <w10:wrap anchorx="page"/>
          </v:group>
        </w:pict>
      </w:r>
    </w:p>
    <w:p w:rsidR="00E5487E" w:rsidRDefault="00054271">
      <w:pPr>
        <w:pStyle w:val="BodyText"/>
        <w:kinsoku w:val="0"/>
        <w:overflowPunct w:val="0"/>
        <w:ind w:left="604"/>
      </w:pPr>
      <w:r>
        <w:rPr>
          <w:noProof/>
          <w:lang w:val="es"/>
        </w:rPr>
        <w:pict>
          <v:shape id="_x0000_s1257" type="#_x0000_t202" style="position:absolute;left:0;text-align:left;margin-left:42.25pt;margin-top:-.3pt;width:527.5pt;height:14.9pt;z-index:251667456;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1E46DC">
        <w:rPr>
          <w:lang w:val="es"/>
        </w:rPr>
        <w:t>*</w:t>
      </w:r>
    </w:p>
    <w:p w:rsidR="00E5487E" w:rsidRPr="00054271" w:rsidRDefault="001E46DC">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0F3FB0" w:rsidRDefault="001E46DC" w:rsidP="000F3FB0">
      <w:pPr>
        <w:pStyle w:val="BodyText"/>
        <w:kinsoku w:val="0"/>
        <w:overflowPunct w:val="0"/>
        <w:ind w:left="1180" w:right="260"/>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E5487E" w:rsidRPr="00054271" w:rsidRDefault="001E46DC" w:rsidP="000F3FB0">
      <w:pPr>
        <w:pStyle w:val="BodyText"/>
        <w:kinsoku w:val="0"/>
        <w:overflowPunct w:val="0"/>
        <w:ind w:left="1180" w:right="260"/>
        <w:rPr>
          <w:lang w:val="es-ES"/>
        </w:rPr>
      </w:pPr>
      <w:r>
        <w:rPr>
          <w:lang w:val="es"/>
        </w:rPr>
        <w:t>Reglamento (UE) 2015/830</w:t>
      </w:r>
    </w:p>
    <w:p w:rsidR="00E5487E" w:rsidRPr="00054271" w:rsidRDefault="001E46DC" w:rsidP="000F3FB0">
      <w:pPr>
        <w:pStyle w:val="BodyText"/>
        <w:kinsoku w:val="0"/>
        <w:overflowPunct w:val="0"/>
        <w:spacing w:before="1"/>
        <w:ind w:left="1180" w:right="260"/>
        <w:rPr>
          <w:lang w:val="es-ES"/>
        </w:rPr>
      </w:pPr>
      <w:r>
        <w:rPr>
          <w:lang w:val="es"/>
        </w:rPr>
        <w:t>Reglamento de Clasificación, Etiquetado y Envasado de Sustancias y Mezclas (CLP) 1272/2008/CE</w:t>
      </w:r>
    </w:p>
    <w:p w:rsidR="00E5487E" w:rsidRPr="00054271" w:rsidRDefault="001E46DC" w:rsidP="000F3FB0">
      <w:pPr>
        <w:pStyle w:val="BodyText"/>
        <w:kinsoku w:val="0"/>
        <w:overflowPunct w:val="0"/>
        <w:spacing w:before="1"/>
        <w:ind w:left="1180"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E5487E" w:rsidRPr="00054271" w:rsidRDefault="001E46DC" w:rsidP="000F3FB0">
      <w:pPr>
        <w:pStyle w:val="BodyText"/>
        <w:kinsoku w:val="0"/>
        <w:overflowPunct w:val="0"/>
        <w:spacing w:before="1"/>
        <w:ind w:left="1180" w:right="260"/>
        <w:rPr>
          <w:spacing w:val="-3"/>
          <w:lang w:val="es-ES"/>
        </w:rPr>
      </w:pPr>
      <w:r>
        <w:rPr>
          <w:lang w:val="es"/>
        </w:rPr>
        <w:t>Directiva 98/24/CE sobre la protección de la salud y la seguridad de los trabajadores contra riesgos relacionados con agentes químicos en el trabajo.</w:t>
      </w:r>
    </w:p>
    <w:p w:rsidR="00E5487E" w:rsidRPr="00054271" w:rsidRDefault="001E46DC" w:rsidP="000F3FB0">
      <w:pPr>
        <w:pStyle w:val="BodyText"/>
        <w:kinsoku w:val="0"/>
        <w:overflowPunct w:val="0"/>
        <w:spacing w:before="1"/>
        <w:ind w:left="1180" w:right="260"/>
        <w:rPr>
          <w:spacing w:val="-5"/>
          <w:lang w:val="es-ES"/>
        </w:rPr>
      </w:pPr>
      <w:r>
        <w:rPr>
          <w:lang w:val="es"/>
        </w:rPr>
        <w:t>Directiva de Consejo 94/33/CE sobre la protección de personas jóvenes en el trabajo, y sus enmiendas.</w:t>
      </w:r>
    </w:p>
    <w:p w:rsidR="00E5487E" w:rsidRPr="00054271" w:rsidRDefault="001E46DC" w:rsidP="000F3FB0">
      <w:pPr>
        <w:pStyle w:val="BodyText"/>
        <w:kinsoku w:val="0"/>
        <w:overflowPunct w:val="0"/>
        <w:spacing w:before="1"/>
        <w:ind w:left="1180"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E5487E" w:rsidRPr="00054271" w:rsidRDefault="00E5487E">
      <w:pPr>
        <w:pStyle w:val="BodyText"/>
        <w:kinsoku w:val="0"/>
        <w:overflowPunct w:val="0"/>
        <w:spacing w:before="1"/>
        <w:ind w:left="0"/>
        <w:rPr>
          <w:sz w:val="18"/>
          <w:szCs w:val="18"/>
          <w:lang w:val="es-ES"/>
        </w:rPr>
      </w:pPr>
    </w:p>
    <w:p w:rsidR="00E5487E" w:rsidRPr="00054271" w:rsidRDefault="001E46DC">
      <w:pPr>
        <w:pStyle w:val="Heading3"/>
        <w:kinsoku w:val="0"/>
        <w:overflowPunct w:val="0"/>
        <w:spacing w:before="0"/>
        <w:ind w:left="1180"/>
        <w:rPr>
          <w:b w:val="0"/>
          <w:bCs w:val="0"/>
          <w:lang w:val="es-ES"/>
        </w:rPr>
      </w:pPr>
      <w:r>
        <w:rPr>
          <w:lang w:val="es"/>
        </w:rPr>
        <w:t>Directiva 2012/18/UE</w:t>
      </w:r>
    </w:p>
    <w:p w:rsidR="00E5487E" w:rsidRPr="00054271" w:rsidRDefault="001E46DC">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E5487E" w:rsidRPr="00054271" w:rsidRDefault="001E46DC">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E5487E" w:rsidRPr="00054271" w:rsidRDefault="00E5487E">
      <w:pPr>
        <w:pStyle w:val="BodyText"/>
        <w:kinsoku w:val="0"/>
        <w:overflowPunct w:val="0"/>
        <w:spacing w:before="8"/>
        <w:ind w:left="0"/>
        <w:rPr>
          <w:sz w:val="17"/>
          <w:szCs w:val="17"/>
          <w:lang w:val="es-ES"/>
        </w:rPr>
      </w:pPr>
    </w:p>
    <w:p w:rsidR="00E5487E" w:rsidRPr="00054271" w:rsidRDefault="001E46DC">
      <w:pPr>
        <w:pStyle w:val="Heading3"/>
        <w:kinsoku w:val="0"/>
        <w:overflowPunct w:val="0"/>
        <w:spacing w:before="0"/>
        <w:ind w:left="1180"/>
        <w:rPr>
          <w:b w:val="0"/>
          <w:bCs w:val="0"/>
          <w:lang w:val="es-ES"/>
        </w:rPr>
      </w:pPr>
      <w:r>
        <w:rPr>
          <w:lang w:val="es"/>
        </w:rPr>
        <w:t>Reglamentos nacionales:</w:t>
      </w:r>
    </w:p>
    <w:p w:rsidR="00E5487E" w:rsidRPr="00054271" w:rsidRDefault="00E5487E">
      <w:pPr>
        <w:pStyle w:val="BodyText"/>
        <w:kinsoku w:val="0"/>
        <w:overflowPunct w:val="0"/>
        <w:spacing w:before="8"/>
        <w:ind w:left="0"/>
        <w:rPr>
          <w:b/>
          <w:bCs/>
          <w:sz w:val="17"/>
          <w:szCs w:val="17"/>
          <w:lang w:val="es-ES"/>
        </w:rPr>
      </w:pPr>
    </w:p>
    <w:p w:rsidR="00E5487E" w:rsidRPr="00054271" w:rsidRDefault="001E46DC">
      <w:pPr>
        <w:pStyle w:val="BodyText"/>
        <w:kinsoku w:val="0"/>
        <w:overflowPunct w:val="0"/>
        <w:ind w:left="1180"/>
        <w:rPr>
          <w:lang w:val="es-ES"/>
        </w:rPr>
      </w:pPr>
      <w:r>
        <w:rPr>
          <w:b/>
          <w:bCs/>
          <w:lang w:val="es"/>
        </w:rPr>
        <w:t>Otros reglamentos, limitaciones y reglamentos prohibitivos</w:t>
      </w:r>
    </w:p>
    <w:p w:rsidR="00E5487E" w:rsidRPr="00054271" w:rsidRDefault="00054271">
      <w:pPr>
        <w:pStyle w:val="BodyText"/>
        <w:kinsoku w:val="0"/>
        <w:overflowPunct w:val="0"/>
        <w:spacing w:before="64"/>
        <w:ind w:left="1180"/>
        <w:rPr>
          <w:lang w:val="es-ES"/>
        </w:rPr>
      </w:pPr>
      <w:r>
        <w:rPr>
          <w:noProof/>
          <w:lang w:val="es"/>
        </w:rPr>
        <w:pict>
          <v:group id="_x0000_s1258" style="position:absolute;left:0;text-align:left;margin-left:42pt;margin-top:3pt;width:528.25pt;height:32.2pt;z-index:-251648000;mso-position-horizontal-relative:page" coordorigin="840,60" coordsize="10565,644" o:allowincell="f">
            <v:shape id="_x0000_s1259" style="position:absolute;left:844;top:65;width:10556;height:20;mso-position-horizontal-relative:page;mso-position-vertical-relative:text" coordsize="10556,20" o:allowincell="f" path="m,l10555,e" filled="f" strokecolor="#7f7f7f" strokeweight=".48pt">
              <v:path arrowok="t"/>
            </v:shape>
            <v:shape id="_x0000_s1260" style="position:absolute;left:844;top:382;width:10556;height:20;mso-position-horizontal-relative:page;mso-position-vertical-relative:text" coordsize="10556,20" o:allowincell="f" path="m,l10555,e" filled="f" strokecolor="#7f7f7f" strokeweight=".48pt">
              <v:path arrowok="t"/>
            </v:shape>
            <v:shape id="_x0000_s1261" style="position:absolute;left:844;top:62;width:20;height:634;mso-position-horizontal-relative:page;mso-position-vertical-relative:text" coordsize="20,634" o:allowincell="f" path="m,l,633e" filled="f" strokecolor="#7f7f7f" strokeweight=".08464mm">
              <v:path arrowok="t"/>
            </v:shape>
            <v:shape id="_x0000_s1262" style="position:absolute;left:849;top:62;width:20;height:634;mso-position-horizontal-relative:page;mso-position-vertical-relative:text" coordsize="20,634" o:allowincell="f" path="m,l,633e" filled="f" strokecolor="#7f7f7f" strokeweight=".08464mm">
              <v:path arrowok="t"/>
            </v:shape>
            <v:shape id="_x0000_s1263" style="position:absolute;left:11395;top:62;width:20;height:634;mso-position-horizontal-relative:page;mso-position-vertical-relative:text" coordsize="20,634" o:allowincell="f" path="m,l,633e" filled="f" strokecolor="#7f7f7f" strokeweight=".24pt">
              <v:path arrowok="t"/>
            </v:shape>
            <v:shape id="_x0000_s1264" style="position:absolute;left:11400;top:62;width:20;height:634;mso-position-horizontal-relative:page;mso-position-vertical-relative:text" coordsize="20,634" o:allowincell="f" path="m,l,633e" filled="f" strokecolor="#7f7f7f" strokeweight=".24pt">
              <v:path arrowok="t"/>
            </v:shape>
            <v:shape id="_x0000_s1265" style="position:absolute;left:844;top:698;width:10556;height:20;mso-position-horizontal-relative:page;mso-position-vertical-relative:text" coordsize="10556,20" o:allowincell="f" path="m,l10555,e" filled="f" strokecolor="#7f7f7f" strokeweight=".16931mm">
              <v:path arrowok="t"/>
            </v:shape>
            <w10:wrap anchorx="page"/>
          </v:group>
        </w:pict>
      </w:r>
      <w:r w:rsidR="001E46DC">
        <w:rPr>
          <w:b/>
          <w:bCs/>
          <w:lang w:val="es"/>
        </w:rPr>
        <w:t xml:space="preserve">Sustancias extremadamente preocupantes (SEP) de conformidad con el Reglamento </w:t>
      </w:r>
      <w:proofErr w:type="spellStart"/>
      <w:r w:rsidR="001E46DC">
        <w:rPr>
          <w:b/>
          <w:bCs/>
          <w:lang w:val="es"/>
        </w:rPr>
        <w:t>REACH</w:t>
      </w:r>
      <w:proofErr w:type="spellEnd"/>
      <w:r w:rsidR="001E46DC">
        <w:rPr>
          <w:b/>
          <w:bCs/>
          <w:lang w:val="es"/>
        </w:rPr>
        <w:t>, Artículo 57</w:t>
      </w:r>
    </w:p>
    <w:p w:rsidR="00E5487E" w:rsidRPr="00054271" w:rsidRDefault="001E46DC">
      <w:pPr>
        <w:pStyle w:val="BodyText"/>
        <w:kinsoku w:val="0"/>
        <w:overflowPunct w:val="0"/>
        <w:spacing w:before="59"/>
        <w:ind w:left="1180"/>
        <w:rPr>
          <w:spacing w:val="-2"/>
          <w:lang w:val="es-ES"/>
        </w:rPr>
      </w:pPr>
      <w:r>
        <w:rPr>
          <w:lang w:val="es"/>
        </w:rPr>
        <w:t>No contiene sustancias extremadamente preocupantes (SEP).</w:t>
      </w:r>
    </w:p>
    <w:p w:rsidR="00E5487E" w:rsidRPr="00054271" w:rsidRDefault="001E46DC">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E5487E" w:rsidRPr="00054271" w:rsidRDefault="00E5487E">
      <w:pPr>
        <w:pStyle w:val="BodyText"/>
        <w:kinsoku w:val="0"/>
        <w:overflowPunct w:val="0"/>
        <w:ind w:left="0"/>
        <w:rPr>
          <w:sz w:val="20"/>
          <w:szCs w:val="20"/>
          <w:lang w:val="es-ES"/>
        </w:rPr>
      </w:pPr>
    </w:p>
    <w:p w:rsidR="00E5487E" w:rsidRPr="00054271" w:rsidRDefault="00054271">
      <w:pPr>
        <w:pStyle w:val="BodyText"/>
        <w:kinsoku w:val="0"/>
        <w:overflowPunct w:val="0"/>
        <w:spacing w:before="189"/>
        <w:ind w:left="604"/>
        <w:rPr>
          <w:lang w:val="es-ES"/>
        </w:rPr>
      </w:pPr>
      <w:r>
        <w:rPr>
          <w:noProof/>
          <w:lang w:val="es"/>
        </w:rPr>
        <w:pict>
          <v:group id="_x0000_s1266" style="position:absolute;left:0;text-align:left;margin-left:37.9pt;margin-top:-1.25pt;width:536.3pt;height:184.15pt;z-index:-251646976;mso-position-horizontal-relative:page" coordorigin="758,-25" coordsize="10726,3683" o:allowincell="f">
            <v:shape id="_x0000_s1267" style="position:absolute;left:763;top:-20;width:10714;height:20;mso-position-horizontal-relative:page;mso-position-vertical-relative:text" coordsize="10714,20" o:allowincell="f" path="m,l10713,e" filled="f" strokecolor="#7f7f7f" strokeweight=".48pt">
              <v:path arrowok="t"/>
            </v:shape>
            <v:shape id="_x0000_s1268" style="position:absolute;left:763;top:3588;width:10714;height:20;mso-position-horizontal-relative:page;mso-position-vertical-relative:text" coordsize="10714,20" o:allowincell="f" path="m,l10713,e" filled="f" strokecolor="#7f7f7f" strokeweight=".48pt">
              <v:path arrowok="t"/>
            </v:shape>
            <v:shape id="_x0000_s1269" style="position:absolute;left:763;top:-23;width:20;height:3609;mso-position-horizontal-relative:page;mso-position-vertical-relative:text" coordsize="20,3609" o:allowincell="f" path="m,l,3609e" filled="f" strokecolor="#7f7f7f" strokeweight=".24pt">
              <v:path arrowok="t"/>
            </v:shape>
            <v:shape id="_x0000_s1270" style="position:absolute;left:11476;top:-23;width:20;height:3609;mso-position-horizontal-relative:page;mso-position-vertical-relative:text" coordsize="20,3609" o:allowincell="f" path="m,l,3609e" filled="f" strokecolor="#7f7f7f" strokeweight=".24pt">
              <v:path arrowok="t"/>
            </v:shape>
            <v:shape id="_x0000_s1271" style="position:absolute;left:767;top:-23;width:20;height:3609;mso-position-horizontal-relative:page;mso-position-vertical-relative:text" coordsize="20,3609" o:allowincell="f" path="m,l,3609e" filled="f" strokecolor="#7f7f7f" strokeweight=".24pt">
              <v:path arrowok="t"/>
            </v:shape>
            <v:shape id="_x0000_s1272" style="position:absolute;left:11481;top:-23;width:20;height:3609;mso-position-horizontal-relative:page;mso-position-vertical-relative:text" coordsize="20,3609" o:allowincell="f" path="m,l,3609e" filled="f" strokecolor="#7f7f7f" strokeweight=".24pt">
              <v:path arrowok="t"/>
            </v:shape>
            <v:shape id="_x0000_s1273" type="#_x0000_t202" style="position:absolute;left:845;top:183;width:10550;height:298;mso-position-horizontal-relative:page" o:allowincell="f" fillcolor="#003f00" strokeweight=".24pt">
              <v:textbox inset="0,0,0,0">
                <w:txbxContent>
                  <w:p w:rsidR="00487D04" w:rsidRDefault="00487D04">
                    <w:pPr>
                      <w:pStyle w:val="BodyText"/>
                      <w:kinsoku w:val="0"/>
                      <w:overflowPunct w:val="0"/>
                      <w:spacing w:before="8"/>
                      <w:ind w:left="333"/>
                      <w:rPr>
                        <w:color w:val="000000"/>
                      </w:rPr>
                    </w:pPr>
                    <w:r>
                      <w:rPr>
                        <w:b/>
                        <w:bCs/>
                        <w:color w:val="FFFFFF"/>
                        <w:lang w:val="es"/>
                      </w:rPr>
                      <w:t>SECCIÓN 16: Otra información</w:t>
                    </w:r>
                  </w:p>
                </w:txbxContent>
              </v:textbox>
            </v:shape>
            <v:shape id="_x0000_s1274" type="#_x0000_t202" style="position:absolute;left:758;top:-26;width:10726;height:3684;mso-position-horizontal-relative:page" o:allowincell="f" filled="f" stroked="f">
              <v:textbox inset="0,0,0,0">
                <w:txbxContent>
                  <w:p w:rsidR="00487D04" w:rsidRDefault="00487D04">
                    <w:pPr>
                      <w:pStyle w:val="BodyText"/>
                      <w:kinsoku w:val="0"/>
                      <w:overflowPunct w:val="0"/>
                      <w:ind w:left="0"/>
                    </w:pPr>
                  </w:p>
                  <w:p w:rsidR="00487D04" w:rsidRDefault="00487D04">
                    <w:pPr>
                      <w:pStyle w:val="BodyText"/>
                      <w:kinsoku w:val="0"/>
                      <w:overflowPunct w:val="0"/>
                      <w:spacing w:before="9"/>
                      <w:ind w:left="0"/>
                      <w:rPr>
                        <w:sz w:val="23"/>
                        <w:szCs w:val="23"/>
                      </w:rPr>
                    </w:pPr>
                  </w:p>
                  <w:p w:rsidR="00487D04" w:rsidRPr="00054271" w:rsidRDefault="00487D04">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487D04" w:rsidRPr="00054271" w:rsidRDefault="00487D04">
                    <w:pPr>
                      <w:pStyle w:val="BodyText"/>
                      <w:kinsoku w:val="0"/>
                      <w:overflowPunct w:val="0"/>
                      <w:spacing w:before="6" w:line="251" w:lineRule="exact"/>
                      <w:ind w:left="422"/>
                      <w:rPr>
                        <w:lang w:val="es-ES"/>
                      </w:rPr>
                    </w:pPr>
                    <w:r>
                      <w:rPr>
                        <w:b/>
                        <w:bCs/>
                        <w:lang w:val="es"/>
                      </w:rPr>
                      <w:t>Frases relevantes</w:t>
                    </w:r>
                  </w:p>
                  <w:p w:rsidR="00F91302" w:rsidRDefault="00487D04" w:rsidP="00F91302">
                    <w:pPr>
                      <w:pStyle w:val="BodyText"/>
                      <w:kinsoku w:val="0"/>
                      <w:overflowPunct w:val="0"/>
                      <w:ind w:left="422" w:right="6605"/>
                      <w:rPr>
                        <w:lang w:val="es"/>
                      </w:rPr>
                    </w:pPr>
                    <w:proofErr w:type="spellStart"/>
                    <w:r>
                      <w:rPr>
                        <w:lang w:val="es"/>
                      </w:rPr>
                      <w:t>H302</w:t>
                    </w:r>
                    <w:proofErr w:type="spellEnd"/>
                    <w:r>
                      <w:rPr>
                        <w:lang w:val="es"/>
                      </w:rPr>
                      <w:t xml:space="preserve"> Dañino si se traga. </w:t>
                    </w:r>
                  </w:p>
                  <w:p w:rsidR="00487D04" w:rsidRPr="00054271" w:rsidRDefault="00487D04" w:rsidP="00F91302">
                    <w:pPr>
                      <w:pStyle w:val="BodyText"/>
                      <w:kinsoku w:val="0"/>
                      <w:overflowPunct w:val="0"/>
                      <w:ind w:left="422" w:right="6605"/>
                      <w:rPr>
                        <w:spacing w:val="-2"/>
                        <w:lang w:val="es-ES"/>
                      </w:rPr>
                    </w:pPr>
                    <w:proofErr w:type="spellStart"/>
                    <w:r>
                      <w:rPr>
                        <w:lang w:val="es"/>
                      </w:rPr>
                      <w:t>H315</w:t>
                    </w:r>
                    <w:proofErr w:type="spellEnd"/>
                    <w:r>
                      <w:rPr>
                        <w:lang w:val="es"/>
                      </w:rPr>
                      <w:t xml:space="preserve"> Causa irritación cutánea.</w:t>
                    </w:r>
                  </w:p>
                  <w:p w:rsidR="00F91302" w:rsidRDefault="00487D04" w:rsidP="00F91302">
                    <w:pPr>
                      <w:pStyle w:val="BodyText"/>
                      <w:kinsoku w:val="0"/>
                      <w:overflowPunct w:val="0"/>
                      <w:spacing w:before="1"/>
                      <w:ind w:left="422" w:right="6605"/>
                      <w:rPr>
                        <w:lang w:val="es"/>
                      </w:rPr>
                    </w:pPr>
                    <w:proofErr w:type="spellStart"/>
                    <w:r>
                      <w:rPr>
                        <w:lang w:val="es"/>
                      </w:rPr>
                      <w:t>H318</w:t>
                    </w:r>
                    <w:proofErr w:type="spellEnd"/>
                    <w:r>
                      <w:rPr>
                        <w:lang w:val="es"/>
                      </w:rPr>
                      <w:t xml:space="preserve"> Causa lesiones oculares graves. </w:t>
                    </w:r>
                    <w:proofErr w:type="spellStart"/>
                    <w:r>
                      <w:rPr>
                        <w:lang w:val="es"/>
                      </w:rPr>
                      <w:t>H319</w:t>
                    </w:r>
                    <w:proofErr w:type="spellEnd"/>
                    <w:r>
                      <w:rPr>
                        <w:lang w:val="es"/>
                      </w:rPr>
                      <w:t xml:space="preserve"> Causa irritación ocular grave. </w:t>
                    </w:r>
                  </w:p>
                  <w:p w:rsidR="00487D04" w:rsidRPr="00054271" w:rsidRDefault="00487D04" w:rsidP="00F91302">
                    <w:pPr>
                      <w:pStyle w:val="BodyText"/>
                      <w:kinsoku w:val="0"/>
                      <w:overflowPunct w:val="0"/>
                      <w:spacing w:before="1"/>
                      <w:ind w:left="422" w:right="6605"/>
                      <w:rPr>
                        <w:spacing w:val="-4"/>
                        <w:lang w:val="es-ES"/>
                      </w:rPr>
                    </w:pPr>
                    <w:proofErr w:type="spellStart"/>
                    <w:r>
                      <w:rPr>
                        <w:lang w:val="es"/>
                      </w:rPr>
                      <w:t>H400</w:t>
                    </w:r>
                    <w:proofErr w:type="spellEnd"/>
                    <w:r>
                      <w:rPr>
                        <w:lang w:val="es"/>
                      </w:rPr>
                      <w:t xml:space="preserve"> Muy tóxico para la vida acuática</w:t>
                    </w:r>
                  </w:p>
                  <w:p w:rsidR="00487D04" w:rsidRPr="00054271" w:rsidRDefault="00487D04">
                    <w:pPr>
                      <w:pStyle w:val="BodyText"/>
                      <w:kinsoku w:val="0"/>
                      <w:overflowPunct w:val="0"/>
                      <w:spacing w:before="6" w:line="251" w:lineRule="exact"/>
                      <w:ind w:left="422"/>
                      <w:rPr>
                        <w:lang w:val="es-ES"/>
                      </w:rPr>
                    </w:pPr>
                    <w:r>
                      <w:rPr>
                        <w:b/>
                        <w:bCs/>
                        <w:lang w:val="es"/>
                      </w:rPr>
                      <w:t>Sugerencias para la capacitación</w:t>
                    </w:r>
                  </w:p>
                  <w:p w:rsidR="00487D04" w:rsidRPr="00054271" w:rsidRDefault="00487D04">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487D04" w:rsidRDefault="00487D04">
                    <w:pPr>
                      <w:pStyle w:val="BodyText"/>
                      <w:kinsoku w:val="0"/>
                      <w:overflowPunct w:val="0"/>
                      <w:spacing w:line="160" w:lineRule="exact"/>
                      <w:ind w:left="0" w:right="88"/>
                      <w:jc w:val="right"/>
                      <w:rPr>
                        <w:sz w:val="14"/>
                        <w:szCs w:val="14"/>
                      </w:rPr>
                    </w:pPr>
                    <w:r>
                      <w:rPr>
                        <w:sz w:val="14"/>
                        <w:szCs w:val="14"/>
                        <w:lang w:val="es"/>
                      </w:rPr>
                      <w:t>(Continuación en la página 8)</w:t>
                    </w:r>
                  </w:p>
                  <w:p w:rsidR="00487D04" w:rsidRDefault="00487D04">
                    <w:pPr>
                      <w:pStyle w:val="BodyText"/>
                      <w:kinsoku w:val="0"/>
                      <w:overflowPunct w:val="0"/>
                      <w:spacing w:before="64" w:line="135" w:lineRule="exact"/>
                      <w:ind w:left="0" w:right="203"/>
                      <w:jc w:val="right"/>
                      <w:rPr>
                        <w:sz w:val="12"/>
                        <w:szCs w:val="12"/>
                      </w:rPr>
                    </w:pPr>
                    <w:r>
                      <w:rPr>
                        <w:sz w:val="12"/>
                        <w:szCs w:val="12"/>
                        <w:lang w:val="es"/>
                      </w:rPr>
                      <w:t>GB</w:t>
                    </w:r>
                  </w:p>
                </w:txbxContent>
              </v:textbox>
            </v:shape>
            <w10:wrap anchorx="page"/>
          </v:group>
        </w:pict>
      </w:r>
      <w:r w:rsidR="001E46DC">
        <w:rPr>
          <w:lang w:val="es"/>
        </w:rPr>
        <w:t>*</w:t>
      </w:r>
    </w:p>
    <w:p w:rsidR="00E5487E" w:rsidRPr="00054271" w:rsidRDefault="00E5487E">
      <w:pPr>
        <w:pStyle w:val="BodyText"/>
        <w:kinsoku w:val="0"/>
        <w:overflowPunct w:val="0"/>
        <w:spacing w:before="189"/>
        <w:ind w:left="604"/>
        <w:rPr>
          <w:lang w:val="es-ES"/>
        </w:rPr>
        <w:sectPr w:rsidR="00E5487E" w:rsidRPr="00054271">
          <w:headerReference w:type="default" r:id="rId29"/>
          <w:footerReference w:type="default" r:id="rId30"/>
          <w:pgSz w:w="12240" w:h="15840"/>
          <w:pgMar w:top="2660" w:right="640" w:bottom="20" w:left="0" w:header="0" w:footer="0" w:gutter="0"/>
          <w:pgNumType w:start="7"/>
          <w:cols w:space="720"/>
          <w:noEndnote/>
        </w:sectPr>
      </w:pPr>
    </w:p>
    <w:p w:rsidR="00E5487E" w:rsidRPr="00054271" w:rsidRDefault="00E5487E">
      <w:pPr>
        <w:pStyle w:val="BodyText"/>
        <w:kinsoku w:val="0"/>
        <w:overflowPunct w:val="0"/>
        <w:spacing w:before="2"/>
        <w:ind w:left="0"/>
        <w:rPr>
          <w:sz w:val="10"/>
          <w:szCs w:val="10"/>
          <w:lang w:val="es-ES"/>
        </w:rPr>
      </w:pPr>
    </w:p>
    <w:p w:rsidR="00E5487E" w:rsidRPr="00054271" w:rsidRDefault="00054271">
      <w:pPr>
        <w:pStyle w:val="BodyText"/>
        <w:kinsoku w:val="0"/>
        <w:overflowPunct w:val="0"/>
        <w:spacing w:before="81"/>
        <w:ind w:left="0" w:right="204"/>
        <w:jc w:val="right"/>
        <w:rPr>
          <w:sz w:val="14"/>
          <w:szCs w:val="14"/>
          <w:lang w:val="es-ES"/>
        </w:rPr>
      </w:pPr>
      <w:r>
        <w:rPr>
          <w:noProof/>
          <w:lang w:val="es"/>
        </w:rPr>
        <w:pict>
          <v:group id="_x0000_s1290" style="position:absolute;left:0;text-align:left;margin-left:37.9pt;margin-top:-2pt;width:536.3pt;height:296.15pt;z-index:-251645952;mso-position-horizontal-relative:page" coordorigin="758,-40" coordsize="10726,5923" o:allowincell="f">
            <v:shape id="_x0000_s1291" style="position:absolute;left:763;top:-35;width:10714;height:20;mso-position-horizontal-relative:page;mso-position-vertical-relative:text" coordsize="10714,20" o:allowincell="f" path="m,l10713,e" filled="f" strokecolor="#7f7f7f" strokeweight=".48pt">
              <v:path arrowok="t"/>
            </v:shape>
            <v:shape id="_x0000_s1292" style="position:absolute;left:763;top:5878;width:10714;height:20;mso-position-horizontal-relative:page;mso-position-vertical-relative:text" coordsize="10714,20" o:allowincell="f" path="m,l10713,e" filled="f" strokecolor="#7f7f7f" strokeweight=".48pt">
              <v:path arrowok="t"/>
            </v:shape>
            <v:shape id="_x0000_s1293" style="position:absolute;left:763;top:-37;width:20;height:5913;mso-position-horizontal-relative:page;mso-position-vertical-relative:text" coordsize="20,5913" o:allowincell="f" path="m,l,5913e" filled="f" strokecolor="#7f7f7f" strokeweight=".24pt">
              <v:path arrowok="t"/>
            </v:shape>
            <v:shape id="_x0000_s1294" style="position:absolute;left:11476;top:-37;width:20;height:5913;mso-position-horizontal-relative:page;mso-position-vertical-relative:text" coordsize="20,5913" o:allowincell="f" path="m,l,5913e" filled="f" strokecolor="#7f7f7f" strokeweight=".24pt">
              <v:path arrowok="t"/>
            </v:shape>
            <v:shape id="_x0000_s1295" style="position:absolute;left:767;top:-37;width:20;height:5913;mso-position-horizontal-relative:page;mso-position-vertical-relative:text" coordsize="20,5913" o:allowincell="f" path="m,l,5913e" filled="f" strokecolor="#7f7f7f" strokeweight=".24pt">
              <v:path arrowok="t"/>
            </v:shape>
            <v:shape id="_x0000_s1296" style="position:absolute;left:11481;top:-37;width:20;height:5913;mso-position-horizontal-relative:page;mso-position-vertical-relative:text" coordsize="20,5913" o:allowincell="f" path="m,l,5913e" filled="f" strokecolor="#7f7f7f" strokeweight=".24pt">
              <v:path arrowok="t"/>
            </v:shape>
            <w10:wrap anchorx="page"/>
          </v:group>
        </w:pict>
      </w:r>
      <w:r w:rsidR="001E46DC">
        <w:rPr>
          <w:sz w:val="14"/>
          <w:szCs w:val="14"/>
          <w:lang w:val="es"/>
        </w:rPr>
        <w:t>(Continuación de la página 7)</w:t>
      </w:r>
    </w:p>
    <w:p w:rsidR="00E5487E" w:rsidRPr="00054271" w:rsidRDefault="00E5487E">
      <w:pPr>
        <w:pStyle w:val="BodyText"/>
        <w:kinsoku w:val="0"/>
        <w:overflowPunct w:val="0"/>
        <w:spacing w:before="7"/>
        <w:ind w:left="0"/>
        <w:rPr>
          <w:sz w:val="11"/>
          <w:szCs w:val="11"/>
          <w:lang w:val="es-ES"/>
        </w:rPr>
      </w:pPr>
    </w:p>
    <w:p w:rsidR="00BF6369" w:rsidRPr="00054271" w:rsidRDefault="00BF6369">
      <w:pPr>
        <w:pStyle w:val="Heading3"/>
        <w:kinsoku w:val="0"/>
        <w:overflowPunct w:val="0"/>
        <w:spacing w:before="6" w:line="251" w:lineRule="exact"/>
        <w:ind w:left="1180"/>
        <w:rPr>
          <w:spacing w:val="-4"/>
          <w:lang w:val="es-ES"/>
        </w:rPr>
      </w:pPr>
    </w:p>
    <w:p w:rsidR="00BF6369" w:rsidRPr="00054271" w:rsidRDefault="00BF6369">
      <w:pPr>
        <w:pStyle w:val="Heading3"/>
        <w:kinsoku w:val="0"/>
        <w:overflowPunct w:val="0"/>
        <w:spacing w:before="6" w:line="251" w:lineRule="exact"/>
        <w:ind w:left="1180"/>
        <w:rPr>
          <w:spacing w:val="-4"/>
          <w:lang w:val="es-ES"/>
        </w:rPr>
      </w:pPr>
    </w:p>
    <w:p w:rsidR="00E5487E" w:rsidRPr="00054271" w:rsidRDefault="001E46DC">
      <w:pPr>
        <w:pStyle w:val="Heading3"/>
        <w:kinsoku w:val="0"/>
        <w:overflowPunct w:val="0"/>
        <w:spacing w:before="6" w:line="251" w:lineRule="exact"/>
        <w:ind w:left="1180"/>
        <w:rPr>
          <w:b w:val="0"/>
          <w:bCs w:val="0"/>
          <w:lang w:val="es-ES"/>
        </w:rPr>
      </w:pPr>
      <w:r>
        <w:rPr>
          <w:lang w:val="es"/>
        </w:rPr>
        <w:t>Abreviaturas y acrónimos:</w:t>
      </w:r>
    </w:p>
    <w:p w:rsidR="00F91302" w:rsidRDefault="001E46DC" w:rsidP="00F91302">
      <w:pPr>
        <w:pStyle w:val="BodyText"/>
        <w:kinsoku w:val="0"/>
        <w:overflowPunct w:val="0"/>
        <w:spacing w:before="1" w:line="206" w:lineRule="exact"/>
        <w:ind w:left="1180" w:right="401"/>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F91302" w:rsidRDefault="001E46DC" w:rsidP="00F91302">
      <w:pPr>
        <w:pStyle w:val="BodyText"/>
        <w:kinsoku w:val="0"/>
        <w:overflowPunct w:val="0"/>
        <w:spacing w:before="1" w:line="206" w:lineRule="exact"/>
        <w:ind w:left="1180" w:right="401"/>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E5487E" w:rsidRPr="00054271" w:rsidRDefault="001E46DC" w:rsidP="00F91302">
      <w:pPr>
        <w:pStyle w:val="BodyText"/>
        <w:kinsoku w:val="0"/>
        <w:overflowPunct w:val="0"/>
        <w:spacing w:before="1" w:line="206" w:lineRule="exact"/>
        <w:ind w:left="1180" w:right="401"/>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F91302" w:rsidRDefault="001E46DC" w:rsidP="00F91302">
      <w:pPr>
        <w:pStyle w:val="BodyText"/>
        <w:kinsoku w:val="0"/>
        <w:overflowPunct w:val="0"/>
        <w:spacing w:line="206" w:lineRule="exact"/>
        <w:ind w:left="1180" w:right="401"/>
        <w:rPr>
          <w:sz w:val="18"/>
          <w:szCs w:val="18"/>
          <w:lang w:val="es"/>
        </w:rPr>
      </w:pPr>
      <w:r>
        <w:rPr>
          <w:sz w:val="18"/>
          <w:szCs w:val="18"/>
          <w:lang w:val="es"/>
        </w:rPr>
        <w:t xml:space="preserve">CAS: Servicio de Abstractos Químicos (división de la Sociedad Estadounidense de Química) </w:t>
      </w:r>
    </w:p>
    <w:p w:rsidR="00E5487E" w:rsidRPr="00054271" w:rsidRDefault="001E46DC" w:rsidP="00F91302">
      <w:pPr>
        <w:pStyle w:val="BodyText"/>
        <w:kinsoku w:val="0"/>
        <w:overflowPunct w:val="0"/>
        <w:spacing w:line="206" w:lineRule="exact"/>
        <w:ind w:left="1180" w:right="401"/>
        <w:rPr>
          <w:sz w:val="18"/>
          <w:szCs w:val="18"/>
          <w:lang w:val="es-ES"/>
        </w:rPr>
      </w:pPr>
      <w:proofErr w:type="spellStart"/>
      <w:r>
        <w:rPr>
          <w:sz w:val="18"/>
          <w:szCs w:val="18"/>
          <w:lang w:val="es"/>
        </w:rPr>
        <w:t>LC50</w:t>
      </w:r>
      <w:proofErr w:type="spellEnd"/>
      <w:r>
        <w:rPr>
          <w:sz w:val="18"/>
          <w:szCs w:val="18"/>
          <w:lang w:val="es"/>
        </w:rPr>
        <w:t>: Concentración letal, 50 por ciento</w:t>
      </w:r>
    </w:p>
    <w:p w:rsidR="00E5487E" w:rsidRPr="00054271" w:rsidRDefault="001E46DC" w:rsidP="00F91302">
      <w:pPr>
        <w:pStyle w:val="BodyText"/>
        <w:kinsoku w:val="0"/>
        <w:overflowPunct w:val="0"/>
        <w:spacing w:line="204" w:lineRule="exact"/>
        <w:ind w:left="1180" w:right="401"/>
        <w:rPr>
          <w:sz w:val="18"/>
          <w:szCs w:val="18"/>
          <w:lang w:val="es-ES"/>
        </w:rPr>
      </w:pPr>
      <w:proofErr w:type="spellStart"/>
      <w:r>
        <w:rPr>
          <w:sz w:val="18"/>
          <w:szCs w:val="18"/>
          <w:lang w:val="es"/>
        </w:rPr>
        <w:t>LD50</w:t>
      </w:r>
      <w:proofErr w:type="spellEnd"/>
      <w:r>
        <w:rPr>
          <w:sz w:val="18"/>
          <w:szCs w:val="18"/>
          <w:lang w:val="es"/>
        </w:rPr>
        <w:t>: Dosis letal, 50 por ciento</w:t>
      </w:r>
    </w:p>
    <w:p w:rsidR="00F91302" w:rsidRDefault="001E46DC" w:rsidP="00F91302">
      <w:pPr>
        <w:pStyle w:val="BodyText"/>
        <w:kinsoku w:val="0"/>
        <w:overflowPunct w:val="0"/>
        <w:ind w:left="1180" w:right="40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E5487E" w:rsidRPr="00054271" w:rsidRDefault="001E46DC" w:rsidP="00F91302">
      <w:pPr>
        <w:pStyle w:val="BodyText"/>
        <w:kinsoku w:val="0"/>
        <w:overflowPunct w:val="0"/>
        <w:ind w:left="1180" w:right="401"/>
        <w:rPr>
          <w:sz w:val="18"/>
          <w:szCs w:val="18"/>
          <w:lang w:val="es-ES"/>
        </w:rPr>
      </w:pPr>
      <w:r>
        <w:rPr>
          <w:sz w:val="18"/>
          <w:szCs w:val="18"/>
          <w:lang w:val="es"/>
        </w:rPr>
        <w:t>SEP: Sustancias extremadamente preocupantes</w:t>
      </w:r>
    </w:p>
    <w:p w:rsidR="00F91302" w:rsidRDefault="001E46DC" w:rsidP="00F91302">
      <w:pPr>
        <w:pStyle w:val="BodyText"/>
        <w:kinsoku w:val="0"/>
        <w:overflowPunct w:val="0"/>
        <w:ind w:left="1180" w:right="401"/>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E5487E" w:rsidRPr="00054271" w:rsidRDefault="001E46DC" w:rsidP="00F91302">
      <w:pPr>
        <w:pStyle w:val="BodyText"/>
        <w:kinsoku w:val="0"/>
        <w:overflowPunct w:val="0"/>
        <w:ind w:left="1180" w:right="401"/>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E5487E" w:rsidRPr="00054271" w:rsidRDefault="001E46DC" w:rsidP="00F91302">
      <w:pPr>
        <w:pStyle w:val="BodyText"/>
        <w:kinsoku w:val="0"/>
        <w:overflowPunct w:val="0"/>
        <w:spacing w:line="206" w:lineRule="exact"/>
        <w:ind w:left="1180" w:right="401"/>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F91302" w:rsidRDefault="001E46DC" w:rsidP="00F91302">
      <w:pPr>
        <w:pStyle w:val="BodyText"/>
        <w:kinsoku w:val="0"/>
        <w:overflowPunct w:val="0"/>
        <w:ind w:left="1180" w:right="401"/>
        <w:rPr>
          <w:sz w:val="18"/>
          <w:szCs w:val="18"/>
          <w:lang w:val="es"/>
        </w:rPr>
      </w:pPr>
      <w:r>
        <w:rPr>
          <w:sz w:val="18"/>
          <w:szCs w:val="18"/>
          <w:lang w:val="es"/>
        </w:rPr>
        <w:t xml:space="preserve">Les. oc. 1: Lesión/irritación ocular grave – Categoría 1 </w:t>
      </w:r>
    </w:p>
    <w:p w:rsidR="00E5487E" w:rsidRPr="00054271" w:rsidRDefault="001E46DC" w:rsidP="00F91302">
      <w:pPr>
        <w:pStyle w:val="BodyText"/>
        <w:kinsoku w:val="0"/>
        <w:overflowPunct w:val="0"/>
        <w:ind w:left="1180" w:right="401"/>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E5487E" w:rsidRPr="00054271" w:rsidRDefault="001E46DC" w:rsidP="00F91302">
      <w:pPr>
        <w:pStyle w:val="BodyText"/>
        <w:kinsoku w:val="0"/>
        <w:overflowPunct w:val="0"/>
        <w:spacing w:line="206" w:lineRule="exact"/>
        <w:ind w:left="1180" w:right="401"/>
        <w:rPr>
          <w:sz w:val="18"/>
          <w:szCs w:val="18"/>
          <w:lang w:val="es-ES"/>
        </w:rPr>
      </w:pPr>
      <w:r>
        <w:rPr>
          <w:sz w:val="18"/>
          <w:szCs w:val="18"/>
          <w:lang w:val="es"/>
        </w:rPr>
        <w:t>Acuático agudo 1: Peligroso para el medioambiente acuático - peligro acuático agudo - Categoría 1</w:t>
      </w:r>
    </w:p>
    <w:p w:rsidR="00E5487E" w:rsidRPr="00054271" w:rsidRDefault="001E46DC" w:rsidP="00F91302">
      <w:pPr>
        <w:pStyle w:val="Heading3"/>
        <w:kinsoku w:val="0"/>
        <w:overflowPunct w:val="0"/>
        <w:spacing w:before="5"/>
        <w:ind w:left="1180" w:right="401"/>
        <w:rPr>
          <w:b w:val="0"/>
          <w:bCs w:val="0"/>
          <w:lang w:val="es-ES"/>
        </w:rPr>
      </w:pPr>
      <w:r>
        <w:rPr>
          <w:lang w:val="es"/>
        </w:rPr>
        <w:t>* Se alteraron los datos comparados con la versión anterior.</w:t>
      </w:r>
    </w:p>
    <w:p w:rsidR="001E46DC" w:rsidRDefault="001E46DC">
      <w:pPr>
        <w:pStyle w:val="BodyText"/>
        <w:kinsoku w:val="0"/>
        <w:overflowPunct w:val="0"/>
        <w:spacing w:before="61"/>
        <w:ind w:left="0" w:right="319"/>
        <w:jc w:val="right"/>
        <w:rPr>
          <w:sz w:val="12"/>
          <w:szCs w:val="12"/>
        </w:rPr>
      </w:pPr>
      <w:r>
        <w:rPr>
          <w:sz w:val="12"/>
          <w:szCs w:val="12"/>
          <w:lang w:val="es"/>
        </w:rPr>
        <w:t>GB</w:t>
      </w:r>
    </w:p>
    <w:sectPr w:rsidR="001E46DC">
      <w:headerReference w:type="default" r:id="rId31"/>
      <w:footerReference w:type="default" r:id="rId3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D04" w:rsidRDefault="00487D04" w:rsidP="00487D04">
      <w:r>
        <w:separator/>
      </w:r>
    </w:p>
  </w:endnote>
  <w:endnote w:type="continuationSeparator" w:id="0">
    <w:p w:rsidR="00487D04" w:rsidRDefault="00487D04" w:rsidP="0048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408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384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360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6336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p w:rsidR="00487D04" w:rsidRDefault="00487D04">
    <w:r>
      <w:rPr>
        <w:sz w:val="2"/>
        <w:szCs w:val="2"/>
        <w:lang w:val="es"/>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5312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64288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632640;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623424;mso-position-horizontal-relative:page;mso-position-vertical-relative:page" o:allowincell="f" filled="f" stroked="f">
          <v:textbox inset="0,0,0,0">
            <w:txbxContent>
              <w:p w:rsidR="00487D04" w:rsidRDefault="00487D04">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D04" w:rsidRDefault="00487D04" w:rsidP="00487D04">
      <w:r>
        <w:separator/>
      </w:r>
    </w:p>
  </w:footnote>
  <w:footnote w:type="continuationSeparator" w:id="0">
    <w:p w:rsidR="00487D04" w:rsidRDefault="00487D04" w:rsidP="0048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44.5pt;height:13.3pt;z-index:-25168588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064" type="#_x0000_t202" style="position:absolute;margin-left:481.5pt;margin-top:119.7pt;width:89.2pt;height:14.45pt;z-index:-25168486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0" type="#_x0000_t202" style="position:absolute;margin-left:41.25pt;margin-top:70.75pt;width:143.25pt;height:14.9pt;z-index:-25168896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7 jul 2017</w:t>
                </w:r>
              </w:p>
            </w:txbxContent>
          </v:textbox>
          <w10:wrap anchorx="page" anchory="page"/>
        </v:shape>
      </w:pict>
    </w:r>
    <w:r>
      <w:rPr>
        <w:noProof/>
        <w:lang w:val="es"/>
      </w:rPr>
      <w:pict>
        <v:shape id="_x0000_s2061" type="#_x0000_t202" style="position:absolute;margin-left:266.1pt;margin-top:70.75pt;width:89.35pt;height:13.05pt;z-index:-25168793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rect id="_x0000_s2050" style="position:absolute;margin-left:38.15pt;margin-top:0;width:57pt;height:57pt;z-index:-25169305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051" style="position:absolute;margin-left:37.9pt;margin-top:89.4pt;width:536.3pt;height:25.95pt;z-index:-25169203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8" type="#_x0000_t202" style="position:absolute;margin-left:530.6pt;margin-top:5.7pt;width:40.15pt;height:13.05pt;z-index:-25169100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2</w:t>
                </w:r>
                <w:r>
                  <w:rPr>
                    <w:lang w:val="es"/>
                  </w:rPr>
                  <w:fldChar w:fldCharType="end"/>
                </w:r>
                <w:r>
                  <w:rPr>
                    <w:lang w:val="es"/>
                  </w:rPr>
                  <w:t>/8</w:t>
                </w:r>
              </w:p>
            </w:txbxContent>
          </v:textbox>
          <w10:wrap anchorx="page" anchory="page"/>
        </v:shape>
      </w:pict>
    </w:r>
    <w:r>
      <w:rPr>
        <w:noProof/>
        <w:lang w:val="es"/>
      </w:rPr>
      <w:pict>
        <v:shape id="_x0000_s2059" type="#_x0000_t202" style="position:absolute;margin-left:130.75pt;margin-top:18.8pt;width:350.75pt;height:42.4pt;z-index:-251689984;mso-position-horizontal-relative:page;mso-position-vertical-relative:page" o:allowincell="f" filled="f" stroked="f">
          <v:textbox inset="0,0,0,0">
            <w:txbxContent>
              <w:p w:rsidR="00487D04" w:rsidRPr="00054271" w:rsidRDefault="00054271">
                <w:pPr>
                  <w:pStyle w:val="BodyText"/>
                  <w:kinsoku w:val="0"/>
                  <w:overflowPunct w:val="0"/>
                  <w:spacing w:line="284" w:lineRule="exact"/>
                  <w:ind w:left="0"/>
                  <w:jc w:val="center"/>
                  <w:rPr>
                    <w:sz w:val="26"/>
                    <w:szCs w:val="26"/>
                    <w:lang w:val="es-ES"/>
                  </w:rPr>
                </w:pPr>
                <w:r>
                  <w:rPr>
                    <w:b/>
                    <w:bCs/>
                    <w:sz w:val="26"/>
                    <w:szCs w:val="26"/>
                    <w:lang w:val="es"/>
                  </w:rPr>
                  <w:t>Hoja de datos de s</w:t>
                </w:r>
                <w:r w:rsidR="00487D04">
                  <w:rPr>
                    <w:b/>
                    <w:bCs/>
                    <w:sz w:val="26"/>
                    <w:szCs w:val="26"/>
                    <w:lang w:val="es"/>
                  </w:rPr>
                  <w:t>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62" type="#_x0000_t202" style="position:absolute;margin-left:475.15pt;margin-top:70.75pt;width:95.6pt;height:13.05pt;z-index:-25168691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2.5pt;margin-top:122.3pt;width:88.2pt;height:11.85pt;z-index:-25167462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09.9pt;height:13.3pt;z-index:-25167564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076" type="#_x0000_t202" style="position:absolute;margin-left:41.25pt;margin-top:70.75pt;width:159.1pt;height:13.05pt;z-index:-25167872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7 jul 2017</w:t>
                </w:r>
              </w:p>
            </w:txbxContent>
          </v:textbox>
          <w10:wrap anchorx="page" anchory="page"/>
        </v:shape>
      </w:pict>
    </w:r>
    <w:r>
      <w:rPr>
        <w:noProof/>
        <w:lang w:val="es"/>
      </w:rPr>
      <w:pict>
        <v:shape id="_x0000_s2077" type="#_x0000_t202" style="position:absolute;margin-left:266.1pt;margin-top:70.75pt;width:97.75pt;height:13.05pt;z-index:-25167769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4" type="#_x0000_t202" style="position:absolute;margin-left:520.3pt;margin-top:5.7pt;width:50.45pt;height:18.65pt;z-index:-25168076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8281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067" style="position:absolute;margin-left:37.9pt;margin-top:89.4pt;width:536.3pt;height:25.95pt;z-index:-25168179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974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78" type="#_x0000_t202" style="position:absolute;margin-left:475.15pt;margin-top:70.75pt;width:95.6pt;height:13.05pt;z-index:-25167667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79.2pt;margin-top:121.4pt;width:89.7pt;height:11.8pt;z-index:-25166438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5" type="#_x0000_t202" style="position:absolute;margin-left:41.25pt;margin-top:96.2pt;width:223.9pt;height:13.3pt;z-index:-25166540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092" type="#_x0000_t202" style="position:absolute;margin-left:41.25pt;margin-top:70.75pt;width:147.9pt;height:14.95pt;z-index:-25166848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7 jul 2017</w:t>
                </w:r>
              </w:p>
            </w:txbxContent>
          </v:textbox>
          <w10:wrap anchorx="page" anchory="page"/>
        </v:shape>
      </w:pict>
    </w:r>
    <w:r>
      <w:rPr>
        <w:noProof/>
        <w:lang w:val="es"/>
      </w:rPr>
      <w:pict>
        <v:shape id="_x0000_s2093" type="#_x0000_t202" style="position:absolute;margin-left:266.1pt;margin-top:70.75pt;width:94pt;height:14.95pt;z-index:-25166745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0" type="#_x0000_t202" style="position:absolute;margin-left:517.5pt;margin-top:5.7pt;width:53.25pt;height:20.55pt;z-index:-25167052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7257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083" style="position:absolute;margin-left:37.9pt;margin-top:89.4pt;width:536.3pt;height:25.95pt;z-index:-25167155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950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94" type="#_x0000_t202" style="position:absolute;margin-left:475.15pt;margin-top:70.75pt;width:95.6pt;height:13.05pt;z-index:-25166643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5.3pt;margin-top:123.3pt;width:85.4pt;height:10.85pt;z-index:-25165414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1" type="#_x0000_t202" style="position:absolute;margin-left:41.25pt;margin-top:96.2pt;width:226.75pt;height:13.3pt;z-index:-25165516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108" type="#_x0000_t202" style="position:absolute;margin-left:41.25pt;margin-top:70.75pt;width:146pt;height:13.05pt;z-index:-25165824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7 jul 2017</w:t>
                </w:r>
              </w:p>
            </w:txbxContent>
          </v:textbox>
          <w10:wrap anchorx="page" anchory="page"/>
        </v:shape>
      </w:pict>
    </w:r>
    <w:r>
      <w:rPr>
        <w:noProof/>
        <w:lang w:val="es"/>
      </w:rPr>
      <w:pict>
        <v:shape id="_x0000_s2109" type="#_x0000_t202" style="position:absolute;margin-left:266.1pt;margin-top:70.75pt;width:93.1pt;height:13.05pt;z-index:-25165721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6" type="#_x0000_t202" style="position:absolute;margin-left:514.7pt;margin-top:5.7pt;width:56.05pt;height:16.8pt;z-index:-25166028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5</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6233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099" style="position:absolute;margin-left:37.9pt;margin-top:89.4pt;width:536.3pt;height:25.95pt;z-index:-25166131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5926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10" type="#_x0000_t202" style="position:absolute;margin-left:475.15pt;margin-top:70.75pt;width:95.6pt;height:13.05pt;z-index:-25165619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4.35pt;margin-top:125.15pt;width:86.35pt;height:8.05pt;z-index:-25164390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7" type="#_x0000_t202" style="position:absolute;margin-left:41.25pt;margin-top:96.2pt;width:251.05pt;height:15.05pt;z-index:-25164492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124" type="#_x0000_t202" style="position:absolute;margin-left:41.25pt;margin-top:70.75pt;width:158.15pt;height:13.05pt;z-index:-25164800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25" type="#_x0000_t202" style="position:absolute;margin-left:266.1pt;margin-top:70.75pt;width:96.85pt;height:13.05pt;z-index:-25164697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2" type="#_x0000_t202" style="position:absolute;margin-left:517.5pt;margin-top:5.7pt;width:53.25pt;height:14.95pt;z-index:-25165004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6</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5209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115" style="position:absolute;margin-left:37.9pt;margin-top:89.4pt;width:536.3pt;height:25.95pt;z-index:-251651072;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4902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26" type="#_x0000_t202" style="position:absolute;margin-left:475.15pt;margin-top:70.75pt;width:95.6pt;height:13.05pt;z-index:-25164595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83.75pt;margin-top:122.35pt;width:86.95pt;height:11.8pt;z-index:-251633664;mso-position-horizontal-relative:page;mso-position-vertical-relative:page" o:allowincell="f" filled="f" stroked="f">
          <v:textbox inset="0,0,0,0">
            <w:txbxContent>
              <w:p w:rsidR="00487D04" w:rsidRDefault="00487D04">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3" type="#_x0000_t202" style="position:absolute;margin-left:41.25pt;margin-top:96.2pt;width:258.5pt;height:13.3pt;z-index:-25163468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140" type="#_x0000_t202" style="position:absolute;margin-left:41.25pt;margin-top:70.75pt;width:168.5pt;height:14pt;z-index:-25163776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41" type="#_x0000_t202" style="position:absolute;margin-left:266.1pt;margin-top:70.75pt;width:92.15pt;height:14pt;z-index:-25163673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38" type="#_x0000_t202" style="position:absolute;margin-left:519.3pt;margin-top:5.7pt;width:51.45pt;height:14.9pt;z-index:-25163980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54271">
                  <w:rPr>
                    <w:noProof/>
                    <w:lang w:val="es"/>
                  </w:rPr>
                  <w:t>7</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64185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131" style="position:absolute;margin-left:37.9pt;margin-top:89.4pt;width:536.3pt;height:25.95pt;z-index:-251640832;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63878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42" type="#_x0000_t202" style="position:absolute;margin-left:475.15pt;margin-top:70.75pt;width:95.6pt;height:13.05pt;z-index:-25163571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04" w:rsidRDefault="0005427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1.25pt;margin-top:96.2pt;width:255.7pt;height:18.75pt;z-index:-251624448;mso-position-horizontal-relative:page;mso-position-vertical-relative:page" o:allowincell="f" filled="f" stroked="f">
          <v:textbox inset="0,0,0,0">
            <w:txbxContent>
              <w:p w:rsidR="00487D04" w:rsidRDefault="00487D04">
                <w:pPr>
                  <w:pStyle w:val="BodyText"/>
                  <w:kinsoku w:val="0"/>
                  <w:overflowPunct w:val="0"/>
                  <w:spacing w:line="250" w:lineRule="exact"/>
                  <w:rPr>
                    <w:spacing w:val="-5"/>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Almond</w:t>
                </w:r>
                <w:proofErr w:type="spellEnd"/>
              </w:p>
            </w:txbxContent>
          </v:textbox>
          <w10:wrap anchorx="page" anchory="page"/>
        </v:shape>
      </w:pict>
    </w:r>
    <w:r>
      <w:rPr>
        <w:noProof/>
        <w:lang w:val="es"/>
      </w:rPr>
      <w:pict>
        <v:shape id="_x0000_s2156" type="#_x0000_t202" style="position:absolute;margin-left:41.25pt;margin-top:70.75pt;width:157.25pt;height:16.75pt;z-index:-251627520;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57" type="#_x0000_t202" style="position:absolute;margin-left:266.1pt;margin-top:70.75pt;width:94.95pt;height:14pt;z-index:-251626496;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4" type="#_x0000_t202" style="position:absolute;margin-left:518.45pt;margin-top:5.7pt;width:52.3pt;height:16.75pt;z-index:-251629568;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Página 8/8</w:t>
                </w:r>
              </w:p>
            </w:txbxContent>
          </v:textbox>
          <w10:wrap anchorx="page" anchory="page"/>
        </v:shape>
      </w:pict>
    </w:r>
    <w:r>
      <w:rPr>
        <w:noProof/>
        <w:lang w:val="es"/>
      </w:rPr>
      <w:pict>
        <v:rect id="_x0000_s2146" style="position:absolute;margin-left:38.15pt;margin-top:0;width:57pt;height:57pt;z-index:-251631616;mso-position-horizontal-relative:page;mso-position-vertical-relative:page" o:allowincell="f" filled="f" stroked="f">
          <v:textbox inset="0,0,0,0">
            <w:txbxContent>
              <w:p w:rsidR="00487D04" w:rsidRDefault="00487D04">
                <w:pPr>
                  <w:widowControl/>
                  <w:autoSpaceDE/>
                  <w:autoSpaceDN/>
                  <w:adjustRightInd/>
                  <w:spacing w:line="1140" w:lineRule="atLeast"/>
                </w:pPr>
                <w:r>
                  <w:rPr>
                    <w:noProof/>
                    <w:lang w:val="es-VE" w:eastAsia="es-VE"/>
                  </w:rPr>
                  <w:drawing>
                    <wp:inline distT="0" distB="0" distL="0" distR="0">
                      <wp:extent cx="715645" cy="715645"/>
                      <wp:effectExtent l="1905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87D04" w:rsidRDefault="00487D04"/>
            </w:txbxContent>
          </v:textbox>
          <w10:wrap anchorx="page" anchory="page"/>
        </v:rect>
      </w:pict>
    </w:r>
    <w:r>
      <w:rPr>
        <w:noProof/>
        <w:lang w:val="es"/>
      </w:rPr>
      <w:pict>
        <v:group id="_x0000_s2147" style="position:absolute;margin-left:37.9pt;margin-top:89.4pt;width:536.3pt;height:25.95pt;z-index:-251630592;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628544;mso-position-horizontal-relative:page;mso-position-vertical-relative:page" o:allowincell="f" filled="f" stroked="f">
          <v:textbox inset="0,0,0,0">
            <w:txbxContent>
              <w:p w:rsidR="00487D04" w:rsidRPr="00054271" w:rsidRDefault="00487D04">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54271">
                  <w:rPr>
                    <w:b/>
                    <w:bCs/>
                    <w:sz w:val="26"/>
                    <w:szCs w:val="26"/>
                    <w:lang w:val="es"/>
                  </w:rPr>
                  <w:t>datos de seguridad</w:t>
                </w:r>
              </w:p>
              <w:p w:rsidR="00487D04" w:rsidRPr="00054271" w:rsidRDefault="00487D04">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58" type="#_x0000_t202" style="position:absolute;margin-left:475.15pt;margin-top:70.75pt;width:95.6pt;height:13.05pt;z-index:-251625472;mso-position-horizontal-relative:page;mso-position-vertical-relative:page" o:allowincell="f" filled="f" stroked="f">
          <v:textbox inset="0,0,0,0">
            <w:txbxContent>
              <w:p w:rsidR="00487D04" w:rsidRDefault="00487D04">
                <w:pPr>
                  <w:pStyle w:val="BodyText"/>
                  <w:kinsoku w:val="0"/>
                  <w:overflowPunct w:val="0"/>
                  <w:spacing w:line="245" w:lineRule="exact"/>
                </w:pPr>
                <w:r>
                  <w:rPr>
                    <w:lang w:val="es"/>
                  </w:rPr>
                  <w:t>Revisión: 7 jul 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4"/>
      <w:numFmt w:val="decimal"/>
      <w:lvlText w:val="%1"/>
      <w:lvlJc w:val="left"/>
      <w:pPr>
        <w:ind w:hanging="447"/>
      </w:pPr>
    </w:lvl>
    <w:lvl w:ilvl="1">
      <w:start w:val="6"/>
      <w:numFmt w:val="decimal"/>
      <w:lvlText w:val="%1.%2"/>
      <w:lvlJc w:val="left"/>
      <w:pPr>
        <w:ind w:hanging="447"/>
      </w:pPr>
      <w:rPr>
        <w:rFonts w:ascii="Times New Roman" w:hAnsi="Times New Roman" w:cs="Times New Roman"/>
        <w:b/>
        <w:bCs/>
        <w:sz w:val="22"/>
        <w:szCs w:val="22"/>
      </w:rPr>
    </w:lvl>
    <w:lvl w:ilvl="2">
      <w:numFmt w:val="bullet"/>
      <w:lvlText w:val="•"/>
      <w:lvlJc w:val="left"/>
      <w:pPr>
        <w:ind w:left="883" w:hanging="447"/>
      </w:pPr>
    </w:lvl>
    <w:lvl w:ilvl="3">
      <w:numFmt w:val="bullet"/>
      <w:lvlText w:val="•"/>
      <w:lvlJc w:val="left"/>
      <w:pPr>
        <w:ind w:left="1325" w:hanging="447"/>
      </w:pPr>
    </w:lvl>
    <w:lvl w:ilvl="4">
      <w:numFmt w:val="bullet"/>
      <w:lvlText w:val="•"/>
      <w:lvlJc w:val="left"/>
      <w:pPr>
        <w:ind w:left="1766" w:hanging="447"/>
      </w:pPr>
    </w:lvl>
    <w:lvl w:ilvl="5">
      <w:numFmt w:val="bullet"/>
      <w:lvlText w:val="•"/>
      <w:lvlJc w:val="left"/>
      <w:pPr>
        <w:ind w:left="2208" w:hanging="447"/>
      </w:pPr>
    </w:lvl>
    <w:lvl w:ilvl="6">
      <w:numFmt w:val="bullet"/>
      <w:lvlText w:val="•"/>
      <w:lvlJc w:val="left"/>
      <w:pPr>
        <w:ind w:left="2650" w:hanging="447"/>
      </w:pPr>
    </w:lvl>
    <w:lvl w:ilvl="7">
      <w:numFmt w:val="bullet"/>
      <w:lvlText w:val="•"/>
      <w:lvlJc w:val="left"/>
      <w:pPr>
        <w:ind w:left="3092" w:hanging="447"/>
      </w:pPr>
    </w:lvl>
    <w:lvl w:ilvl="8">
      <w:numFmt w:val="bullet"/>
      <w:lvlText w:val="•"/>
      <w:lvlJc w:val="left"/>
      <w:pPr>
        <w:ind w:left="3533"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78B3"/>
    <w:rsid w:val="00010B0B"/>
    <w:rsid w:val="00054271"/>
    <w:rsid w:val="000F3FB0"/>
    <w:rsid w:val="001E46DC"/>
    <w:rsid w:val="00332139"/>
    <w:rsid w:val="003840FA"/>
    <w:rsid w:val="00487D04"/>
    <w:rsid w:val="00621D61"/>
    <w:rsid w:val="007F78B3"/>
    <w:rsid w:val="00AB0819"/>
    <w:rsid w:val="00B732E5"/>
    <w:rsid w:val="00BF6369"/>
    <w:rsid w:val="00C039B3"/>
    <w:rsid w:val="00C34B0D"/>
    <w:rsid w:val="00C37F29"/>
    <w:rsid w:val="00D23A58"/>
    <w:rsid w:val="00D55B55"/>
    <w:rsid w:val="00D9231D"/>
    <w:rsid w:val="00E5487E"/>
    <w:rsid w:val="00F9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6"/>
    <o:shapelayout v:ext="edit">
      <o:idmap v:ext="edit" data="1"/>
      <o:regrouptable v:ext="edit">
        <o:entry new="1" old="0"/>
        <o:entry new="2" old="0"/>
        <o:entry new="3" old="0"/>
        <o:entry new="4" old="0"/>
        <o:entry new="5" old="0"/>
        <o:entry new="6" old="0"/>
        <o:entry new="7" old="0"/>
      </o:regrouptable>
    </o:shapelayout>
  </w:shapeDefaults>
  <w:decimalSymbol w:val="."/>
  <w:listSeparator w:val=";"/>
  <w14:docId w14:val="32D3849F"/>
  <w15:docId w15:val="{7D6EAB8C-EBBC-4A81-8413-2BEEBF33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333"/>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369"/>
    <w:pPr>
      <w:tabs>
        <w:tab w:val="center" w:pos="4680"/>
        <w:tab w:val="right" w:pos="9360"/>
      </w:tabs>
    </w:pPr>
  </w:style>
  <w:style w:type="character" w:customStyle="1" w:styleId="HeaderChar">
    <w:name w:val="Header Char"/>
    <w:basedOn w:val="DefaultParagraphFont"/>
    <w:link w:val="Header"/>
    <w:uiPriority w:val="99"/>
    <w:rsid w:val="00BF6369"/>
    <w:rPr>
      <w:rFonts w:ascii="Times New Roman" w:hAnsi="Times New Roman" w:cs="Times New Roman"/>
      <w:sz w:val="24"/>
      <w:szCs w:val="24"/>
    </w:rPr>
  </w:style>
  <w:style w:type="paragraph" w:styleId="Footer">
    <w:name w:val="footer"/>
    <w:basedOn w:val="Normal"/>
    <w:link w:val="FooterChar"/>
    <w:uiPriority w:val="99"/>
    <w:unhideWhenUsed/>
    <w:rsid w:val="00BF6369"/>
    <w:pPr>
      <w:tabs>
        <w:tab w:val="center" w:pos="4680"/>
        <w:tab w:val="right" w:pos="9360"/>
      </w:tabs>
    </w:pPr>
  </w:style>
  <w:style w:type="character" w:customStyle="1" w:styleId="FooterChar">
    <w:name w:val="Footer Char"/>
    <w:basedOn w:val="DefaultParagraphFont"/>
    <w:link w:val="Footer"/>
    <w:uiPriority w:val="99"/>
    <w:rsid w:val="00BF63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812</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2017-07-28T14:58:00Z</dcterms:created>
  <dcterms:modified xsi:type="dcterms:W3CDTF">2017-11-10T23:07:00Z</dcterms:modified>
</cp:coreProperties>
</file>