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46D7" w:rsidRDefault="006D46D7">
      <w:pPr>
        <w:pStyle w:val="BodyText"/>
        <w:kinsoku w:val="0"/>
        <w:overflowPunct w:val="0"/>
        <w:spacing w:before="7"/>
        <w:ind w:left="0"/>
        <w:rPr>
          <w:b w:val="0"/>
          <w:bCs w:val="0"/>
          <w:sz w:val="27"/>
          <w:szCs w:val="27"/>
        </w:rPr>
      </w:pPr>
    </w:p>
    <w:p w:rsidR="006D46D7" w:rsidRDefault="006D46D7">
      <w:pPr>
        <w:pStyle w:val="BodyText"/>
        <w:kinsoku w:val="0"/>
        <w:overflowPunct w:val="0"/>
        <w:spacing w:before="7"/>
        <w:ind w:left="0"/>
        <w:rPr>
          <w:b w:val="0"/>
          <w:bCs w:val="0"/>
          <w:sz w:val="27"/>
          <w:szCs w:val="27"/>
        </w:rPr>
        <w:sectPr w:rsidR="006D46D7">
          <w:footerReference w:type="default" r:id="rId8"/>
          <w:pgSz w:w="12240" w:h="15840"/>
          <w:pgMar w:top="0" w:right="640" w:bottom="20" w:left="0" w:header="0" w:footer="0" w:gutter="0"/>
          <w:pgNumType w:start="1"/>
          <w:cols w:space="720"/>
          <w:noEndnote/>
        </w:sectPr>
      </w:pPr>
    </w:p>
    <w:p w:rsidR="006D46D7" w:rsidRDefault="006D46D7">
      <w:pPr>
        <w:pStyle w:val="BodyText"/>
        <w:kinsoku w:val="0"/>
        <w:overflowPunct w:val="0"/>
        <w:spacing w:before="6"/>
        <w:ind w:left="0"/>
        <w:rPr>
          <w:b w:val="0"/>
          <w:bCs w:val="0"/>
          <w:sz w:val="28"/>
          <w:szCs w:val="28"/>
        </w:rPr>
      </w:pPr>
    </w:p>
    <w:p w:rsidR="006D46D7" w:rsidRDefault="008E6722">
      <w:pPr>
        <w:pStyle w:val="Heading1"/>
        <w:kinsoku w:val="0"/>
        <w:overflowPunct w:val="0"/>
        <w:spacing w:line="298" w:lineRule="exact"/>
        <w:ind w:left="2668" w:right="34"/>
        <w:jc w:val="center"/>
        <w:rPr>
          <w:b w:val="0"/>
          <w:bCs w:val="0"/>
        </w:rPr>
      </w:pPr>
      <w:r>
        <w:rPr>
          <w:noProof/>
        </w:rPr>
        <w:pict>
          <v:shapetype id="_x0000_t202" coordsize="21600,21600" o:spt="202" path="m,l,21600r21600,l21600,xe">
            <v:stroke joinstyle="miter"/>
            <v:path gradientshapeok="t" o:connecttype="rect"/>
          </v:shapetype>
          <v:shape id="Cuadro de texto 3" o:spid="_x0000_s1325" type="#_x0000_t202" style="position:absolute;left:0;text-align:left;margin-left:106.5pt;margin-top:.7pt;width:417pt;height:48.6pt;z-index:251664384;visibility:visible;mso-wrap-style:square;mso-width-percent:0;mso-height-percent:200;mso-wrap-distance-left:9pt;mso-wrap-distance-top:3.6pt;mso-wrap-distance-right:9pt;mso-wrap-distance-bottom:3.6pt;mso-position-horizontal-relative:text;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" stroked="f">
            <v:textbox style="mso-fit-shape-to-text:t">
              <w:txbxContent>
                <w:p w:rsidR="006F68B8" w:rsidRDefault="008E6722" w:rsidP="006F68B8">
                  <w:pPr>
                    <w:jc w:val="center"/>
                    <w:rPr>
                      <w:b/>
                      <w:bCs/>
                      <w:lang w:val="es"/>
                    </w:rPr>
                  </w:pPr>
                  <w:r>
                    <w:rPr>
                      <w:b/>
                      <w:bCs/>
                      <w:lang w:val="es"/>
                    </w:rPr>
                    <w:t>Hoja de datos de s</w:t>
                  </w:r>
                  <w:r w:rsidR="006F68B8">
                    <w:rPr>
                      <w:b/>
                      <w:bCs/>
                      <w:lang w:val="es"/>
                    </w:rPr>
                    <w:t xml:space="preserve">eguridad </w:t>
                  </w:r>
                </w:p>
                <w:p w:rsidR="006F68B8" w:rsidRPr="00302E99" w:rsidRDefault="006F68B8" w:rsidP="006F68B8">
                  <w:pPr>
                    <w:jc w:val="center"/>
                    <w:rPr>
                      <w:b/>
                      <w:lang w:val="es-VE"/>
                    </w:rPr>
                  </w:pPr>
                  <w:r>
                    <w:rPr>
                      <w:b/>
                      <w:bCs/>
                      <w:lang w:val="es"/>
                    </w:rPr>
                    <w:t xml:space="preserve">En cumplimiento con el Reglamento 1907/2006/CE (Reglamento </w:t>
                  </w:r>
                  <w:proofErr w:type="spellStart"/>
                  <w:r>
                    <w:rPr>
                      <w:b/>
                      <w:bCs/>
                      <w:lang w:val="es"/>
                    </w:rPr>
                    <w:t>REACH</w:t>
                  </w:r>
                  <w:proofErr w:type="spellEnd"/>
                  <w:r>
                    <w:rPr>
                      <w:b/>
                      <w:bCs/>
                      <w:lang w:val="es"/>
                    </w:rPr>
                    <w:t>), UE 2015/830 y el Reglamento N° 1272/2008/CE (CLP)</w:t>
                  </w:r>
                </w:p>
              </w:txbxContent>
            </v:textbox>
            <w10:wrap type="square"/>
          </v:shape>
        </w:pict>
      </w:r>
      <w:r>
        <w:rPr>
          <w:b w:val="0"/>
          <w:bCs w:val="0"/>
          <w:noProof/>
          <w:lang w:val="es"/>
        </w:rPr>
        <w:pict>
          <v:rect id="_x0000_s1027" style="position:absolute;left:0;text-align:left;margin-left:38.15pt;margin-top:-32.25pt;width:57pt;height:55pt;z-index:-251677696;mso-position-horizontal-relative:page" o:allowincell="f" filled="f" stroked="f">
            <v:textbox inset="0,0,0,0">
              <w:txbxContent>
                <w:p w:rsidR="006F68B8" w:rsidRDefault="006F68B8">
                  <w:pPr>
                    <w:widowControl/>
                    <w:autoSpaceDE/>
                    <w:autoSpaceDN/>
                    <w:adjustRightInd/>
                    <w:spacing w:line="1100" w:lineRule="atLeast"/>
                  </w:pPr>
                  <w:r>
                    <w:rPr>
                      <w:b/>
                      <w:bCs/>
                      <w:noProof/>
                      <w:lang w:val="es-VE" w:eastAsia="es-VE"/>
                    </w:rPr>
                    <w:drawing>
                      <wp:inline distT="0" distB="0" distL="0" distR="0">
                        <wp:extent cx="723900" cy="723900"/>
                        <wp:effectExtent l="19050" t="0" r="0" b="0"/>
                        <wp:docPr id="68"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6F68B8" w:rsidRDefault="006F68B8"/>
              </w:txbxContent>
            </v:textbox>
            <w10:wrap anchorx="page"/>
          </v:rect>
        </w:pict>
      </w:r>
    </w:p>
    <w:p w:rsidR="006F68B8" w:rsidRDefault="006F68B8">
      <w:pPr>
        <w:pStyle w:val="BodyText"/>
        <w:kinsoku w:val="0"/>
        <w:overflowPunct w:val="0"/>
        <w:spacing w:before="72"/>
        <w:ind w:left="763"/>
        <w:rPr>
          <w:b w:val="0"/>
          <w:bCs w:val="0"/>
          <w:sz w:val="24"/>
          <w:szCs w:val="24"/>
          <w:lang w:val="es"/>
        </w:rPr>
      </w:pPr>
    </w:p>
    <w:p w:rsidR="006F68B8" w:rsidRDefault="008E6722">
      <w:pPr>
        <w:pStyle w:val="BodyText"/>
        <w:kinsoku w:val="0"/>
        <w:overflowPunct w:val="0"/>
        <w:spacing w:before="72"/>
        <w:ind w:left="763"/>
        <w:rPr>
          <w:b w:val="0"/>
          <w:bCs w:val="0"/>
          <w:sz w:val="24"/>
          <w:szCs w:val="24"/>
          <w:lang w:val="es"/>
        </w:rPr>
      </w:pPr>
      <w:r>
        <w:rPr>
          <w:noProof/>
        </w:rPr>
        <w:pict>
          <v:shape id="Cuadro de texto 4" o:spid="_x0000_s1326" type="#_x0000_t202" style="position:absolute;left:0;text-align:left;margin-left:38.15pt;margin-top:17pt;width:531.55pt;height:24.15pt;z-index:251666432;visibility:visible;mso-height-percent:0;mso-wrap-distance-left:9pt;mso-wrap-distance-top:3.6pt;mso-wrap-distance-right:9pt;mso-wrap-distance-bottom:3.6pt;mso-position-horizontal-relative:text;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" stroked="f">
            <v:textbox>
              <w:txbxContent>
                <w:p w:rsidR="006F68B8" w:rsidRPr="00680B5E" w:rsidRDefault="006F68B8" w:rsidP="006F68B8">
                  <w:pPr>
                    <w:pStyle w:val="BodyText"/>
                    <w:kinsoku w:val="0"/>
                    <w:overflowPunct w:val="0"/>
                    <w:spacing w:before="72"/>
                    <w:ind w:left="20"/>
                    <w:rPr>
                      <w:lang w:val="es-VE"/>
                    </w:rPr>
                  </w:pPr>
                  <w:r>
                    <w:rPr>
                      <w:b w:val="0"/>
                      <w:bCs w:val="0"/>
                      <w:lang w:val="es"/>
                    </w:rPr>
                    <w:t>Fecha de impresión 13 jun 2016</w:t>
                  </w:r>
                  <w:r>
                    <w:rPr>
                      <w:lang w:val="es"/>
                    </w:rPr>
                    <w:t xml:space="preserve">                        </w:t>
                  </w:r>
                  <w:r w:rsidR="0064705E">
                    <w:rPr>
                      <w:lang w:val="es"/>
                    </w:rPr>
                    <w:t xml:space="preserve">   </w:t>
                  </w:r>
                  <w:r>
                    <w:rPr>
                      <w:lang w:val="es"/>
                    </w:rPr>
                    <w:t xml:space="preserve">    Versión número 1                        </w:t>
                  </w:r>
                  <w:r w:rsidR="0064705E">
                    <w:rPr>
                      <w:lang w:val="es"/>
                    </w:rPr>
                    <w:t xml:space="preserve">               </w:t>
                  </w:r>
                  <w:r>
                    <w:rPr>
                      <w:b w:val="0"/>
                      <w:bCs w:val="0"/>
                      <w:lang w:val="es"/>
                    </w:rPr>
                    <w:t>Revisión: 11 jun 2016</w:t>
                  </w:r>
                </w:p>
                <w:p w:rsidR="006F68B8" w:rsidRPr="00302E99" w:rsidRDefault="006F68B8" w:rsidP="006F68B8">
                  <w:pPr>
                    <w:rPr>
                      <w:b/>
                      <w:lang w:val="es-VE"/>
                    </w:rPr>
                  </w:pPr>
                </w:p>
              </w:txbxContent>
            </v:textbox>
            <w10:wrap type="square"/>
          </v:shape>
        </w:pict>
      </w:r>
    </w:p>
    <w:p w:rsidR="006D46D7" w:rsidRPr="006F68B8" w:rsidRDefault="00D87BA9">
      <w:pPr>
        <w:pStyle w:val="BodyText"/>
        <w:kinsoku w:val="0"/>
        <w:overflowPunct w:val="0"/>
        <w:spacing w:before="72"/>
        <w:ind w:left="763"/>
        <w:rPr>
          <w:b w:val="0"/>
          <w:bCs w:val="0"/>
          <w:lang w:val="es-VE"/>
        </w:rPr>
      </w:pPr>
      <w:r>
        <w:rPr>
          <w:b w:val="0"/>
          <w:bCs w:val="0"/>
          <w:sz w:val="24"/>
          <w:szCs w:val="24"/>
          <w:lang w:val="es"/>
        </w:rPr>
        <w:br w:type="column"/>
      </w:r>
      <w:r>
        <w:rPr>
          <w:b w:val="0"/>
          <w:bCs w:val="0"/>
          <w:lang w:val="es"/>
        </w:rPr>
        <w:t>Página 1/9</w:t>
      </w:r>
    </w:p>
    <w:p w:rsidR="006D46D7" w:rsidRPr="006F68B8" w:rsidRDefault="006D46D7">
      <w:pPr>
        <w:pStyle w:val="BodyText"/>
        <w:kinsoku w:val="0"/>
        <w:overflowPunct w:val="0"/>
        <w:spacing w:before="72"/>
        <w:ind w:left="763"/>
        <w:rPr>
          <w:b w:val="0"/>
          <w:bCs w:val="0"/>
          <w:lang w:val="es-VE"/>
        </w:rPr>
        <w:sectPr w:rsidR="006D46D7" w:rsidRPr="006F68B8">
          <w:type w:val="continuous"/>
          <w:pgSz w:w="12240" w:h="15840"/>
          <w:pgMar w:top="0" w:right="640" w:bottom="20" w:left="0" w:header="720" w:footer="720" w:gutter="0"/>
          <w:cols w:num="2" w:space="720" w:equalWidth="0">
            <w:col w:w="9610" w:space="259"/>
            <w:col w:w="1731"/>
          </w:cols>
          <w:noEndnote/>
        </w:sectPr>
      </w:pPr>
    </w:p>
    <w:p w:rsidR="006D46D7" w:rsidRPr="006F68B8" w:rsidRDefault="006D46D7">
      <w:pPr>
        <w:pStyle w:val="BodyText"/>
        <w:kinsoku w:val="0"/>
        <w:overflowPunct w:val="0"/>
        <w:spacing w:before="9"/>
        <w:ind w:left="0"/>
        <w:rPr>
          <w:b w:val="0"/>
          <w:bCs w:val="0"/>
          <w:sz w:val="10"/>
          <w:szCs w:val="10"/>
          <w:lang w:val="es-VE"/>
        </w:rPr>
      </w:pPr>
    </w:p>
    <w:p w:rsidR="006D46D7" w:rsidRPr="006F68B8" w:rsidRDefault="006D46D7">
      <w:pPr>
        <w:pStyle w:val="BodyText"/>
        <w:kinsoku w:val="0"/>
        <w:overflowPunct w:val="0"/>
        <w:spacing w:before="9"/>
        <w:ind w:left="0"/>
        <w:rPr>
          <w:b w:val="0"/>
          <w:bCs w:val="0"/>
          <w:sz w:val="10"/>
          <w:szCs w:val="10"/>
          <w:lang w:val="es-VE"/>
        </w:rPr>
        <w:sectPr w:rsidR="006D46D7" w:rsidRPr="006F68B8">
          <w:type w:val="continuous"/>
          <w:pgSz w:w="12240" w:h="15840"/>
          <w:pgMar w:top="0" w:right="640" w:bottom="20" w:left="0" w:header="720" w:footer="720" w:gutter="0"/>
          <w:cols w:space="720" w:equalWidth="0">
            <w:col w:w="11600"/>
          </w:cols>
          <w:noEndnote/>
        </w:sectPr>
      </w:pPr>
    </w:p>
    <w:p w:rsidR="006D46D7" w:rsidRPr="006F68B8" w:rsidRDefault="008E6722">
      <w:pPr>
        <w:pStyle w:val="BodyText"/>
        <w:kinsoku w:val="0"/>
        <w:overflowPunct w:val="0"/>
        <w:spacing w:before="72"/>
        <w:ind w:left="844"/>
        <w:rPr>
          <w:b w:val="0"/>
          <w:bCs w:val="0"/>
          <w:lang w:val="es-VE"/>
        </w:rPr>
      </w:pPr>
      <w:r>
        <w:rPr>
          <w:b w:val="0"/>
          <w:bCs w:val="0"/>
          <w:noProof/>
          <w:lang w:val="es"/>
        </w:rPr>
        <w:pict>
          <v:group id="_x0000_s1028" style="position:absolute;left:0;text-align:left;margin-left:38.25pt;margin-top:22.85pt;width:535.7pt;height:293.3pt;z-index:-251676672;mso-position-horizontal-relative:page" coordorigin="765,457" coordsize="10714,5866" o:allowincell="f">
            <v:rect id="_x0000_s1029" style="position:absolute;left:1181;top:5274;width:800;height:800;mso-position-horizontal-relative:page" o:allowincell="f" filled="f" stroked="f">
              <v:textbox inset="0,0,0,0">
                <w:txbxContent>
                  <w:p w:rsidR="006F68B8" w:rsidRDefault="006F68B8">
                    <w:pPr>
                      <w:widowControl/>
                      <w:autoSpaceDE/>
                      <w:autoSpaceDN/>
                      <w:adjustRightInd/>
                      <w:spacing w:line="800" w:lineRule="atLeast"/>
                    </w:pPr>
                    <w:r>
                      <w:rPr>
                        <w:b/>
                        <w:bCs/>
                        <w:noProof/>
                        <w:lang w:val="es-VE" w:eastAsia="es-VE"/>
                      </w:rPr>
                      <w:drawing>
                        <wp:inline distT="0" distB="0" distL="0" distR="0">
                          <wp:extent cx="504825" cy="504825"/>
                          <wp:effectExtent l="19050" t="0" r="9525"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504825" cy="504825"/>
                                  </a:xfrm>
                                  <a:prstGeom prst="rect">
                                    <a:avLst/>
                                  </a:prstGeom>
                                  <a:noFill/>
                                  <a:ln w="9525">
                                    <a:noFill/>
                                    <a:miter lim="800000"/>
                                    <a:headEnd/>
                                    <a:tailEnd/>
                                  </a:ln>
                                </pic:spPr>
                              </pic:pic>
                            </a:graphicData>
                          </a:graphic>
                        </wp:inline>
                      </w:drawing>
                    </w:r>
                  </w:p>
                  <w:p w:rsidR="006F68B8" w:rsidRDefault="006F68B8"/>
                </w:txbxContent>
              </v:textbox>
            </v:rect>
            <v:shape id="_x0000_s1030" type="#_x0000_t202" style="position:absolute;left:766;top:457;width:10714;height:5866;mso-position-horizontal-relative:page" o:allowincell="f" filled="f" strokecolor="#7f7f7f" strokeweight=".48pt">
              <v:textbox inset="0,0,0,0">
                <w:txbxContent>
                  <w:p w:rsidR="006F68B8" w:rsidRDefault="006F68B8">
                    <w:pPr>
                      <w:pStyle w:val="BodyText"/>
                      <w:kinsoku w:val="0"/>
                      <w:overflowPunct w:val="0"/>
                      <w:spacing w:before="0"/>
                      <w:ind w:left="0"/>
                      <w:rPr>
                        <w:b w:val="0"/>
                        <w:bCs w:val="0"/>
                      </w:rPr>
                    </w:pPr>
                  </w:p>
                  <w:p w:rsidR="006F68B8" w:rsidRDefault="006F68B8">
                    <w:pPr>
                      <w:pStyle w:val="BodyText"/>
                      <w:kinsoku w:val="0"/>
                      <w:overflowPunct w:val="0"/>
                      <w:spacing w:before="4"/>
                      <w:ind w:left="0"/>
                      <w:rPr>
                        <w:b w:val="0"/>
                        <w:bCs w:val="0"/>
                        <w:sz w:val="23"/>
                        <w:szCs w:val="23"/>
                      </w:rPr>
                    </w:pPr>
                  </w:p>
                  <w:p w:rsidR="006F68B8" w:rsidRDefault="006F68B8">
                    <w:pPr>
                      <w:pStyle w:val="BodyText"/>
                      <w:numPr>
                        <w:ilvl w:val="1"/>
                        <w:numId w:val="10"/>
                      </w:numPr>
                      <w:tabs>
                        <w:tab w:val="left" w:pos="747"/>
                      </w:tabs>
                      <w:kinsoku w:val="0"/>
                      <w:overflowPunct w:val="0"/>
                      <w:spacing w:before="0"/>
                      <w:ind w:firstLine="0"/>
                      <w:rPr>
                        <w:b w:val="0"/>
                        <w:bCs w:val="0"/>
                      </w:rPr>
                    </w:pPr>
                    <w:r>
                      <w:rPr>
                        <w:lang w:val="es"/>
                      </w:rPr>
                      <w:t>Identificador del producto</w:t>
                    </w:r>
                  </w:p>
                  <w:p w:rsidR="006F68B8" w:rsidRDefault="006F68B8">
                    <w:pPr>
                      <w:pStyle w:val="BodyText"/>
                      <w:kinsoku w:val="0"/>
                      <w:overflowPunct w:val="0"/>
                      <w:spacing w:before="8"/>
                      <w:ind w:left="0"/>
                      <w:rPr>
                        <w:b w:val="0"/>
                        <w:bCs w:val="0"/>
                        <w:sz w:val="17"/>
                        <w:szCs w:val="17"/>
                      </w:rPr>
                    </w:pPr>
                  </w:p>
                  <w:p w:rsidR="006F68B8" w:rsidRPr="006F68B8" w:rsidRDefault="006F68B8">
                    <w:pPr>
                      <w:pStyle w:val="BodyText"/>
                      <w:kinsoku w:val="0"/>
                      <w:overflowPunct w:val="0"/>
                      <w:spacing w:before="0"/>
                      <w:ind w:left="410"/>
                      <w:rPr>
                        <w:b w:val="0"/>
                        <w:bCs w:val="0"/>
                        <w:lang w:val="es-VE"/>
                      </w:rPr>
                    </w:pPr>
                    <w:r>
                      <w:rPr>
                        <w:lang w:val="es"/>
                      </w:rPr>
                      <w:t xml:space="preserve">Nombre comercial: </w:t>
                    </w:r>
                    <w:r>
                      <w:rPr>
                        <w:b w:val="0"/>
                        <w:bCs w:val="0"/>
                        <w:u w:val="single"/>
                        <w:lang w:val="es"/>
                      </w:rPr>
                      <w:t xml:space="preserve">ECOS </w:t>
                    </w:r>
                    <w:proofErr w:type="spellStart"/>
                    <w:r>
                      <w:rPr>
                        <w:b w:val="0"/>
                        <w:bCs w:val="0"/>
                        <w:u w:val="single"/>
                        <w:lang w:val="es"/>
                      </w:rPr>
                      <w:t>Pet</w:t>
                    </w:r>
                    <w:proofErr w:type="spellEnd"/>
                    <w:r>
                      <w:rPr>
                        <w:b w:val="0"/>
                        <w:bCs w:val="0"/>
                        <w:u w:val="single"/>
                        <w:lang w:val="es"/>
                      </w:rPr>
                      <w:t xml:space="preserve"> </w:t>
                    </w:r>
                    <w:proofErr w:type="spellStart"/>
                    <w:r>
                      <w:rPr>
                        <w:b w:val="0"/>
                        <w:bCs w:val="0"/>
                        <w:u w:val="single"/>
                        <w:lang w:val="es"/>
                      </w:rPr>
                      <w:t>Shampoo</w:t>
                    </w:r>
                    <w:proofErr w:type="spellEnd"/>
                    <w:r>
                      <w:rPr>
                        <w:b w:val="0"/>
                        <w:bCs w:val="0"/>
                        <w:u w:val="single"/>
                        <w:lang w:val="es"/>
                      </w:rPr>
                      <w:t xml:space="preserve"> Lavender</w:t>
                    </w:r>
                  </w:p>
                  <w:p w:rsidR="006F68B8" w:rsidRPr="006F68B8" w:rsidRDefault="006F68B8">
                    <w:pPr>
                      <w:pStyle w:val="BodyText"/>
                      <w:kinsoku w:val="0"/>
                      <w:overflowPunct w:val="0"/>
                      <w:spacing w:before="8"/>
                      <w:ind w:left="0"/>
                      <w:rPr>
                        <w:b w:val="0"/>
                        <w:bCs w:val="0"/>
                        <w:sz w:val="17"/>
                        <w:szCs w:val="17"/>
                        <w:lang w:val="es-VE"/>
                      </w:rPr>
                    </w:pPr>
                  </w:p>
                  <w:p w:rsidR="006F68B8" w:rsidRPr="006F68B8" w:rsidRDefault="006F68B8" w:rsidP="0064705E">
                    <w:pPr>
                      <w:pStyle w:val="BodyText"/>
                      <w:numPr>
                        <w:ilvl w:val="1"/>
                        <w:numId w:val="10"/>
                      </w:numPr>
                      <w:tabs>
                        <w:tab w:val="left" w:pos="747"/>
                      </w:tabs>
                      <w:kinsoku w:val="0"/>
                      <w:overflowPunct w:val="0"/>
                      <w:spacing w:before="0"/>
                      <w:ind w:right="2622" w:firstLine="0"/>
                      <w:rPr>
                        <w:b w:val="0"/>
                        <w:bCs w:val="0"/>
                        <w:lang w:val="es-VE"/>
                      </w:rPr>
                    </w:pPr>
                    <w:r>
                      <w:rPr>
                        <w:lang w:val="es"/>
                      </w:rPr>
                      <w:t>Usos relevantes identificados de la sustancia o mezcla y usos desaconsejados No hay información adicional relevante disponible.</w:t>
                    </w:r>
                  </w:p>
                  <w:p w:rsidR="006F68B8" w:rsidRPr="006F68B8" w:rsidRDefault="006F68B8">
                    <w:pPr>
                      <w:pStyle w:val="BodyText"/>
                      <w:kinsoku w:val="0"/>
                      <w:overflowPunct w:val="0"/>
                      <w:ind w:left="410" w:right="6387"/>
                      <w:rPr>
                        <w:b w:val="0"/>
                        <w:bCs w:val="0"/>
                        <w:lang w:val="es-VE"/>
                      </w:rPr>
                    </w:pPr>
                    <w:r>
                      <w:rPr>
                        <w:lang w:val="es"/>
                      </w:rPr>
                      <w:t>Aplicación de la sustancia/mezcla: Producto de limpieza/Detergente</w:t>
                    </w:r>
                  </w:p>
                  <w:p w:rsidR="006F68B8" w:rsidRDefault="006F68B8">
                    <w:pPr>
                      <w:pStyle w:val="BodyText"/>
                      <w:kinsoku w:val="0"/>
                      <w:overflowPunct w:val="0"/>
                      <w:ind w:left="410"/>
                      <w:rPr>
                        <w:b w:val="0"/>
                        <w:bCs w:val="0"/>
                      </w:rPr>
                    </w:pPr>
                    <w:r>
                      <w:rPr>
                        <w:lang w:val="es"/>
                      </w:rPr>
                      <w:t>Para lavavajillas</w:t>
                    </w:r>
                  </w:p>
                  <w:p w:rsidR="006F68B8" w:rsidRDefault="006F68B8">
                    <w:pPr>
                      <w:pStyle w:val="BodyText"/>
                      <w:kinsoku w:val="0"/>
                      <w:overflowPunct w:val="0"/>
                      <w:spacing w:before="8"/>
                      <w:ind w:left="0"/>
                      <w:rPr>
                        <w:b w:val="0"/>
                        <w:bCs w:val="0"/>
                        <w:sz w:val="17"/>
                        <w:szCs w:val="17"/>
                      </w:rPr>
                    </w:pPr>
                  </w:p>
                  <w:p w:rsidR="006F68B8" w:rsidRPr="006F68B8" w:rsidRDefault="006F68B8" w:rsidP="0064705E">
                    <w:pPr>
                      <w:pStyle w:val="BodyText"/>
                      <w:numPr>
                        <w:ilvl w:val="1"/>
                        <w:numId w:val="10"/>
                      </w:numPr>
                      <w:tabs>
                        <w:tab w:val="left" w:pos="747"/>
                      </w:tabs>
                      <w:kinsoku w:val="0"/>
                      <w:overflowPunct w:val="0"/>
                      <w:spacing w:before="0"/>
                      <w:ind w:right="4748" w:firstLine="0"/>
                      <w:rPr>
                        <w:b w:val="0"/>
                        <w:bCs w:val="0"/>
                        <w:lang w:val="es-VE"/>
                      </w:rPr>
                    </w:pPr>
                    <w:r>
                      <w:rPr>
                        <w:lang w:val="es"/>
                      </w:rPr>
                      <w:t>Detalles del proveedor de la hoja de datos de seguridad Fabricante/proveedor:</w:t>
                    </w:r>
                  </w:p>
                  <w:p w:rsidR="006F68B8" w:rsidRDefault="006F68B8">
                    <w:pPr>
                      <w:pStyle w:val="BodyText"/>
                      <w:kinsoku w:val="0"/>
                      <w:overflowPunct w:val="0"/>
                      <w:ind w:left="410"/>
                      <w:rPr>
                        <w:b w:val="0"/>
                        <w:bCs w:val="0"/>
                      </w:rPr>
                    </w:pPr>
                    <w:r w:rsidRPr="006F68B8">
                      <w:t>Venus Labs/dba Earth Friendly Products</w:t>
                    </w:r>
                  </w:p>
                  <w:p w:rsidR="006F68B8" w:rsidRDefault="006F68B8" w:rsidP="0064705E">
                    <w:pPr>
                      <w:pStyle w:val="BodyText"/>
                      <w:kinsoku w:val="0"/>
                      <w:overflowPunct w:val="0"/>
                      <w:ind w:left="410" w:right="6449"/>
                      <w:rPr>
                        <w:b w:val="0"/>
                        <w:bCs w:val="0"/>
                      </w:rPr>
                    </w:pPr>
                    <w:r w:rsidRPr="006F68B8">
                      <w:t xml:space="preserve">111. S </w:t>
                    </w:r>
                    <w:proofErr w:type="spellStart"/>
                    <w:r w:rsidRPr="006F68B8">
                      <w:t>Rohlwing</w:t>
                    </w:r>
                    <w:proofErr w:type="spellEnd"/>
                    <w:r w:rsidRPr="006F68B8">
                      <w:t xml:space="preserve"> Rd Addison, IL 60101 </w:t>
                    </w:r>
                    <w:proofErr w:type="spellStart"/>
                    <w:r w:rsidRPr="006F68B8">
                      <w:t>Teléfono</w:t>
                    </w:r>
                    <w:proofErr w:type="spellEnd"/>
                    <w:r w:rsidRPr="006F68B8">
                      <w:t>: 800-451-9304</w:t>
                    </w:r>
                  </w:p>
                  <w:p w:rsidR="006F68B8" w:rsidRPr="006F68B8" w:rsidRDefault="006F68B8">
                    <w:pPr>
                      <w:pStyle w:val="BodyText"/>
                      <w:kinsoku w:val="0"/>
                      <w:overflowPunct w:val="0"/>
                      <w:ind w:left="410"/>
                      <w:rPr>
                        <w:b w:val="0"/>
                        <w:bCs w:val="0"/>
                        <w:lang w:val="es-VE"/>
                      </w:rPr>
                    </w:pPr>
                    <w:proofErr w:type="spellStart"/>
                    <w:r>
                      <w:rPr>
                        <w:lang w:val="es"/>
                      </w:rPr>
                      <w:t>Chemtrec</w:t>
                    </w:r>
                    <w:proofErr w:type="spellEnd"/>
                    <w:r>
                      <w:rPr>
                        <w:lang w:val="es"/>
                      </w:rPr>
                      <w:t>: 800-424-9300</w:t>
                    </w:r>
                  </w:p>
                  <w:p w:rsidR="0064705E" w:rsidRDefault="006F68B8" w:rsidP="0064705E">
                    <w:pPr>
                      <w:pStyle w:val="BodyText"/>
                      <w:kinsoku w:val="0"/>
                      <w:overflowPunct w:val="0"/>
                      <w:spacing w:line="614" w:lineRule="auto"/>
                      <w:ind w:left="1317" w:right="5882" w:hanging="908"/>
                      <w:rPr>
                        <w:lang w:val="es"/>
                      </w:rPr>
                    </w:pPr>
                    <w:r>
                      <w:rPr>
                        <w:lang w:val="es"/>
                      </w:rPr>
                      <w:t xml:space="preserve">1.4 Número telefónico de emergencia: </w:t>
                    </w:r>
                  </w:p>
                  <w:p w:rsidR="006F68B8" w:rsidRPr="006F68B8" w:rsidRDefault="006F68B8" w:rsidP="0064705E">
                    <w:pPr>
                      <w:pStyle w:val="BodyText"/>
                      <w:kinsoku w:val="0"/>
                      <w:overflowPunct w:val="0"/>
                      <w:spacing w:line="614" w:lineRule="auto"/>
                      <w:ind w:left="1317" w:right="5599"/>
                      <w:rPr>
                        <w:b w:val="0"/>
                        <w:bCs w:val="0"/>
                        <w:lang w:val="es-VE"/>
                      </w:rPr>
                    </w:pPr>
                    <w:r>
                      <w:rPr>
                        <w:lang w:val="es"/>
                      </w:rPr>
                      <w:t>Número telefónico de emergencia: 112</w:t>
                    </w:r>
                  </w:p>
                </w:txbxContent>
              </v:textbox>
            </v:shape>
            <w10:wrap anchorx="page"/>
          </v:group>
        </w:pict>
      </w:r>
    </w:p>
    <w:p w:rsidR="006D46D7" w:rsidRDefault="008E6722">
      <w:pPr>
        <w:pStyle w:val="BodyText"/>
        <w:kinsoku w:val="0"/>
        <w:overflowPunct w:val="0"/>
        <w:spacing w:before="72"/>
        <w:ind w:left="844"/>
        <w:rPr>
          <w:b w:val="0"/>
          <w:bCs w:val="0"/>
        </w:rPr>
      </w:pPr>
      <w:r>
        <w:rPr>
          <w:b w:val="0"/>
          <w:bCs w:val="0"/>
          <w:sz w:val="20"/>
          <w:szCs w:val="20"/>
          <w:lang w:val="es"/>
        </w:rPr>
        <w:pict>
          <v:shape id="_x0000_s1323" type="#_x0000_t202" style="position:absolute;left:0;text-align:left;margin-left:42.2pt;margin-top:16.4pt;width:527.5pt;height:14.9pt;z-index:251667456" o:allowincell="f" fillcolor="#003f00" strokeweight=".24pt">
            <v:textbox inset="0,0,0,0">
              <w:txbxContent>
                <w:p w:rsidR="006F68B8" w:rsidRPr="006F68B8" w:rsidRDefault="006F68B8">
                  <w:pPr>
                    <w:pStyle w:val="BodyText"/>
                    <w:kinsoku w:val="0"/>
                    <w:overflowPunct w:val="0"/>
                    <w:spacing w:before="8"/>
                    <w:ind w:left="333"/>
                    <w:rPr>
                      <w:b w:val="0"/>
                      <w:bCs w:val="0"/>
                      <w:color w:val="000000"/>
                      <w:lang w:val="es-VE"/>
                    </w:rPr>
                  </w:pPr>
                  <w:r>
                    <w:rPr>
                      <w:color w:val="FFFFFF"/>
                      <w:lang w:val="es"/>
                    </w:rPr>
                    <w:t>SECCIÓN 1: Identificación de la sustancia/mezcla y de la compañía/empresa</w:t>
                  </w:r>
                </w:p>
              </w:txbxContent>
            </v:textbox>
          </v:shape>
        </w:pict>
      </w:r>
      <w:r w:rsidR="00D87BA9">
        <w:rPr>
          <w:b w:val="0"/>
          <w:bCs w:val="0"/>
          <w:sz w:val="24"/>
          <w:szCs w:val="24"/>
          <w:lang w:val="es"/>
        </w:rPr>
        <w:br w:type="column"/>
      </w:r>
    </w:p>
    <w:p w:rsidR="006D46D7" w:rsidRDefault="00D87BA9">
      <w:pPr>
        <w:pStyle w:val="BodyText"/>
        <w:kinsoku w:val="0"/>
        <w:overflowPunct w:val="0"/>
        <w:spacing w:before="72"/>
        <w:ind w:left="844"/>
        <w:rPr>
          <w:b w:val="0"/>
          <w:bCs w:val="0"/>
        </w:rPr>
      </w:pPr>
      <w:r>
        <w:rPr>
          <w:b w:val="0"/>
          <w:bCs w:val="0"/>
          <w:sz w:val="24"/>
          <w:szCs w:val="24"/>
          <w:lang w:val="es"/>
        </w:rPr>
        <w:br w:type="column"/>
      </w:r>
    </w:p>
    <w:p w:rsidR="006D46D7" w:rsidRDefault="006D46D7">
      <w:pPr>
        <w:pStyle w:val="BodyText"/>
        <w:kinsoku w:val="0"/>
        <w:overflowPunct w:val="0"/>
        <w:spacing w:before="72"/>
        <w:ind w:left="844"/>
        <w:rPr>
          <w:b w:val="0"/>
          <w:bCs w:val="0"/>
        </w:rPr>
        <w:sectPr w:rsidR="006D46D7">
          <w:type w:val="continuous"/>
          <w:pgSz w:w="12240" w:h="15840"/>
          <w:pgMar w:top="0" w:right="640" w:bottom="20" w:left="0" w:header="720" w:footer="720" w:gutter="0"/>
          <w:cols w:num="3" w:space="720" w:equalWidth="0">
            <w:col w:w="3015" w:space="1483"/>
            <w:col w:w="2405" w:space="1776"/>
            <w:col w:w="2921"/>
          </w:cols>
          <w:noEndnote/>
        </w:sectPr>
      </w:pPr>
    </w:p>
    <w:p w:rsidR="006D46D7" w:rsidRDefault="008E6722">
      <w:pPr>
        <w:pStyle w:val="BodyText"/>
        <w:kinsoku w:val="0"/>
        <w:overflowPunct w:val="0"/>
        <w:spacing w:before="3"/>
        <w:ind w:left="0"/>
        <w:rPr>
          <w:b w:val="0"/>
          <w:bCs w:val="0"/>
          <w:sz w:val="29"/>
          <w:szCs w:val="29"/>
        </w:rPr>
      </w:pPr>
      <w:r>
        <w:rPr>
          <w:noProof/>
          <w:lang w:val="es"/>
        </w:rPr>
        <w:pict>
          <v:shape id="_x0000_s1031" style="position:absolute;margin-left:42.2pt;margin-top:529.2pt;width:527.75pt;height:0;z-index:-251675648;mso-position-horizontal-relative:page;mso-position-vertical-relative:page" coordsize="10556,20" o:allowincell="f" path="m,l10556,e" filled="f" strokecolor="#7f7f7f" strokeweight=".24pt">
            <v:stroke dashstyle="dash"/>
            <v:path arrowok="t"/>
            <w10:wrap anchorx="page" anchory="page"/>
          </v:shape>
        </w:pict>
      </w:r>
      <w:r>
        <w:rPr>
          <w:noProof/>
          <w:lang w:val="es"/>
        </w:rPr>
        <w:pict>
          <v:rect id="_x0000_s1032" style="position:absolute;margin-left:59.05pt;margin-top:591.35pt;width:40pt;height:40pt;z-index:-251674624;mso-position-horizontal-relative:page;mso-position-vertical-relative:page" o:allowincell="f" filled="f" stroked="f">
            <v:textbox inset="0,0,0,0">
              <w:txbxContent>
                <w:p w:rsidR="006F68B8" w:rsidRDefault="006F68B8">
                  <w:pPr>
                    <w:widowControl/>
                    <w:autoSpaceDE/>
                    <w:autoSpaceDN/>
                    <w:adjustRightInd/>
                    <w:spacing w:line="800" w:lineRule="atLeast"/>
                  </w:pPr>
                  <w:r>
                    <w:rPr>
                      <w:b/>
                      <w:bCs/>
                      <w:noProof/>
                      <w:lang w:val="es-VE" w:eastAsia="es-VE"/>
                    </w:rPr>
                    <w:drawing>
                      <wp:inline distT="0" distB="0" distL="0" distR="0">
                        <wp:extent cx="504825" cy="504825"/>
                        <wp:effectExtent l="0" t="0" r="9525" b="0"/>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srcRect/>
                                <a:stretch>
                                  <a:fillRect/>
                                </a:stretch>
                              </pic:blipFill>
                              <pic:spPr bwMode="auto">
                                <a:xfrm>
                                  <a:off x="0" y="0"/>
                                  <a:ext cx="504825" cy="504825"/>
                                </a:xfrm>
                                <a:prstGeom prst="rect">
                                  <a:avLst/>
                                </a:prstGeom>
                                <a:noFill/>
                                <a:ln w="9525">
                                  <a:noFill/>
                                  <a:miter lim="800000"/>
                                  <a:headEnd/>
                                  <a:tailEnd/>
                                </a:ln>
                              </pic:spPr>
                            </pic:pic>
                          </a:graphicData>
                        </a:graphic>
                      </wp:inline>
                    </w:drawing>
                  </w:r>
                </w:p>
                <w:p w:rsidR="006F68B8" w:rsidRDefault="006F68B8"/>
              </w:txbxContent>
            </v:textbox>
            <w10:wrap anchorx="page" anchory="page"/>
          </v:rect>
        </w:pict>
      </w:r>
    </w:p>
    <w:p w:rsidR="006D46D7" w:rsidRDefault="006D46D7">
      <w:pPr>
        <w:pStyle w:val="BodyText"/>
        <w:kinsoku w:val="0"/>
        <w:overflowPunct w:val="0"/>
        <w:spacing w:before="0" w:line="200" w:lineRule="atLeast"/>
        <w:ind w:left="844"/>
        <w:rPr>
          <w:b w:val="0"/>
          <w:bCs w:val="0"/>
          <w:sz w:val="20"/>
          <w:szCs w:val="20"/>
        </w:rPr>
      </w:pPr>
    </w:p>
    <w:p w:rsidR="006D46D7" w:rsidRDefault="006D46D7">
      <w:pPr>
        <w:pStyle w:val="BodyText"/>
        <w:kinsoku w:val="0"/>
        <w:overflowPunct w:val="0"/>
        <w:spacing w:before="0"/>
        <w:ind w:left="0"/>
        <w:rPr>
          <w:b w:val="0"/>
          <w:bCs w:val="0"/>
          <w:sz w:val="20"/>
          <w:szCs w:val="20"/>
        </w:rPr>
      </w:pPr>
    </w:p>
    <w:p w:rsidR="006D46D7" w:rsidRDefault="006D46D7">
      <w:pPr>
        <w:pStyle w:val="BodyText"/>
        <w:kinsoku w:val="0"/>
        <w:overflowPunct w:val="0"/>
        <w:spacing w:before="0"/>
        <w:ind w:left="0"/>
        <w:rPr>
          <w:b w:val="0"/>
          <w:bCs w:val="0"/>
          <w:sz w:val="20"/>
          <w:szCs w:val="20"/>
        </w:rPr>
      </w:pPr>
    </w:p>
    <w:p w:rsidR="006D46D7" w:rsidRDefault="006D46D7">
      <w:pPr>
        <w:pStyle w:val="BodyText"/>
        <w:kinsoku w:val="0"/>
        <w:overflowPunct w:val="0"/>
        <w:spacing w:before="0"/>
        <w:ind w:left="0"/>
        <w:rPr>
          <w:b w:val="0"/>
          <w:bCs w:val="0"/>
          <w:sz w:val="20"/>
          <w:szCs w:val="20"/>
        </w:rPr>
      </w:pPr>
    </w:p>
    <w:p w:rsidR="006D46D7" w:rsidRDefault="006D46D7">
      <w:pPr>
        <w:pStyle w:val="BodyText"/>
        <w:kinsoku w:val="0"/>
        <w:overflowPunct w:val="0"/>
        <w:spacing w:before="0"/>
        <w:ind w:left="0"/>
        <w:rPr>
          <w:b w:val="0"/>
          <w:bCs w:val="0"/>
          <w:sz w:val="20"/>
          <w:szCs w:val="20"/>
        </w:rPr>
      </w:pPr>
    </w:p>
    <w:p w:rsidR="006D46D7" w:rsidRDefault="006D46D7">
      <w:pPr>
        <w:pStyle w:val="BodyText"/>
        <w:kinsoku w:val="0"/>
        <w:overflowPunct w:val="0"/>
        <w:spacing w:before="0"/>
        <w:ind w:left="0"/>
        <w:rPr>
          <w:b w:val="0"/>
          <w:bCs w:val="0"/>
          <w:sz w:val="20"/>
          <w:szCs w:val="20"/>
        </w:rPr>
      </w:pPr>
    </w:p>
    <w:p w:rsidR="006D46D7" w:rsidRDefault="006D46D7">
      <w:pPr>
        <w:pStyle w:val="BodyText"/>
        <w:kinsoku w:val="0"/>
        <w:overflowPunct w:val="0"/>
        <w:spacing w:before="0"/>
        <w:ind w:left="0"/>
        <w:rPr>
          <w:b w:val="0"/>
          <w:bCs w:val="0"/>
          <w:sz w:val="20"/>
          <w:szCs w:val="20"/>
        </w:rPr>
      </w:pPr>
    </w:p>
    <w:p w:rsidR="006D46D7" w:rsidRDefault="006D46D7">
      <w:pPr>
        <w:pStyle w:val="BodyText"/>
        <w:kinsoku w:val="0"/>
        <w:overflowPunct w:val="0"/>
        <w:spacing w:before="0"/>
        <w:ind w:left="0"/>
        <w:rPr>
          <w:b w:val="0"/>
          <w:bCs w:val="0"/>
          <w:sz w:val="20"/>
          <w:szCs w:val="20"/>
        </w:rPr>
      </w:pPr>
    </w:p>
    <w:p w:rsidR="006D46D7" w:rsidRDefault="006D46D7">
      <w:pPr>
        <w:pStyle w:val="BodyText"/>
        <w:kinsoku w:val="0"/>
        <w:overflowPunct w:val="0"/>
        <w:spacing w:before="0"/>
        <w:ind w:left="0"/>
        <w:rPr>
          <w:b w:val="0"/>
          <w:bCs w:val="0"/>
          <w:sz w:val="20"/>
          <w:szCs w:val="20"/>
        </w:rPr>
      </w:pPr>
    </w:p>
    <w:p w:rsidR="006D46D7" w:rsidRDefault="006D46D7">
      <w:pPr>
        <w:pStyle w:val="BodyText"/>
        <w:kinsoku w:val="0"/>
        <w:overflowPunct w:val="0"/>
        <w:spacing w:before="0"/>
        <w:ind w:left="0"/>
        <w:rPr>
          <w:b w:val="0"/>
          <w:bCs w:val="0"/>
          <w:sz w:val="20"/>
          <w:szCs w:val="20"/>
        </w:rPr>
      </w:pPr>
    </w:p>
    <w:p w:rsidR="006D46D7" w:rsidRDefault="006D46D7">
      <w:pPr>
        <w:pStyle w:val="BodyText"/>
        <w:kinsoku w:val="0"/>
        <w:overflowPunct w:val="0"/>
        <w:spacing w:before="0"/>
        <w:ind w:left="0"/>
        <w:rPr>
          <w:b w:val="0"/>
          <w:bCs w:val="0"/>
          <w:sz w:val="20"/>
          <w:szCs w:val="20"/>
        </w:rPr>
      </w:pPr>
    </w:p>
    <w:p w:rsidR="006D46D7" w:rsidRDefault="006D46D7">
      <w:pPr>
        <w:pStyle w:val="BodyText"/>
        <w:kinsoku w:val="0"/>
        <w:overflowPunct w:val="0"/>
        <w:spacing w:before="0"/>
        <w:ind w:left="0"/>
        <w:rPr>
          <w:b w:val="0"/>
          <w:bCs w:val="0"/>
          <w:sz w:val="20"/>
          <w:szCs w:val="20"/>
        </w:rPr>
      </w:pPr>
    </w:p>
    <w:p w:rsidR="006D46D7" w:rsidRDefault="006D46D7">
      <w:pPr>
        <w:pStyle w:val="BodyText"/>
        <w:kinsoku w:val="0"/>
        <w:overflowPunct w:val="0"/>
        <w:spacing w:before="0"/>
        <w:ind w:left="0"/>
        <w:rPr>
          <w:b w:val="0"/>
          <w:bCs w:val="0"/>
          <w:sz w:val="20"/>
          <w:szCs w:val="20"/>
        </w:rPr>
      </w:pPr>
    </w:p>
    <w:p w:rsidR="006D46D7" w:rsidRDefault="006D46D7">
      <w:pPr>
        <w:pStyle w:val="BodyText"/>
        <w:kinsoku w:val="0"/>
        <w:overflowPunct w:val="0"/>
        <w:spacing w:before="0"/>
        <w:ind w:left="0"/>
        <w:rPr>
          <w:b w:val="0"/>
          <w:bCs w:val="0"/>
          <w:sz w:val="20"/>
          <w:szCs w:val="20"/>
        </w:rPr>
      </w:pPr>
    </w:p>
    <w:p w:rsidR="006D46D7" w:rsidRDefault="006D46D7">
      <w:pPr>
        <w:pStyle w:val="BodyText"/>
        <w:kinsoku w:val="0"/>
        <w:overflowPunct w:val="0"/>
        <w:spacing w:before="0"/>
        <w:ind w:left="0"/>
        <w:rPr>
          <w:b w:val="0"/>
          <w:bCs w:val="0"/>
          <w:sz w:val="20"/>
          <w:szCs w:val="20"/>
        </w:rPr>
      </w:pPr>
    </w:p>
    <w:p w:rsidR="006D46D7" w:rsidRDefault="006D46D7">
      <w:pPr>
        <w:pStyle w:val="BodyText"/>
        <w:kinsoku w:val="0"/>
        <w:overflowPunct w:val="0"/>
        <w:spacing w:before="0"/>
        <w:ind w:left="0"/>
        <w:rPr>
          <w:b w:val="0"/>
          <w:bCs w:val="0"/>
          <w:sz w:val="20"/>
          <w:szCs w:val="20"/>
        </w:rPr>
      </w:pPr>
    </w:p>
    <w:p w:rsidR="006D46D7" w:rsidRDefault="006D46D7">
      <w:pPr>
        <w:pStyle w:val="BodyText"/>
        <w:kinsoku w:val="0"/>
        <w:overflowPunct w:val="0"/>
        <w:spacing w:before="0"/>
        <w:ind w:left="0"/>
        <w:rPr>
          <w:b w:val="0"/>
          <w:bCs w:val="0"/>
          <w:sz w:val="20"/>
          <w:szCs w:val="20"/>
        </w:rPr>
      </w:pPr>
    </w:p>
    <w:p w:rsidR="006D46D7" w:rsidRDefault="006D46D7">
      <w:pPr>
        <w:pStyle w:val="BodyText"/>
        <w:kinsoku w:val="0"/>
        <w:overflowPunct w:val="0"/>
        <w:spacing w:before="0"/>
        <w:ind w:left="0"/>
        <w:rPr>
          <w:b w:val="0"/>
          <w:bCs w:val="0"/>
          <w:sz w:val="20"/>
          <w:szCs w:val="20"/>
        </w:rPr>
      </w:pPr>
    </w:p>
    <w:p w:rsidR="006D46D7" w:rsidRDefault="006D46D7">
      <w:pPr>
        <w:pStyle w:val="BodyText"/>
        <w:kinsoku w:val="0"/>
        <w:overflowPunct w:val="0"/>
        <w:spacing w:before="0"/>
        <w:ind w:left="0"/>
        <w:rPr>
          <w:b w:val="0"/>
          <w:bCs w:val="0"/>
          <w:sz w:val="20"/>
          <w:szCs w:val="20"/>
        </w:rPr>
      </w:pPr>
    </w:p>
    <w:p w:rsidR="006D46D7" w:rsidRDefault="006D46D7">
      <w:pPr>
        <w:pStyle w:val="BodyText"/>
        <w:kinsoku w:val="0"/>
        <w:overflowPunct w:val="0"/>
        <w:spacing w:before="0"/>
        <w:ind w:left="0"/>
        <w:rPr>
          <w:b w:val="0"/>
          <w:bCs w:val="0"/>
          <w:sz w:val="20"/>
          <w:szCs w:val="20"/>
        </w:rPr>
      </w:pPr>
    </w:p>
    <w:p w:rsidR="006D46D7" w:rsidRDefault="006D46D7">
      <w:pPr>
        <w:pStyle w:val="BodyText"/>
        <w:kinsoku w:val="0"/>
        <w:overflowPunct w:val="0"/>
        <w:spacing w:before="0"/>
        <w:ind w:left="0"/>
        <w:rPr>
          <w:b w:val="0"/>
          <w:bCs w:val="0"/>
          <w:sz w:val="20"/>
          <w:szCs w:val="20"/>
        </w:rPr>
      </w:pPr>
    </w:p>
    <w:p w:rsidR="006D46D7" w:rsidRDefault="006D46D7">
      <w:pPr>
        <w:pStyle w:val="BodyText"/>
        <w:kinsoku w:val="0"/>
        <w:overflowPunct w:val="0"/>
        <w:spacing w:before="0"/>
        <w:ind w:left="0"/>
        <w:rPr>
          <w:b w:val="0"/>
          <w:bCs w:val="0"/>
          <w:sz w:val="20"/>
          <w:szCs w:val="20"/>
        </w:rPr>
      </w:pPr>
    </w:p>
    <w:p w:rsidR="006D46D7" w:rsidRDefault="006D46D7">
      <w:pPr>
        <w:pStyle w:val="BodyText"/>
        <w:kinsoku w:val="0"/>
        <w:overflowPunct w:val="0"/>
        <w:spacing w:before="0"/>
        <w:ind w:left="0"/>
        <w:rPr>
          <w:b w:val="0"/>
          <w:bCs w:val="0"/>
          <w:sz w:val="20"/>
          <w:szCs w:val="20"/>
        </w:rPr>
      </w:pPr>
    </w:p>
    <w:p w:rsidR="006D46D7" w:rsidRPr="0064705E" w:rsidRDefault="006D46D7">
      <w:pPr>
        <w:pStyle w:val="BodyText"/>
        <w:kinsoku w:val="0"/>
        <w:overflowPunct w:val="0"/>
        <w:spacing w:before="2"/>
        <w:ind w:left="0"/>
        <w:rPr>
          <w:b w:val="0"/>
          <w:bCs w:val="0"/>
          <w:sz w:val="4"/>
          <w:szCs w:val="13"/>
        </w:rPr>
      </w:pPr>
    </w:p>
    <w:p w:rsidR="006D46D7" w:rsidRDefault="008E6722">
      <w:pPr>
        <w:pStyle w:val="BodyText"/>
        <w:kinsoku w:val="0"/>
        <w:overflowPunct w:val="0"/>
        <w:spacing w:before="0" w:line="200" w:lineRule="atLeast"/>
        <w:ind w:left="758"/>
        <w:rPr>
          <w:b w:val="0"/>
          <w:bCs w:val="0"/>
          <w:sz w:val="20"/>
          <w:szCs w:val="20"/>
        </w:rPr>
      </w:pPr>
      <w:r>
        <w:rPr>
          <w:noProof/>
        </w:rPr>
        <w:pict>
          <v:shape id="_x0000_s1328" type="#_x0000_t202" style="position:absolute;left:0;text-align:left;margin-left:461.15pt;margin-top:303.6pt;width:110.35pt;height:24.15pt;z-index:251672576;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filled="f" stroked="f">
            <v:textbox>
              <w:txbxContent>
                <w:p w:rsidR="00C10B19" w:rsidRPr="009206FD" w:rsidRDefault="009206FD" w:rsidP="00C10B19">
                  <w:pPr>
                    <w:pStyle w:val="BodyText"/>
                    <w:kinsoku w:val="0"/>
                    <w:overflowPunct w:val="0"/>
                    <w:spacing w:line="142" w:lineRule="exact"/>
                    <w:ind w:left="0"/>
                    <w:jc w:val="right"/>
                    <w:rPr>
                      <w:b w:val="0"/>
                      <w:sz w:val="16"/>
                      <w:szCs w:val="16"/>
                      <w:lang w:val="es-VE"/>
                    </w:rPr>
                  </w:pPr>
                  <w:r>
                    <w:rPr>
                      <w:b w:val="0"/>
                      <w:sz w:val="16"/>
                      <w:szCs w:val="16"/>
                      <w:lang w:val="es"/>
                    </w:rPr>
                    <w:t>(Continuación en la página 2</w:t>
                  </w:r>
                  <w:r w:rsidR="00C10B19" w:rsidRPr="00C10B19">
                    <w:rPr>
                      <w:b w:val="0"/>
                      <w:sz w:val="16"/>
                      <w:szCs w:val="16"/>
                      <w:lang w:val="es"/>
                    </w:rPr>
                    <w:t>)</w:t>
                  </w:r>
                </w:p>
                <w:p w:rsidR="00C10B19" w:rsidRPr="009206FD" w:rsidRDefault="00C10B19" w:rsidP="00C10B19">
                  <w:pPr>
                    <w:pStyle w:val="BodyText"/>
                    <w:kinsoku w:val="0"/>
                    <w:overflowPunct w:val="0"/>
                    <w:spacing w:before="64" w:line="135" w:lineRule="exact"/>
                    <w:ind w:left="0" w:right="113"/>
                    <w:jc w:val="right"/>
                    <w:rPr>
                      <w:b w:val="0"/>
                      <w:sz w:val="16"/>
                      <w:szCs w:val="16"/>
                      <w:lang w:val="es-VE"/>
                    </w:rPr>
                  </w:pPr>
                  <w:r w:rsidRPr="00C10B19">
                    <w:rPr>
                      <w:b w:val="0"/>
                      <w:sz w:val="16"/>
                      <w:szCs w:val="16"/>
                      <w:lang w:val="es"/>
                    </w:rPr>
                    <w:t>GB</w:t>
                  </w:r>
                </w:p>
                <w:p w:rsidR="00C10B19" w:rsidRPr="007B2A1B" w:rsidRDefault="00C10B19" w:rsidP="00C10B19">
                  <w:pPr>
                    <w:rPr>
                      <w:lang w:val="es-VE"/>
                    </w:rPr>
                  </w:pPr>
                </w:p>
              </w:txbxContent>
            </v:textbox>
            <w10:wrap type="square"/>
          </v:shape>
        </w:pict>
      </w:r>
      <w:r>
        <w:rPr>
          <w:noProof/>
        </w:rPr>
        <w:pict>
          <v:shape id="Cuadro de texto 2" o:spid="_x0000_s1327" type="#_x0000_t202" style="position:absolute;left:0;text-align:left;margin-left:43.2pt;margin-top:28.3pt;width:480.35pt;height:310.8pt;z-index:251669504;visibility:visible;mso-wrap-style:square;mso-width-percent:0;mso-wrap-distance-left:9pt;mso-wrap-distance-top:3.6pt;mso-wrap-distance-right:9pt;mso-wrap-distance-bottom:3.6pt;mso-position-horizontal-relative:text;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" filled="f" stroked="f">
            <v:textbox style="mso-next-textbox:#Cuadro de texto 2">
              <w:txbxContent>
                <w:p w:rsidR="00467EE3" w:rsidRPr="00257F8B" w:rsidRDefault="00467EE3" w:rsidP="00467EE3">
                  <w:pPr>
                    <w:pStyle w:val="BodyText"/>
                    <w:numPr>
                      <w:ilvl w:val="1"/>
                      <w:numId w:val="11"/>
                    </w:numPr>
                    <w:tabs>
                      <w:tab w:val="left" w:pos="336"/>
                    </w:tabs>
                    <w:kinsoku w:val="0"/>
                    <w:overflowPunct w:val="0"/>
                    <w:spacing w:before="0" w:line="225" w:lineRule="exact"/>
                    <w:rPr>
                      <w:bCs w:val="0"/>
                      <w:lang w:val="es-VE"/>
                    </w:rPr>
                  </w:pPr>
                  <w:r w:rsidRPr="00257F8B">
                    <w:rPr>
                      <w:lang w:val="es"/>
                    </w:rPr>
                    <w:t>Clasificación de la sustancia o mezcla</w:t>
                  </w:r>
                </w:p>
                <w:p w:rsidR="00467EE3" w:rsidRPr="00257F8B" w:rsidRDefault="00467EE3" w:rsidP="00467EE3">
                  <w:pPr>
                    <w:pStyle w:val="BodyText"/>
                    <w:kinsoku w:val="0"/>
                    <w:overflowPunct w:val="0"/>
                    <w:ind w:left="0" w:right="-35"/>
                    <w:rPr>
                      <w:lang w:val="es"/>
                    </w:rPr>
                  </w:pPr>
                  <w:r w:rsidRPr="00257F8B">
                    <w:rPr>
                      <w:lang w:val="es"/>
                    </w:rPr>
                    <w:t xml:space="preserve">Clasificación de conformidad con el Reglamento de la CE N° 1272/2008 CLP: </w:t>
                  </w:r>
                </w:p>
                <w:p w:rsidR="00467EE3" w:rsidRPr="00257F8B" w:rsidRDefault="00467EE3" w:rsidP="00467EE3">
                  <w:pPr>
                    <w:pStyle w:val="BodyText"/>
                    <w:kinsoku w:val="0"/>
                    <w:overflowPunct w:val="0"/>
                    <w:ind w:left="0" w:right="-35"/>
                    <w:rPr>
                      <w:lang w:val="es"/>
                    </w:rPr>
                  </w:pPr>
                </w:p>
                <w:p w:rsidR="00467EE3" w:rsidRPr="00257F8B" w:rsidRDefault="00257F8B" w:rsidP="00467EE3">
                  <w:pPr>
                    <w:pStyle w:val="BodyText"/>
                    <w:kinsoku w:val="0"/>
                    <w:overflowPunct w:val="0"/>
                    <w:ind w:left="0" w:right="-35" w:firstLine="708"/>
                    <w:rPr>
                      <w:bCs w:val="0"/>
                      <w:lang w:val="es-VE"/>
                    </w:rPr>
                  </w:pPr>
                  <w:r w:rsidRPr="00257F8B">
                    <w:rPr>
                      <w:lang w:val="es"/>
                    </w:rPr>
                    <w:t xml:space="preserve">   </w:t>
                  </w:r>
                  <w:r w:rsidR="00467EE3" w:rsidRPr="00257F8B">
                    <w:rPr>
                      <w:lang w:val="es"/>
                    </w:rPr>
                    <w:t>GHS07</w:t>
                  </w:r>
                </w:p>
                <w:p w:rsidR="00467EE3" w:rsidRPr="00257F8B" w:rsidRDefault="00467EE3" w:rsidP="00467EE3">
                  <w:pPr>
                    <w:pStyle w:val="BodyText"/>
                    <w:kinsoku w:val="0"/>
                    <w:overflowPunct w:val="0"/>
                    <w:spacing w:before="63"/>
                    <w:ind w:left="0"/>
                    <w:rPr>
                      <w:bCs w:val="0"/>
                      <w:lang w:val="es-VE"/>
                    </w:rPr>
                  </w:pPr>
                  <w:proofErr w:type="spellStart"/>
                  <w:r w:rsidRPr="00257F8B">
                    <w:rPr>
                      <w:lang w:val="es"/>
                    </w:rPr>
                    <w:t>Irrit</w:t>
                  </w:r>
                  <w:proofErr w:type="spellEnd"/>
                  <w:r w:rsidRPr="00257F8B">
                    <w:rPr>
                      <w:lang w:val="es"/>
                    </w:rPr>
                    <w:t xml:space="preserve">. </w:t>
                  </w:r>
                  <w:proofErr w:type="spellStart"/>
                  <w:r w:rsidRPr="00257F8B">
                    <w:rPr>
                      <w:lang w:val="es"/>
                    </w:rPr>
                    <w:t>cut</w:t>
                  </w:r>
                  <w:proofErr w:type="spellEnd"/>
                  <w:r w:rsidRPr="00257F8B">
                    <w:rPr>
                      <w:lang w:val="es"/>
                    </w:rPr>
                    <w:t>. 2 H315 - Causa irritación cutánea.</w:t>
                  </w:r>
                </w:p>
                <w:p w:rsidR="00467EE3" w:rsidRPr="00257F8B" w:rsidRDefault="00467EE3" w:rsidP="00467EE3">
                  <w:pPr>
                    <w:pStyle w:val="BodyText"/>
                    <w:kinsoku w:val="0"/>
                    <w:overflowPunct w:val="0"/>
                    <w:spacing w:before="64"/>
                    <w:ind w:left="0"/>
                    <w:rPr>
                      <w:bCs w:val="0"/>
                      <w:lang w:val="es-VE"/>
                    </w:rPr>
                  </w:pPr>
                  <w:proofErr w:type="spellStart"/>
                  <w:r w:rsidRPr="00257F8B">
                    <w:rPr>
                      <w:lang w:val="es"/>
                    </w:rPr>
                    <w:t>Irrit</w:t>
                  </w:r>
                  <w:proofErr w:type="spellEnd"/>
                  <w:r w:rsidRPr="00257F8B">
                    <w:rPr>
                      <w:lang w:val="es"/>
                    </w:rPr>
                    <w:t>. oc. 2 H319 - Causa irritación ocular grave.</w:t>
                  </w:r>
                </w:p>
                <w:p w:rsidR="00467EE3" w:rsidRPr="00336294" w:rsidRDefault="00467EE3" w:rsidP="00467EE3">
                  <w:pPr>
                    <w:pStyle w:val="BodyText"/>
                    <w:kinsoku w:val="0"/>
                    <w:overflowPunct w:val="0"/>
                    <w:spacing w:before="8"/>
                    <w:ind w:left="0"/>
                    <w:rPr>
                      <w:b w:val="0"/>
                      <w:bCs w:val="0"/>
                      <w:sz w:val="17"/>
                      <w:szCs w:val="17"/>
                      <w:lang w:val="es-VE"/>
                    </w:rPr>
                  </w:pPr>
                </w:p>
                <w:p w:rsidR="00467EE3" w:rsidRPr="00257F8B" w:rsidRDefault="00467EE3" w:rsidP="00467EE3">
                  <w:pPr>
                    <w:pStyle w:val="BodyText"/>
                    <w:numPr>
                      <w:ilvl w:val="1"/>
                      <w:numId w:val="11"/>
                    </w:numPr>
                    <w:tabs>
                      <w:tab w:val="left" w:pos="336"/>
                    </w:tabs>
                    <w:kinsoku w:val="0"/>
                    <w:overflowPunct w:val="0"/>
                    <w:spacing w:before="0"/>
                    <w:rPr>
                      <w:bCs w:val="0"/>
                    </w:rPr>
                  </w:pPr>
                  <w:r w:rsidRPr="00257F8B">
                    <w:rPr>
                      <w:lang w:val="es"/>
                    </w:rPr>
                    <w:t>Elementos de la etiqueta</w:t>
                  </w:r>
                </w:p>
                <w:p w:rsidR="00467EE3" w:rsidRPr="00257F8B" w:rsidRDefault="00467EE3" w:rsidP="00467EE3">
                  <w:pPr>
                    <w:pStyle w:val="BodyText"/>
                    <w:kinsoku w:val="0"/>
                    <w:overflowPunct w:val="0"/>
                    <w:ind w:left="0"/>
                    <w:rPr>
                      <w:bCs w:val="0"/>
                      <w:lang w:val="es-VE"/>
                    </w:rPr>
                  </w:pPr>
                  <w:r w:rsidRPr="00257F8B">
                    <w:rPr>
                      <w:lang w:val="es"/>
                    </w:rPr>
                    <w:t>Etiquetado de conformidad con el Reglamento de la CE N° 1272/2008 CLP:</w:t>
                  </w:r>
                </w:p>
                <w:p w:rsidR="00467EE3" w:rsidRPr="00257F8B" w:rsidRDefault="00467EE3" w:rsidP="00467EE3">
                  <w:pPr>
                    <w:pStyle w:val="BodyText"/>
                    <w:kinsoku w:val="0"/>
                    <w:overflowPunct w:val="0"/>
                    <w:ind w:left="0"/>
                    <w:rPr>
                      <w:lang w:val="es"/>
                    </w:rPr>
                  </w:pPr>
                  <w:r w:rsidRPr="00257F8B">
                    <w:rPr>
                      <w:lang w:val="es"/>
                    </w:rPr>
                    <w:t>El producto está clasificado y etiquetado de conformidad con el Reglamento de Clasificación, Etiquetado y Envasado (</w:t>
                  </w:r>
                  <w:proofErr w:type="spellStart"/>
                  <w:r w:rsidRPr="00257F8B">
                    <w:rPr>
                      <w:lang w:val="es"/>
                    </w:rPr>
                    <w:t>Classification</w:t>
                  </w:r>
                  <w:proofErr w:type="spellEnd"/>
                  <w:r w:rsidRPr="00257F8B">
                    <w:rPr>
                      <w:lang w:val="es"/>
                    </w:rPr>
                    <w:t xml:space="preserve">, </w:t>
                  </w:r>
                  <w:proofErr w:type="spellStart"/>
                  <w:r w:rsidRPr="00257F8B">
                    <w:rPr>
                      <w:lang w:val="es"/>
                    </w:rPr>
                    <w:t>Labelling</w:t>
                  </w:r>
                  <w:proofErr w:type="spellEnd"/>
                  <w:r w:rsidRPr="00257F8B">
                    <w:rPr>
                      <w:lang w:val="es"/>
                    </w:rPr>
                    <w:t xml:space="preserve"> and </w:t>
                  </w:r>
                  <w:proofErr w:type="spellStart"/>
                  <w:r w:rsidRPr="00257F8B">
                    <w:rPr>
                      <w:lang w:val="es"/>
                    </w:rPr>
                    <w:t>Packaging</w:t>
                  </w:r>
                  <w:proofErr w:type="spellEnd"/>
                  <w:r w:rsidRPr="00257F8B">
                    <w:rPr>
                      <w:lang w:val="es"/>
                    </w:rPr>
                    <w:t xml:space="preserve">, CLP). </w:t>
                  </w:r>
                </w:p>
                <w:p w:rsidR="00467EE3" w:rsidRPr="00A47C2E" w:rsidRDefault="00467EE3" w:rsidP="00467EE3">
                  <w:pPr>
                    <w:pStyle w:val="BodyText"/>
                    <w:kinsoku w:val="0"/>
                    <w:overflowPunct w:val="0"/>
                    <w:ind w:left="0"/>
                    <w:rPr>
                      <w:bCs w:val="0"/>
                      <w:lang w:val="es-VE"/>
                    </w:rPr>
                  </w:pPr>
                  <w:r w:rsidRPr="00257F8B">
                    <w:rPr>
                      <w:lang w:val="es"/>
                    </w:rPr>
                    <w:t>Pictogramas de peligros:</w:t>
                  </w:r>
                </w:p>
                <w:p w:rsidR="00467EE3" w:rsidRPr="001A73C5" w:rsidRDefault="00467EE3" w:rsidP="00467EE3">
                  <w:pPr>
                    <w:pStyle w:val="BodyText"/>
                    <w:kinsoku w:val="0"/>
                    <w:overflowPunct w:val="0"/>
                    <w:spacing w:line="251" w:lineRule="exact"/>
                    <w:ind w:left="0"/>
                    <w:rPr>
                      <w:lang w:val="es-VE"/>
                    </w:rPr>
                  </w:pPr>
                </w:p>
                <w:p w:rsidR="00A47C2E" w:rsidRDefault="00A47C2E" w:rsidP="00A47C2E">
                  <w:pPr>
                    <w:pStyle w:val="BodyText"/>
                    <w:kinsoku w:val="0"/>
                    <w:overflowPunct w:val="0"/>
                    <w:spacing w:before="0" w:line="225" w:lineRule="exact"/>
                    <w:ind w:left="0"/>
                    <w:rPr>
                      <w:lang w:val="es"/>
                    </w:rPr>
                  </w:pPr>
                </w:p>
                <w:p w:rsidR="00A47C2E" w:rsidRDefault="00A47C2E" w:rsidP="00A47C2E">
                  <w:pPr>
                    <w:pStyle w:val="BodyText"/>
                    <w:kinsoku w:val="0"/>
                    <w:overflowPunct w:val="0"/>
                    <w:spacing w:before="0" w:line="225" w:lineRule="exact"/>
                    <w:ind w:left="0"/>
                    <w:rPr>
                      <w:lang w:val="es"/>
                    </w:rPr>
                  </w:pPr>
                </w:p>
                <w:p w:rsidR="00A47C2E" w:rsidRDefault="00A47C2E" w:rsidP="00A47C2E">
                  <w:pPr>
                    <w:pStyle w:val="BodyText"/>
                    <w:kinsoku w:val="0"/>
                    <w:overflowPunct w:val="0"/>
                    <w:spacing w:before="0" w:line="225" w:lineRule="exact"/>
                    <w:ind w:left="0"/>
                    <w:rPr>
                      <w:lang w:val="es"/>
                    </w:rPr>
                  </w:pPr>
                  <w:r>
                    <w:rPr>
                      <w:lang w:val="es"/>
                    </w:rPr>
                    <w:t xml:space="preserve">   </w:t>
                  </w:r>
                  <w:r w:rsidRPr="00257F8B">
                    <w:rPr>
                      <w:lang w:val="es"/>
                    </w:rPr>
                    <w:t>GHS07</w:t>
                  </w:r>
                </w:p>
                <w:p w:rsidR="00A47C2E" w:rsidRDefault="00A47C2E" w:rsidP="00A47C2E">
                  <w:pPr>
                    <w:pStyle w:val="BodyText"/>
                    <w:kinsoku w:val="0"/>
                    <w:overflowPunct w:val="0"/>
                    <w:spacing w:before="0" w:line="225" w:lineRule="exact"/>
                    <w:ind w:left="0"/>
                    <w:rPr>
                      <w:lang w:val="es"/>
                    </w:rPr>
                  </w:pPr>
                </w:p>
                <w:p w:rsidR="00A47C2E" w:rsidRDefault="00A47C2E" w:rsidP="00A47C2E">
                  <w:pPr>
                    <w:pStyle w:val="BodyText"/>
                    <w:kinsoku w:val="0"/>
                    <w:overflowPunct w:val="0"/>
                    <w:spacing w:before="0" w:line="225" w:lineRule="exact"/>
                    <w:ind w:left="0"/>
                    <w:rPr>
                      <w:lang w:val="es"/>
                    </w:rPr>
                  </w:pPr>
                </w:p>
                <w:p w:rsidR="00A47C2E" w:rsidRPr="006F68B8" w:rsidRDefault="00A47C2E" w:rsidP="00A47C2E">
                  <w:pPr>
                    <w:pStyle w:val="BodyText"/>
                    <w:kinsoku w:val="0"/>
                    <w:overflowPunct w:val="0"/>
                    <w:spacing w:before="0" w:line="225" w:lineRule="exact"/>
                    <w:ind w:left="0"/>
                    <w:rPr>
                      <w:b w:val="0"/>
                      <w:bCs w:val="0"/>
                      <w:lang w:val="es-VE"/>
                    </w:rPr>
                  </w:pPr>
                  <w:r>
                    <w:rPr>
                      <w:lang w:val="es"/>
                    </w:rPr>
                    <w:t>Palabra indicadora: Advertencia</w:t>
                  </w:r>
                </w:p>
                <w:p w:rsidR="00A47C2E" w:rsidRPr="006F68B8" w:rsidRDefault="00A47C2E" w:rsidP="00A47C2E">
                  <w:pPr>
                    <w:pStyle w:val="BodyText"/>
                    <w:kinsoku w:val="0"/>
                    <w:overflowPunct w:val="0"/>
                    <w:spacing w:before="8"/>
                    <w:ind w:left="0"/>
                    <w:rPr>
                      <w:b w:val="0"/>
                      <w:bCs w:val="0"/>
                      <w:sz w:val="17"/>
                      <w:szCs w:val="17"/>
                      <w:lang w:val="es-VE"/>
                    </w:rPr>
                  </w:pPr>
                </w:p>
                <w:p w:rsidR="00A47C2E" w:rsidRPr="006F68B8" w:rsidRDefault="00A47C2E" w:rsidP="00A47C2E">
                  <w:pPr>
                    <w:pStyle w:val="BodyText"/>
                    <w:kinsoku w:val="0"/>
                    <w:overflowPunct w:val="0"/>
                    <w:spacing w:before="0"/>
                    <w:ind w:left="0"/>
                    <w:rPr>
                      <w:b w:val="0"/>
                      <w:bCs w:val="0"/>
                      <w:lang w:val="es-VE"/>
                    </w:rPr>
                  </w:pPr>
                  <w:r>
                    <w:rPr>
                      <w:lang w:val="es"/>
                    </w:rPr>
                    <w:t>Declaraciones de peligro:</w:t>
                  </w:r>
                </w:p>
                <w:p w:rsidR="00A47C2E" w:rsidRPr="00A47C2E" w:rsidRDefault="00A47C2E" w:rsidP="00A47C2E">
                  <w:pPr>
                    <w:pStyle w:val="BodyText"/>
                    <w:kinsoku w:val="0"/>
                    <w:overflowPunct w:val="0"/>
                    <w:spacing w:line="249" w:lineRule="exact"/>
                    <w:ind w:left="0"/>
                    <w:rPr>
                      <w:b w:val="0"/>
                      <w:bCs w:val="0"/>
                      <w:lang w:val="es-VE"/>
                    </w:rPr>
                  </w:pPr>
                  <w:r>
                    <w:rPr>
                      <w:lang w:val="es"/>
                    </w:rPr>
                    <w:t>H315 Causa irritación cutánea.</w:t>
                  </w:r>
                </w:p>
                <w:p w:rsidR="00467EE3" w:rsidRPr="007E6A5D" w:rsidRDefault="00467EE3" w:rsidP="00467EE3">
                  <w:pPr>
                    <w:rPr>
                      <w:lang w:val="es-VE"/>
                    </w:rPr>
                  </w:pPr>
                </w:p>
              </w:txbxContent>
            </v:textbox>
          </v:shape>
        </w:pict>
      </w:r>
      <w:r w:rsidR="00257F8B">
        <w:rPr>
          <w:noProof/>
          <w:lang w:val="es-VE" w:eastAsia="es-VE"/>
        </w:rPr>
        <w:drawing>
          <wp:anchor distT="0" distB="0" distL="114300" distR="114300" simplePos="0" relativeHeight="251650560" behindDoc="0" locked="0" layoutInCell="1" allowOverlap="1">
            <wp:simplePos x="0" y="0"/>
            <wp:positionH relativeFrom="column">
              <wp:posOffset>701802</wp:posOffset>
            </wp:positionH>
            <wp:positionV relativeFrom="paragraph">
              <wp:posOffset>675513</wp:posOffset>
            </wp:positionV>
            <wp:extent cx="387706" cy="417042"/>
            <wp:effectExtent l="0" t="0" r="0" b="0"/>
            <wp:wrapNone/>
            <wp:docPr id="13" name="Picture 8"/>
            <wp:cNvGraphicFramePr/>
            <a:graphic xmlns:a="http://schemas.openxmlformats.org/drawingml/2006/main">
              <a:graphicData uri="http://schemas.openxmlformats.org/drawingml/2006/picture">
                <pic:pic xmlns:pic="http://schemas.openxmlformats.org/drawingml/2006/picture">
                  <pic:nvPicPr>
                    <pic:cNvPr id="13" name="Picture 8"/>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7706" cy="417042"/>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b w:val="0"/>
          <w:bCs w:val="0"/>
          <w:sz w:val="20"/>
          <w:szCs w:val="20"/>
          <w:lang w:val="es"/>
        </w:rPr>
      </w:r>
      <w:r>
        <w:rPr>
          <w:b w:val="0"/>
          <w:bCs w:val="0"/>
          <w:sz w:val="20"/>
          <w:szCs w:val="20"/>
          <w:lang w:val="es"/>
        </w:rPr>
        <w:pict>
          <v:group id="_x0000_s1034" style="width:536.3pt;height:323.65pt;mso-position-horizontal-relative:char;mso-position-vertical-relative:line" coordsize="10726,6631" o:allowincell="f">
            <v:shape id="_x0000_s1035" style="position:absolute;left:4;top:4;width:10714;height:20;mso-position-horizontal-relative:page;mso-position-vertical-relative:page" coordsize="10714,20" o:allowincell="f" path="m,l10713,e" filled="f" strokecolor="#7f7f7f" strokeweight=".48pt">
              <v:path arrowok="t"/>
            </v:shape>
            <v:shape id="_x0000_s1036" style="position:absolute;left:4;top:6561;width:10714;height:20;mso-position-horizontal-relative:page;mso-position-vertical-relative:page" coordsize="10714,20" o:allowincell="f" path="m,l10713,e" filled="f" strokecolor="#7f7f7f" strokeweight=".16931mm">
              <v:path arrowok="t"/>
            </v:shape>
            <v:shape id="_x0000_s1037" style="position:absolute;left:4;top:2;width:20;height:6557;mso-position-horizontal-relative:page;mso-position-vertical-relative:page" coordsize="20,6557" o:allowincell="f" path="m,l,6556e" filled="f" strokecolor="#7f7f7f" strokeweight=".24pt">
              <v:path arrowok="t"/>
            </v:shape>
            <v:shape id="_x0000_s1038" style="position:absolute;left:10718;top:2;width:20;height:6557;mso-position-horizontal-relative:page;mso-position-vertical-relative:page" coordsize="20,6557" o:allowincell="f" path="m,l,6556e" filled="f" strokecolor="#7f7f7f" strokeweight=".24pt">
              <v:path arrowok="t"/>
            </v:shape>
            <v:shape id="_x0000_s1039" style="position:absolute;left:9;top:2;width:20;height:6557;mso-position-horizontal-relative:page;mso-position-vertical-relative:page" coordsize="20,6557" o:allowincell="f" path="m,l,6556e" filled="f" strokecolor="#7f7f7f" strokeweight=".24pt">
              <v:path arrowok="t"/>
            </v:shape>
            <v:shape id="_x0000_s1040" style="position:absolute;left:10723;top:2;width:20;height:6557;mso-position-horizontal-relative:page;mso-position-vertical-relative:page" coordsize="20,6557" o:allowincell="f" path="m,l,6556e" filled="f" strokecolor="#7f7f7f" strokeweight=".24pt">
              <v:path arrowok="t"/>
            </v:shape>
            <v:shape id="_x0000_s1041" type="#_x0000_t202" style="position:absolute;left:86;top:209;width:10550;height:298;mso-position-horizontal-relative:page;mso-position-vertical-relative:page" o:allowincell="f" fillcolor="#003f00" strokeweight=".24pt">
              <v:textbox style="mso-next-textbox:#_x0000_s1041" inset="0,0,0,0">
                <w:txbxContent>
                  <w:p w:rsidR="006F68B8" w:rsidRDefault="006F68B8">
                    <w:pPr>
                      <w:pStyle w:val="BodyText"/>
                      <w:kinsoku w:val="0"/>
                      <w:overflowPunct w:val="0"/>
                      <w:spacing w:before="8"/>
                      <w:ind w:left="333"/>
                      <w:rPr>
                        <w:b w:val="0"/>
                        <w:bCs w:val="0"/>
                        <w:color w:val="000000"/>
                      </w:rPr>
                    </w:pPr>
                    <w:r>
                      <w:rPr>
                        <w:color w:val="FFFFFF"/>
                        <w:lang w:val="es"/>
                      </w:rPr>
                      <w:t>SECCIÓN 2: Identificación de peligros</w:t>
                    </w:r>
                  </w:p>
                </w:txbxContent>
              </v:textbox>
            </v:shape>
            <v:shape id="_x0000_s1042" type="#_x0000_t202" style="position:absolute;left:422;top:559;width:6492;height:3120;mso-position-horizontal-relative:page;mso-position-vertical-relative:page" o:allowincell="f" filled="f" stroked="f">
              <v:textbox style="mso-next-textbox:#_x0000_s1042" inset="0,0,0,0">
                <w:txbxContent>
                  <w:p w:rsidR="006F68B8" w:rsidRDefault="006F68B8">
                    <w:pPr>
                      <w:pStyle w:val="BodyText"/>
                      <w:kinsoku w:val="0"/>
                      <w:overflowPunct w:val="0"/>
                      <w:ind w:left="0"/>
                      <w:rPr>
                        <w:b w:val="0"/>
                        <w:bCs w:val="0"/>
                      </w:rPr>
                    </w:pPr>
                  </w:p>
                </w:txbxContent>
              </v:textbox>
            </v:shape>
            <v:shape id="_x0000_s1043" type="#_x0000_t202" style="position:absolute;left:470;top:4630;width:691;height:221;mso-position-horizontal-relative:page;mso-position-vertical-relative:page" o:allowincell="f" filled="f" stroked="f">
              <v:textbox style="mso-next-textbox:#_x0000_s1043" inset="0,0,0,0">
                <w:txbxContent>
                  <w:p w:rsidR="006F68B8" w:rsidRDefault="006F68B8">
                    <w:pPr>
                      <w:pStyle w:val="BodyText"/>
                      <w:kinsoku w:val="0"/>
                      <w:overflowPunct w:val="0"/>
                      <w:spacing w:before="0" w:line="221" w:lineRule="exact"/>
                      <w:ind w:left="0"/>
                      <w:rPr>
                        <w:b w:val="0"/>
                        <w:bCs w:val="0"/>
                      </w:rPr>
                    </w:pPr>
                  </w:p>
                </w:txbxContent>
              </v:textbox>
            </v:shape>
            <v:shape id="_x0000_s1044" type="#_x0000_t202" style="position:absolute;left:422;top:5340;width:2595;height:932;mso-position-horizontal-relative:page;mso-position-vertical-relative:page" o:allowincell="f" filled="f" stroked="f">
              <v:textbox style="mso-next-textbox:#_x0000_s1044" inset="0,0,0,0">
                <w:txbxContent>
                  <w:p w:rsidR="006F68B8" w:rsidRDefault="006F68B8">
                    <w:pPr>
                      <w:pStyle w:val="BodyText"/>
                      <w:kinsoku w:val="0"/>
                      <w:overflowPunct w:val="0"/>
                      <w:spacing w:line="249" w:lineRule="exact"/>
                      <w:ind w:left="0"/>
                      <w:rPr>
                        <w:b w:val="0"/>
                        <w:bCs w:val="0"/>
                      </w:rPr>
                    </w:pPr>
                  </w:p>
                </w:txbxContent>
              </v:textbox>
            </v:shape>
            <v:shape id="_x0000_s1045" type="#_x0000_t202" style="position:absolute;left:9624;top:6289;width:1012;height:342;mso-position-horizontal-relative:page;mso-position-vertical-relative:page" o:allowincell="f" filled="f" stroked="f">
              <v:textbox style="mso-next-textbox:#_x0000_s1045" inset="0,0,0,0">
                <w:txbxContent>
                  <w:p w:rsidR="006F68B8" w:rsidRDefault="006F68B8">
                    <w:pPr>
                      <w:pStyle w:val="BodyText"/>
                      <w:kinsoku w:val="0"/>
                      <w:overflowPunct w:val="0"/>
                      <w:spacing w:before="64" w:line="135" w:lineRule="exact"/>
                      <w:ind w:left="0" w:right="113"/>
                      <w:jc w:val="right"/>
                      <w:rPr>
                        <w:b w:val="0"/>
                        <w:bCs w:val="0"/>
                        <w:sz w:val="12"/>
                        <w:szCs w:val="12"/>
                      </w:rPr>
                    </w:pPr>
                  </w:p>
                </w:txbxContent>
              </v:textbox>
            </v:shape>
            <w10:anchorlock/>
          </v:group>
        </w:pict>
      </w:r>
    </w:p>
    <w:p w:rsidR="006D46D7" w:rsidRDefault="006D46D7">
      <w:pPr>
        <w:pStyle w:val="BodyText"/>
        <w:kinsoku w:val="0"/>
        <w:overflowPunct w:val="0"/>
        <w:spacing w:before="0" w:line="200" w:lineRule="atLeast"/>
        <w:ind w:left="758"/>
        <w:rPr>
          <w:b w:val="0"/>
          <w:bCs w:val="0"/>
          <w:sz w:val="20"/>
          <w:szCs w:val="20"/>
        </w:rPr>
        <w:sectPr w:rsidR="006D46D7">
          <w:type w:val="continuous"/>
          <w:pgSz w:w="12240" w:h="15840"/>
          <w:pgMar w:top="0" w:right="640" w:bottom="20" w:left="0" w:header="720" w:footer="720" w:gutter="0"/>
          <w:cols w:space="720" w:equalWidth="0">
            <w:col w:w="11600"/>
          </w:cols>
          <w:noEndnote/>
        </w:sectPr>
      </w:pPr>
    </w:p>
    <w:p w:rsidR="006D46D7" w:rsidRDefault="008E6722">
      <w:pPr>
        <w:pStyle w:val="BodyText"/>
        <w:kinsoku w:val="0"/>
        <w:overflowPunct w:val="0"/>
        <w:spacing w:before="0"/>
        <w:ind w:left="0"/>
        <w:rPr>
          <w:b w:val="0"/>
          <w:bCs w:val="0"/>
          <w:sz w:val="20"/>
          <w:szCs w:val="20"/>
        </w:rPr>
      </w:pPr>
      <w:r>
        <w:rPr>
          <w:noProof/>
          <w:lang w:val="es"/>
        </w:rPr>
        <w:lastRenderedPageBreak/>
        <w:pict>
          <v:group id="_x0000_s1062" style="position:absolute;margin-left:37.9pt;margin-top:119.15pt;width:536.3pt;height:301pt;z-index:-251673600;mso-position-horizontal-relative:page;mso-position-vertical-relative:page" coordorigin="758,2383" coordsize="10726,6020" o:allowincell="f">
            <v:shape id="_x0000_s1063" style="position:absolute;left:763;top:2388;width:10714;height:20;mso-position-horizontal-relative:page;mso-position-vertical-relative:page" coordsize="10714,20" o:allowincell="f" path="m,l10713,e" filled="f" strokecolor="#7f7f7f" strokeweight=".48pt">
              <v:path arrowok="t"/>
            </v:shape>
            <v:shape id="_x0000_s1064" style="position:absolute;left:763;top:8397;width:10714;height:20;mso-position-horizontal-relative:page;mso-position-vertical-relative:page" coordsize="10714,20" o:allowincell="f" path="m,l10713,e" filled="f" strokecolor="#7f7f7f" strokeweight=".48pt">
              <v:path arrowok="t"/>
            </v:shape>
            <v:shape id="_x0000_s1065" style="position:absolute;left:763;top:2385;width:20;height:6010;mso-position-horizontal-relative:page;mso-position-vertical-relative:page" coordsize="20,6010" o:allowincell="f" path="m,l,6009e" filled="f" strokecolor="#7f7f7f" strokeweight=".24pt">
              <v:path arrowok="t"/>
            </v:shape>
            <v:shape id="_x0000_s1066" style="position:absolute;left:11476;top:2385;width:20;height:6010;mso-position-horizontal-relative:page;mso-position-vertical-relative:page" coordsize="20,6010" o:allowincell="f" path="m,l,6009e" filled="f" strokecolor="#7f7f7f" strokeweight=".24pt">
              <v:path arrowok="t"/>
            </v:shape>
            <v:shape id="_x0000_s1067" style="position:absolute;left:767;top:2385;width:20;height:6010;mso-position-horizontal-relative:page;mso-position-vertical-relative:page" coordsize="20,6010" o:allowincell="f" path="m,l,6009e" filled="f" strokecolor="#7f7f7f" strokeweight=".24pt">
              <v:path arrowok="t"/>
            </v:shape>
            <v:shape id="_x0000_s1068" style="position:absolute;left:11481;top:2385;width:20;height:6010;mso-position-horizontal-relative:page;mso-position-vertical-relative:page" coordsize="20,6010" o:allowincell="f" path="m,l,6009e" filled="f" strokecolor="#7f7f7f" strokeweight=".24pt">
              <v:path arrowok="t"/>
            </v:shape>
            <v:shape id="_x0000_s1069" type="#_x0000_t202" style="position:absolute;left:1181;top:2698;width:9755;height:2967;mso-position-horizontal-relative:page;mso-position-vertical-relative:page" o:allowincell="f" filled="f" stroked="f">
              <v:textbox style="mso-next-textbox:#_x0000_s1069" inset="0,0,0,0">
                <w:txbxContent>
                  <w:p w:rsidR="006F68B8" w:rsidRPr="006F68B8" w:rsidRDefault="006F68B8">
                    <w:pPr>
                      <w:pStyle w:val="BodyText"/>
                      <w:kinsoku w:val="0"/>
                      <w:overflowPunct w:val="0"/>
                      <w:spacing w:before="0" w:line="225" w:lineRule="exact"/>
                      <w:ind w:left="0"/>
                      <w:jc w:val="both"/>
                      <w:rPr>
                        <w:b w:val="0"/>
                        <w:bCs w:val="0"/>
                        <w:lang w:val="es-VE"/>
                      </w:rPr>
                    </w:pPr>
                    <w:r>
                      <w:rPr>
                        <w:lang w:val="es"/>
                      </w:rPr>
                      <w:t>H319 Causa irritación ocular grave.</w:t>
                    </w:r>
                  </w:p>
                  <w:p w:rsidR="006F68B8" w:rsidRPr="006F68B8" w:rsidRDefault="006F68B8">
                    <w:pPr>
                      <w:pStyle w:val="BodyText"/>
                      <w:kinsoku w:val="0"/>
                      <w:overflowPunct w:val="0"/>
                      <w:spacing w:before="8"/>
                      <w:ind w:left="0"/>
                      <w:rPr>
                        <w:b w:val="0"/>
                        <w:bCs w:val="0"/>
                        <w:sz w:val="17"/>
                        <w:szCs w:val="17"/>
                        <w:lang w:val="es-VE"/>
                      </w:rPr>
                    </w:pPr>
                  </w:p>
                  <w:p w:rsidR="006F68B8" w:rsidRPr="006F68B8" w:rsidRDefault="006F68B8">
                    <w:pPr>
                      <w:pStyle w:val="BodyText"/>
                      <w:kinsoku w:val="0"/>
                      <w:overflowPunct w:val="0"/>
                      <w:spacing w:before="0"/>
                      <w:ind w:left="0"/>
                      <w:jc w:val="both"/>
                      <w:rPr>
                        <w:b w:val="0"/>
                        <w:bCs w:val="0"/>
                        <w:lang w:val="es-VE"/>
                      </w:rPr>
                    </w:pPr>
                    <w:r>
                      <w:rPr>
                        <w:lang w:val="es"/>
                      </w:rPr>
                      <w:t>Consejos de prudencia</w:t>
                    </w:r>
                  </w:p>
                  <w:p w:rsidR="006F68B8" w:rsidRPr="006F68B8" w:rsidRDefault="006F68B8">
                    <w:pPr>
                      <w:pStyle w:val="BodyText"/>
                      <w:tabs>
                        <w:tab w:val="left" w:pos="1689"/>
                      </w:tabs>
                      <w:kinsoku w:val="0"/>
                      <w:overflowPunct w:val="0"/>
                      <w:ind w:left="0"/>
                      <w:jc w:val="both"/>
                      <w:rPr>
                        <w:b w:val="0"/>
                        <w:bCs w:val="0"/>
                        <w:lang w:val="es-VE"/>
                      </w:rPr>
                    </w:pPr>
                    <w:r>
                      <w:rPr>
                        <w:lang w:val="es"/>
                      </w:rPr>
                      <w:t>P102</w:t>
                    </w:r>
                    <w:r>
                      <w:rPr>
                        <w:lang w:val="es"/>
                      </w:rPr>
                      <w:tab/>
                      <w:t>Manténgase alejado del alcance de los niños.</w:t>
                    </w:r>
                  </w:p>
                  <w:p w:rsidR="006F68B8" w:rsidRPr="006F68B8" w:rsidRDefault="006F68B8" w:rsidP="00797E51">
                    <w:pPr>
                      <w:pStyle w:val="BodyText"/>
                      <w:tabs>
                        <w:tab w:val="left" w:pos="1689"/>
                      </w:tabs>
                      <w:kinsoku w:val="0"/>
                      <w:overflowPunct w:val="0"/>
                      <w:ind w:left="0" w:right="2515"/>
                      <w:rPr>
                        <w:b w:val="0"/>
                        <w:bCs w:val="0"/>
                        <w:lang w:val="es-VE"/>
                      </w:rPr>
                    </w:pPr>
                    <w:r>
                      <w:rPr>
                        <w:lang w:val="es"/>
                      </w:rPr>
                      <w:t>P264</w:t>
                    </w:r>
                    <w:r>
                      <w:rPr>
                        <w:lang w:val="es"/>
                      </w:rPr>
                      <w:tab/>
                      <w:t>Lávese</w:t>
                    </w:r>
                    <w:r>
                      <w:rPr>
                        <w:b w:val="0"/>
                        <w:bCs w:val="0"/>
                        <w:lang w:val="es"/>
                      </w:rPr>
                      <w:t xml:space="preserve"> </w:t>
                    </w:r>
                    <w:r>
                      <w:rPr>
                        <w:lang w:val="es"/>
                      </w:rPr>
                      <w:t>bien las manos después de manipular el producto. P302+P352</w:t>
                    </w:r>
                    <w:r>
                      <w:rPr>
                        <w:lang w:val="es"/>
                      </w:rPr>
                      <w:tab/>
                      <w:t>SI CAE SOBRE LA PIEL: Lave con mucha agua.</w:t>
                    </w:r>
                  </w:p>
                  <w:p w:rsidR="006F68B8" w:rsidRPr="006F68B8" w:rsidRDefault="006F68B8">
                    <w:pPr>
                      <w:pStyle w:val="BodyText"/>
                      <w:kinsoku w:val="0"/>
                      <w:overflowPunct w:val="0"/>
                      <w:ind w:left="1689" w:hanging="1690"/>
                      <w:rPr>
                        <w:b w:val="0"/>
                        <w:bCs w:val="0"/>
                        <w:lang w:val="es-VE"/>
                      </w:rPr>
                    </w:pPr>
                    <w:r>
                      <w:rPr>
                        <w:lang w:val="es"/>
                      </w:rPr>
                      <w:t>P305+P351+P338 SI CAE EN LOS OJOS: Enjuague cuidadosamente con agua por varios minutos. Retire los lentes de contacto, si es el caso y es fácil hacerlo. Continúe enjuagando.</w:t>
                    </w:r>
                  </w:p>
                  <w:p w:rsidR="006F68B8" w:rsidRPr="006F68B8" w:rsidRDefault="006F68B8" w:rsidP="001124EC">
                    <w:pPr>
                      <w:pStyle w:val="BodyText"/>
                      <w:tabs>
                        <w:tab w:val="left" w:pos="1689"/>
                      </w:tabs>
                      <w:kinsoku w:val="0"/>
                      <w:overflowPunct w:val="0"/>
                      <w:ind w:left="0" w:right="1807"/>
                      <w:jc w:val="both"/>
                      <w:rPr>
                        <w:b w:val="0"/>
                        <w:bCs w:val="0"/>
                        <w:lang w:val="es-VE"/>
                      </w:rPr>
                    </w:pPr>
                    <w:r>
                      <w:rPr>
                        <w:lang w:val="es"/>
                      </w:rPr>
                      <w:t>P332+P313</w:t>
                    </w:r>
                    <w:r>
                      <w:rPr>
                        <w:lang w:val="es"/>
                      </w:rPr>
                      <w:tab/>
                      <w:t>Si hay irritación cutánea: obtenga asesoría/atención médica. P337+P313</w:t>
                    </w:r>
                    <w:r>
                      <w:rPr>
                        <w:lang w:val="es"/>
                      </w:rPr>
                      <w:tab/>
                      <w:t>Si la irritación ocular persiste: obtenga asesoría/atención médica. Información adicional:</w:t>
                    </w:r>
                  </w:p>
                  <w:p w:rsidR="006F68B8" w:rsidRPr="006F68B8" w:rsidRDefault="006F68B8">
                    <w:pPr>
                      <w:pStyle w:val="BodyText"/>
                      <w:kinsoku w:val="0"/>
                      <w:overflowPunct w:val="0"/>
                      <w:spacing w:line="249" w:lineRule="exact"/>
                      <w:ind w:left="0"/>
                      <w:jc w:val="both"/>
                      <w:rPr>
                        <w:b w:val="0"/>
                        <w:bCs w:val="0"/>
                        <w:lang w:val="es-VE"/>
                      </w:rPr>
                    </w:pPr>
                    <w:r>
                      <w:rPr>
                        <w:lang w:val="es"/>
                      </w:rPr>
                      <w:t>EUH208 Contiene aceite de lavanda. Puede producir una reacción alérgica.</w:t>
                    </w:r>
                  </w:p>
                </w:txbxContent>
              </v:textbox>
            </v:shape>
            <v:shape id="_x0000_s1070" type="#_x0000_t202" style="position:absolute;left:1181;top:7282;width:3410;height:984;mso-position-horizontal-relative:page;mso-position-vertical-relative:page" o:allowincell="f" filled="f" stroked="f">
              <v:textbox style="mso-next-textbox:#_x0000_s1070" inset="0,0,0,0">
                <w:txbxContent>
                  <w:p w:rsidR="006F68B8" w:rsidRDefault="006F68B8">
                    <w:pPr>
                      <w:pStyle w:val="BodyText"/>
                      <w:kinsoku w:val="0"/>
                      <w:overflowPunct w:val="0"/>
                      <w:spacing w:line="249" w:lineRule="exact"/>
                      <w:ind w:left="0"/>
                      <w:rPr>
                        <w:b w:val="0"/>
                        <w:bCs w:val="0"/>
                      </w:rPr>
                    </w:pPr>
                  </w:p>
                </w:txbxContent>
              </v:textbox>
            </v:shape>
            <w10:wrap anchorx="page" anchory="page"/>
          </v:group>
        </w:pict>
      </w:r>
      <w:r>
        <w:rPr>
          <w:noProof/>
          <w:lang w:val="es"/>
        </w:rPr>
        <w:pict>
          <v:group id="_x0000_s1071" style="position:absolute;margin-left:37.9pt;margin-top:423.7pt;width:536.3pt;height:256.9pt;z-index:-251672576;mso-position-horizontal-relative:page;mso-position-vertical-relative:page" coordorigin="758,8474" coordsize="10726,5138" o:allowincell="f">
            <v:shape id="_x0000_s1072" style="position:absolute;left:763;top:8479;width:10714;height:20;mso-position-horizontal-relative:page;mso-position-vertical-relative:page" coordsize="10714,20" o:allowincell="f" path="m,l10713,e" filled="f" strokecolor="#7f7f7f" strokeweight=".48pt">
              <v:path arrowok="t"/>
            </v:shape>
            <v:shape id="_x0000_s1073" style="position:absolute;left:763;top:13543;width:10714;height:20;mso-position-horizontal-relative:page;mso-position-vertical-relative:page" coordsize="10714,20" o:allowincell="f" path="m,l10713,e" filled="f" strokecolor="#7f7f7f" strokeweight=".16931mm">
              <v:path arrowok="t"/>
            </v:shape>
            <v:shape id="_x0000_s1074" style="position:absolute;left:763;top:8476;width:20;height:5064;mso-position-horizontal-relative:page;mso-position-vertical-relative:page" coordsize="20,5064" o:allowincell="f" path="m,l,5064e" filled="f" strokecolor="#7f7f7f" strokeweight=".24pt">
              <v:path arrowok="t"/>
            </v:shape>
            <v:shape id="_x0000_s1075" style="position:absolute;left:11476;top:8476;width:20;height:5064;mso-position-horizontal-relative:page;mso-position-vertical-relative:page" coordsize="20,5064" o:allowincell="f" path="m,l,5064e" filled="f" strokecolor="#7f7f7f" strokeweight=".24pt">
              <v:path arrowok="t"/>
            </v:shape>
            <v:shape id="_x0000_s1076" style="position:absolute;left:767;top:8476;width:20;height:5064;mso-position-horizontal-relative:page;mso-position-vertical-relative:page" coordsize="20,5064" o:allowincell="f" path="m,l,5064e" filled="f" strokecolor="#7f7f7f" strokeweight=".24pt">
              <v:path arrowok="t"/>
            </v:shape>
            <v:shape id="_x0000_s1077" style="position:absolute;left:11481;top:8476;width:20;height:5064;mso-position-horizontal-relative:page;mso-position-vertical-relative:page" coordsize="20,5064" o:allowincell="f" path="m,l,5064e" filled="f" strokecolor="#7f7f7f" strokeweight=".24pt">
              <v:path arrowok="t"/>
            </v:shape>
            <v:shape id="_x0000_s1078" type="#_x0000_t202" style="position:absolute;left:845;top:8683;width:10550;height:298;mso-position-horizontal-relative:page;mso-position-vertical-relative:page" o:allowincell="f" fillcolor="#003f00" strokeweight=".24pt">
              <v:textbox style="mso-next-textbox:#_x0000_s1078" inset="0,0,0,0">
                <w:txbxContent>
                  <w:p w:rsidR="006F68B8" w:rsidRPr="006F68B8" w:rsidRDefault="006F68B8">
                    <w:pPr>
                      <w:pStyle w:val="BodyText"/>
                      <w:kinsoku w:val="0"/>
                      <w:overflowPunct w:val="0"/>
                      <w:spacing w:before="8"/>
                      <w:ind w:left="333"/>
                      <w:rPr>
                        <w:b w:val="0"/>
                        <w:bCs w:val="0"/>
                        <w:color w:val="000000"/>
                        <w:lang w:val="es-VE"/>
                      </w:rPr>
                    </w:pPr>
                    <w:r>
                      <w:rPr>
                        <w:color w:val="FFFFFF"/>
                        <w:lang w:val="es"/>
                      </w:rPr>
                      <w:t>SECCIÓN 3: Composición/información de los ingredientes</w:t>
                    </w:r>
                  </w:p>
                </w:txbxContent>
              </v:textbox>
            </v:shape>
            <v:shape id="_x0000_s1079" type="#_x0000_t202" style="position:absolute;left:1181;top:9034;width:7126;height:476;mso-position-horizontal-relative:page;mso-position-vertical-relative:page" o:allowincell="f" filled="f" stroked="f">
              <v:textbox style="mso-next-textbox:#_x0000_s1079" inset="0,0,0,0">
                <w:txbxContent>
                  <w:p w:rsidR="006F68B8" w:rsidRPr="006F68B8" w:rsidRDefault="006F68B8">
                    <w:pPr>
                      <w:pStyle w:val="BodyText"/>
                      <w:kinsoku w:val="0"/>
                      <w:overflowPunct w:val="0"/>
                      <w:spacing w:line="249" w:lineRule="exact"/>
                      <w:ind w:left="0"/>
                      <w:rPr>
                        <w:b w:val="0"/>
                        <w:bCs w:val="0"/>
                        <w:lang w:val="es-VE"/>
                      </w:rPr>
                    </w:pPr>
                  </w:p>
                </w:txbxContent>
              </v:textbox>
            </v:shape>
            <v:shape id="_x0000_s1080" type="#_x0000_t202" style="position:absolute;left:1181;top:13032;width:2186;height:221;mso-position-horizontal-relative:page;mso-position-vertical-relative:page" o:allowincell="f" filled="f" stroked="f">
              <v:textbox style="mso-next-textbox:#_x0000_s1080" inset="0,0,0,0">
                <w:txbxContent>
                  <w:p w:rsidR="006F68B8" w:rsidRDefault="006F68B8">
                    <w:pPr>
                      <w:pStyle w:val="BodyText"/>
                      <w:kinsoku w:val="0"/>
                      <w:overflowPunct w:val="0"/>
                      <w:spacing w:before="0" w:line="221" w:lineRule="exact"/>
                      <w:ind w:left="0"/>
                      <w:rPr>
                        <w:b w:val="0"/>
                        <w:bCs w:val="0"/>
                      </w:rPr>
                    </w:pPr>
                    <w:r>
                      <w:rPr>
                        <w:lang w:val="es"/>
                      </w:rPr>
                      <w:t>Información adicional:</w:t>
                    </w:r>
                  </w:p>
                </w:txbxContent>
              </v:textbox>
            </v:shape>
            <v:shape id="_x0000_s1081" type="#_x0000_t202" style="position:absolute;left:10382;top:13270;width:1012;height:342;mso-position-horizontal-relative:page;mso-position-vertical-relative:page" o:allowincell="f" filled="f" stroked="f">
              <v:textbox style="mso-next-textbox:#_x0000_s1081" inset="0,0,0,0">
                <w:txbxContent>
                  <w:p w:rsidR="006F68B8" w:rsidRDefault="006F68B8">
                    <w:pPr>
                      <w:pStyle w:val="BodyText"/>
                      <w:kinsoku w:val="0"/>
                      <w:overflowPunct w:val="0"/>
                      <w:spacing w:before="64" w:line="135" w:lineRule="exact"/>
                      <w:ind w:left="0" w:right="113"/>
                      <w:jc w:val="right"/>
                      <w:rPr>
                        <w:b w:val="0"/>
                        <w:bCs w:val="0"/>
                        <w:sz w:val="12"/>
                        <w:szCs w:val="12"/>
                      </w:rPr>
                    </w:pPr>
                  </w:p>
                </w:txbxContent>
              </v:textbox>
            </v:shape>
            <w10:wrap anchorx="page" anchory="page"/>
          </v:group>
        </w:pict>
      </w:r>
    </w:p>
    <w:p w:rsidR="006D46D7" w:rsidRDefault="006D46D7">
      <w:pPr>
        <w:pStyle w:val="BodyText"/>
        <w:kinsoku w:val="0"/>
        <w:overflowPunct w:val="0"/>
        <w:spacing w:before="0"/>
        <w:ind w:left="0"/>
        <w:rPr>
          <w:b w:val="0"/>
          <w:bCs w:val="0"/>
          <w:sz w:val="20"/>
          <w:szCs w:val="20"/>
        </w:rPr>
      </w:pPr>
    </w:p>
    <w:p w:rsidR="006D46D7" w:rsidRDefault="006D46D7">
      <w:pPr>
        <w:pStyle w:val="BodyText"/>
        <w:kinsoku w:val="0"/>
        <w:overflowPunct w:val="0"/>
        <w:spacing w:before="0"/>
        <w:ind w:left="0"/>
        <w:rPr>
          <w:b w:val="0"/>
          <w:bCs w:val="0"/>
          <w:sz w:val="20"/>
          <w:szCs w:val="20"/>
        </w:rPr>
      </w:pPr>
    </w:p>
    <w:p w:rsidR="006D46D7" w:rsidRDefault="006D46D7">
      <w:pPr>
        <w:pStyle w:val="BodyText"/>
        <w:kinsoku w:val="0"/>
        <w:overflowPunct w:val="0"/>
        <w:spacing w:before="0"/>
        <w:ind w:left="0"/>
        <w:rPr>
          <w:b w:val="0"/>
          <w:bCs w:val="0"/>
          <w:sz w:val="20"/>
          <w:szCs w:val="20"/>
        </w:rPr>
      </w:pPr>
    </w:p>
    <w:p w:rsidR="006D46D7" w:rsidRDefault="006D46D7">
      <w:pPr>
        <w:pStyle w:val="BodyText"/>
        <w:kinsoku w:val="0"/>
        <w:overflowPunct w:val="0"/>
        <w:spacing w:before="0"/>
        <w:ind w:left="0"/>
        <w:rPr>
          <w:b w:val="0"/>
          <w:bCs w:val="0"/>
          <w:sz w:val="20"/>
          <w:szCs w:val="20"/>
        </w:rPr>
      </w:pPr>
    </w:p>
    <w:p w:rsidR="006D46D7" w:rsidRDefault="006D46D7">
      <w:pPr>
        <w:pStyle w:val="BodyText"/>
        <w:kinsoku w:val="0"/>
        <w:overflowPunct w:val="0"/>
        <w:spacing w:before="0"/>
        <w:ind w:left="0"/>
        <w:rPr>
          <w:b w:val="0"/>
          <w:bCs w:val="0"/>
          <w:sz w:val="20"/>
          <w:szCs w:val="20"/>
        </w:rPr>
      </w:pPr>
    </w:p>
    <w:p w:rsidR="006D46D7" w:rsidRDefault="006D46D7">
      <w:pPr>
        <w:pStyle w:val="BodyText"/>
        <w:kinsoku w:val="0"/>
        <w:overflowPunct w:val="0"/>
        <w:spacing w:before="0"/>
        <w:ind w:left="0"/>
        <w:rPr>
          <w:b w:val="0"/>
          <w:bCs w:val="0"/>
          <w:sz w:val="20"/>
          <w:szCs w:val="20"/>
        </w:rPr>
      </w:pPr>
    </w:p>
    <w:p w:rsidR="006D46D7" w:rsidRDefault="006D46D7">
      <w:pPr>
        <w:pStyle w:val="BodyText"/>
        <w:kinsoku w:val="0"/>
        <w:overflowPunct w:val="0"/>
        <w:spacing w:before="0"/>
        <w:ind w:left="0"/>
        <w:rPr>
          <w:b w:val="0"/>
          <w:bCs w:val="0"/>
          <w:sz w:val="20"/>
          <w:szCs w:val="20"/>
        </w:rPr>
      </w:pPr>
    </w:p>
    <w:p w:rsidR="006D46D7" w:rsidRDefault="006D46D7">
      <w:pPr>
        <w:pStyle w:val="BodyText"/>
        <w:kinsoku w:val="0"/>
        <w:overflowPunct w:val="0"/>
        <w:spacing w:before="0"/>
        <w:ind w:left="0"/>
        <w:rPr>
          <w:b w:val="0"/>
          <w:bCs w:val="0"/>
          <w:sz w:val="20"/>
          <w:szCs w:val="20"/>
        </w:rPr>
      </w:pPr>
    </w:p>
    <w:p w:rsidR="006D46D7" w:rsidRDefault="006D46D7">
      <w:pPr>
        <w:pStyle w:val="BodyText"/>
        <w:kinsoku w:val="0"/>
        <w:overflowPunct w:val="0"/>
        <w:spacing w:before="0"/>
        <w:ind w:left="0"/>
        <w:rPr>
          <w:b w:val="0"/>
          <w:bCs w:val="0"/>
          <w:sz w:val="20"/>
          <w:szCs w:val="20"/>
        </w:rPr>
      </w:pPr>
    </w:p>
    <w:p w:rsidR="006D46D7" w:rsidRDefault="006D46D7">
      <w:pPr>
        <w:pStyle w:val="BodyText"/>
        <w:kinsoku w:val="0"/>
        <w:overflowPunct w:val="0"/>
        <w:spacing w:before="0"/>
        <w:ind w:left="0"/>
        <w:rPr>
          <w:b w:val="0"/>
          <w:bCs w:val="0"/>
          <w:sz w:val="20"/>
          <w:szCs w:val="20"/>
        </w:rPr>
      </w:pPr>
    </w:p>
    <w:p w:rsidR="006D46D7" w:rsidRDefault="006D46D7">
      <w:pPr>
        <w:pStyle w:val="BodyText"/>
        <w:kinsoku w:val="0"/>
        <w:overflowPunct w:val="0"/>
        <w:spacing w:before="0"/>
        <w:ind w:left="0"/>
        <w:rPr>
          <w:b w:val="0"/>
          <w:bCs w:val="0"/>
          <w:sz w:val="20"/>
          <w:szCs w:val="20"/>
        </w:rPr>
      </w:pPr>
    </w:p>
    <w:p w:rsidR="006D46D7" w:rsidRDefault="006D46D7">
      <w:pPr>
        <w:pStyle w:val="BodyText"/>
        <w:kinsoku w:val="0"/>
        <w:overflowPunct w:val="0"/>
        <w:spacing w:before="8"/>
        <w:ind w:left="0"/>
        <w:rPr>
          <w:b w:val="0"/>
          <w:bCs w:val="0"/>
          <w:sz w:val="26"/>
          <w:szCs w:val="26"/>
        </w:rPr>
      </w:pPr>
    </w:p>
    <w:tbl>
      <w:tblPr>
        <w:tblW w:w="0" w:type="auto"/>
        <w:tblInd w:w="847" w:type="dxa"/>
        <w:tblLayout w:type="fixed"/>
        <w:tblCellMar>
          <w:left w:w="0" w:type="dxa"/>
          <w:right w:w="0" w:type="dxa"/>
        </w:tblCellMar>
        <w:tblLook w:val="0000" w:firstRow="0" w:lastRow="0" w:firstColumn="0" w:lastColumn="0" w:noHBand="0" w:noVBand="0"/>
      </w:tblPr>
      <w:tblGrid>
        <w:gridCol w:w="9572"/>
        <w:gridCol w:w="979"/>
      </w:tblGrid>
      <w:tr w:rsidR="006D46D7" w:rsidRPr="008E6722">
        <w:trPr>
          <w:trHeight w:hRule="exact" w:val="317"/>
        </w:trPr>
        <w:tc>
          <w:tcPr>
            <w:tcW w:w="10551" w:type="dxa"/>
            <w:gridSpan w:val="2"/>
            <w:tcBorders>
              <w:top w:val="single" w:sz="4" w:space="0" w:color="7F7F7F"/>
              <w:left w:val="single" w:sz="4" w:space="0" w:color="7F7F7F"/>
              <w:bottom w:val="single" w:sz="4" w:space="0" w:color="7F7F7F"/>
              <w:right w:val="single" w:sz="4" w:space="0" w:color="7F7F7F"/>
            </w:tcBorders>
          </w:tcPr>
          <w:p w:rsidR="006D46D7" w:rsidRPr="006F68B8" w:rsidRDefault="00D87BA9">
            <w:pPr>
              <w:pStyle w:val="TableParagraph"/>
              <w:kinsoku w:val="0"/>
              <w:overflowPunct w:val="0"/>
              <w:spacing w:line="247" w:lineRule="exact"/>
              <w:ind w:left="328"/>
              <w:rPr>
                <w:lang w:val="es-VE"/>
              </w:rPr>
            </w:pPr>
            <w:r>
              <w:rPr>
                <w:b/>
                <w:bCs/>
                <w:sz w:val="22"/>
                <w:szCs w:val="22"/>
                <w:lang w:val="es"/>
              </w:rPr>
              <w:t>Reglamento (CE) N° 648/2004 sobre detergentes/etiquetado del contenido</w:t>
            </w:r>
          </w:p>
        </w:tc>
      </w:tr>
      <w:tr w:rsidR="006D46D7">
        <w:trPr>
          <w:trHeight w:hRule="exact" w:val="317"/>
        </w:trPr>
        <w:tc>
          <w:tcPr>
            <w:tcW w:w="9572" w:type="dxa"/>
            <w:tcBorders>
              <w:top w:val="single" w:sz="4" w:space="0" w:color="7F7F7F"/>
              <w:left w:val="single" w:sz="4" w:space="0" w:color="7F7F7F"/>
              <w:bottom w:val="single" w:sz="4" w:space="0" w:color="7F7F7F"/>
              <w:right w:val="single" w:sz="4" w:space="0" w:color="7F7F7F"/>
            </w:tcBorders>
          </w:tcPr>
          <w:p w:rsidR="006D46D7" w:rsidRDefault="00D87BA9">
            <w:pPr>
              <w:pStyle w:val="TableParagraph"/>
              <w:kinsoku w:val="0"/>
              <w:overflowPunct w:val="0"/>
              <w:spacing w:line="247" w:lineRule="exact"/>
              <w:ind w:left="328"/>
            </w:pPr>
            <w:r>
              <w:rPr>
                <w:b/>
                <w:bCs/>
                <w:sz w:val="22"/>
                <w:szCs w:val="22"/>
                <w:lang w:val="es"/>
              </w:rPr>
              <w:t>Tensoactivos aniónicos</w:t>
            </w:r>
          </w:p>
        </w:tc>
        <w:tc>
          <w:tcPr>
            <w:tcW w:w="979" w:type="dxa"/>
            <w:tcBorders>
              <w:top w:val="single" w:sz="4" w:space="0" w:color="7F7F7F"/>
              <w:left w:val="single" w:sz="4" w:space="0" w:color="7F7F7F"/>
              <w:bottom w:val="single" w:sz="4" w:space="0" w:color="7F7F7F"/>
              <w:right w:val="single" w:sz="4" w:space="0" w:color="7F7F7F"/>
            </w:tcBorders>
          </w:tcPr>
          <w:p w:rsidR="006D46D7" w:rsidRDefault="00AE146C">
            <w:pPr>
              <w:pStyle w:val="TableParagraph"/>
              <w:kinsoku w:val="0"/>
              <w:overflowPunct w:val="0"/>
              <w:spacing w:line="247" w:lineRule="exact"/>
              <w:ind w:left="50"/>
            </w:pPr>
            <w:r>
              <w:rPr>
                <w:b/>
                <w:bCs/>
                <w:sz w:val="22"/>
                <w:szCs w:val="22"/>
                <w:lang w:val="es"/>
              </w:rPr>
              <w:t>15 - 20%</w:t>
            </w:r>
          </w:p>
        </w:tc>
      </w:tr>
      <w:tr w:rsidR="006D46D7">
        <w:trPr>
          <w:trHeight w:hRule="exact" w:val="317"/>
        </w:trPr>
        <w:tc>
          <w:tcPr>
            <w:tcW w:w="9572" w:type="dxa"/>
            <w:tcBorders>
              <w:top w:val="single" w:sz="4" w:space="0" w:color="7F7F7F"/>
              <w:left w:val="single" w:sz="4" w:space="0" w:color="7F7F7F"/>
              <w:bottom w:val="single" w:sz="4" w:space="0" w:color="7F7F7F"/>
              <w:right w:val="single" w:sz="4" w:space="0" w:color="7F7F7F"/>
            </w:tcBorders>
          </w:tcPr>
          <w:p w:rsidR="006D46D7" w:rsidRPr="006F68B8" w:rsidRDefault="00D87BA9">
            <w:pPr>
              <w:pStyle w:val="TableParagraph"/>
              <w:kinsoku w:val="0"/>
              <w:overflowPunct w:val="0"/>
              <w:spacing w:line="247" w:lineRule="exact"/>
              <w:ind w:left="328"/>
              <w:rPr>
                <w:lang w:val="es-VE"/>
              </w:rPr>
            </w:pPr>
            <w:r>
              <w:rPr>
                <w:b/>
                <w:bCs/>
                <w:sz w:val="22"/>
                <w:szCs w:val="22"/>
                <w:lang w:val="es"/>
              </w:rPr>
              <w:t>Tensoactivos no iónicos, tensoactivos anfóteros, jabón</w:t>
            </w:r>
          </w:p>
        </w:tc>
        <w:tc>
          <w:tcPr>
            <w:tcW w:w="979" w:type="dxa"/>
            <w:tcBorders>
              <w:top w:val="single" w:sz="4" w:space="0" w:color="7F7F7F"/>
              <w:left w:val="single" w:sz="4" w:space="0" w:color="7F7F7F"/>
              <w:bottom w:val="single" w:sz="4" w:space="0" w:color="7F7F7F"/>
              <w:right w:val="single" w:sz="4" w:space="0" w:color="7F7F7F"/>
            </w:tcBorders>
          </w:tcPr>
          <w:p w:rsidR="006D46D7" w:rsidRDefault="00D87BA9">
            <w:pPr>
              <w:pStyle w:val="TableParagraph"/>
              <w:kinsoku w:val="0"/>
              <w:overflowPunct w:val="0"/>
              <w:spacing w:line="247" w:lineRule="exact"/>
              <w:ind w:left="50"/>
            </w:pPr>
            <w:r>
              <w:rPr>
                <w:b/>
                <w:bCs/>
                <w:sz w:val="22"/>
                <w:szCs w:val="22"/>
                <w:lang w:val="es"/>
              </w:rPr>
              <w:t>&lt;5%</w:t>
            </w:r>
          </w:p>
        </w:tc>
      </w:tr>
      <w:tr w:rsidR="006D46D7" w:rsidRPr="008E6722">
        <w:trPr>
          <w:trHeight w:hRule="exact" w:val="571"/>
        </w:trPr>
        <w:tc>
          <w:tcPr>
            <w:tcW w:w="9572" w:type="dxa"/>
            <w:tcBorders>
              <w:top w:val="single" w:sz="4" w:space="0" w:color="7F7F7F"/>
              <w:left w:val="single" w:sz="4" w:space="0" w:color="7F7F7F"/>
              <w:bottom w:val="single" w:sz="4" w:space="0" w:color="7F7F7F"/>
              <w:right w:val="single" w:sz="4" w:space="0" w:color="7F7F7F"/>
            </w:tcBorders>
          </w:tcPr>
          <w:p w:rsidR="00712244" w:rsidRPr="006F68B8" w:rsidRDefault="00D87BA9" w:rsidP="00712244">
            <w:pPr>
              <w:pStyle w:val="TableParagraph"/>
              <w:kinsoku w:val="0"/>
              <w:overflowPunct w:val="0"/>
              <w:spacing w:line="241" w:lineRule="auto"/>
              <w:ind w:left="328" w:right="1258"/>
              <w:rPr>
                <w:b/>
                <w:bCs/>
                <w:spacing w:val="5"/>
                <w:lang w:val="es-VE"/>
              </w:rPr>
            </w:pPr>
            <w:r>
              <w:rPr>
                <w:b/>
                <w:bCs/>
                <w:sz w:val="22"/>
                <w:szCs w:val="22"/>
                <w:lang w:val="es"/>
              </w:rPr>
              <w:t xml:space="preserve">Agentes conservantes (FENOXIETANOL) </w:t>
            </w:r>
          </w:p>
          <w:p w:rsidR="006D46D7" w:rsidRPr="006F68B8" w:rsidRDefault="00D87BA9" w:rsidP="00712244">
            <w:pPr>
              <w:pStyle w:val="TableParagraph"/>
              <w:kinsoku w:val="0"/>
              <w:overflowPunct w:val="0"/>
              <w:spacing w:line="241" w:lineRule="auto"/>
              <w:ind w:left="328" w:right="1258"/>
              <w:rPr>
                <w:lang w:val="es-VE"/>
              </w:rPr>
            </w:pPr>
            <w:r>
              <w:rPr>
                <w:b/>
                <w:bCs/>
                <w:sz w:val="22"/>
                <w:szCs w:val="22"/>
                <w:lang w:val="es"/>
              </w:rPr>
              <w:t>Aromas (</w:t>
            </w:r>
            <w:proofErr w:type="spellStart"/>
            <w:r>
              <w:rPr>
                <w:b/>
                <w:bCs/>
                <w:sz w:val="22"/>
                <w:szCs w:val="22"/>
                <w:lang w:val="es"/>
              </w:rPr>
              <w:t>LINALOOL</w:t>
            </w:r>
            <w:proofErr w:type="spellEnd"/>
            <w:r>
              <w:rPr>
                <w:b/>
                <w:bCs/>
                <w:sz w:val="22"/>
                <w:szCs w:val="22"/>
                <w:lang w:val="es"/>
              </w:rPr>
              <w:t>)</w:t>
            </w:r>
          </w:p>
        </w:tc>
        <w:tc>
          <w:tcPr>
            <w:tcW w:w="979" w:type="dxa"/>
            <w:tcBorders>
              <w:top w:val="single" w:sz="4" w:space="0" w:color="7F7F7F"/>
              <w:left w:val="single" w:sz="4" w:space="0" w:color="7F7F7F"/>
              <w:bottom w:val="single" w:sz="4" w:space="0" w:color="7F7F7F"/>
              <w:right w:val="single" w:sz="4" w:space="0" w:color="7F7F7F"/>
            </w:tcBorders>
          </w:tcPr>
          <w:p w:rsidR="006D46D7" w:rsidRPr="006F68B8" w:rsidRDefault="006D46D7">
            <w:pPr>
              <w:rPr>
                <w:lang w:val="es-VE"/>
              </w:rPr>
            </w:pPr>
          </w:p>
        </w:tc>
      </w:tr>
    </w:tbl>
    <w:p w:rsidR="007B1160" w:rsidRPr="006F68B8" w:rsidRDefault="007B1160" w:rsidP="007B1160">
      <w:pPr>
        <w:pStyle w:val="BodyText"/>
        <w:kinsoku w:val="0"/>
        <w:overflowPunct w:val="0"/>
        <w:spacing w:before="0" w:line="225" w:lineRule="exact"/>
        <w:ind w:left="0" w:firstLine="720"/>
        <w:rPr>
          <w:b w:val="0"/>
          <w:bCs w:val="0"/>
          <w:lang w:val="es-VE"/>
        </w:rPr>
      </w:pPr>
      <w:r>
        <w:rPr>
          <w:lang w:val="es"/>
        </w:rPr>
        <w:t xml:space="preserve">         2.3 Otros peligros</w:t>
      </w:r>
    </w:p>
    <w:p w:rsidR="007B1160" w:rsidRPr="006F68B8" w:rsidRDefault="007B1160" w:rsidP="007B1160">
      <w:pPr>
        <w:pStyle w:val="BodyText"/>
        <w:kinsoku w:val="0"/>
        <w:overflowPunct w:val="0"/>
        <w:ind w:left="0" w:firstLine="720"/>
        <w:rPr>
          <w:b w:val="0"/>
          <w:bCs w:val="0"/>
          <w:lang w:val="es-VE"/>
        </w:rPr>
      </w:pPr>
      <w:r>
        <w:rPr>
          <w:lang w:val="es"/>
        </w:rPr>
        <w:t xml:space="preserve">         Resultados de la evaluación para sustancias </w:t>
      </w:r>
      <w:proofErr w:type="spellStart"/>
      <w:r>
        <w:rPr>
          <w:lang w:val="es"/>
        </w:rPr>
        <w:t>PBT</w:t>
      </w:r>
      <w:proofErr w:type="spellEnd"/>
      <w:r>
        <w:rPr>
          <w:lang w:val="es"/>
        </w:rPr>
        <w:t xml:space="preserve"> y sustancias </w:t>
      </w:r>
      <w:proofErr w:type="spellStart"/>
      <w:r>
        <w:rPr>
          <w:lang w:val="es"/>
        </w:rPr>
        <w:t>mP</w:t>
      </w:r>
      <w:r w:rsidR="008E6722">
        <w:rPr>
          <w:lang w:val="es"/>
        </w:rPr>
        <w:t>mB</w:t>
      </w:r>
      <w:proofErr w:type="spellEnd"/>
      <w:r w:rsidR="008E6722">
        <w:rPr>
          <w:lang w:val="es"/>
        </w:rPr>
        <w:t xml:space="preserve"> </w:t>
      </w:r>
      <w:r w:rsidR="008E6722">
        <w:rPr>
          <w:lang w:val="es"/>
        </w:rPr>
        <w:br/>
        <w:t xml:space="preserve">                      </w:t>
      </w:r>
      <w:proofErr w:type="spellStart"/>
      <w:r w:rsidR="008E6722">
        <w:rPr>
          <w:lang w:val="es"/>
        </w:rPr>
        <w:t>PBT</w:t>
      </w:r>
      <w:proofErr w:type="spellEnd"/>
      <w:r w:rsidR="008E6722">
        <w:rPr>
          <w:lang w:val="es"/>
        </w:rPr>
        <w:t>: n</w:t>
      </w:r>
      <w:r>
        <w:rPr>
          <w:lang w:val="es"/>
        </w:rPr>
        <w:t>o aplica.</w:t>
      </w:r>
    </w:p>
    <w:p w:rsidR="007B1160" w:rsidRPr="007B1160" w:rsidRDefault="007B1160" w:rsidP="007B1160">
      <w:pPr>
        <w:pStyle w:val="BodyText"/>
        <w:kinsoku w:val="0"/>
        <w:overflowPunct w:val="0"/>
        <w:spacing w:line="249" w:lineRule="exact"/>
        <w:ind w:left="0" w:firstLine="720"/>
        <w:rPr>
          <w:b w:val="0"/>
          <w:bCs w:val="0"/>
          <w:lang w:val="es-VE"/>
        </w:rPr>
      </w:pPr>
      <w:r>
        <w:rPr>
          <w:lang w:val="es-VE"/>
        </w:rPr>
        <w:t xml:space="preserve">         </w:t>
      </w:r>
      <w:proofErr w:type="spellStart"/>
      <w:r w:rsidR="008E6722">
        <w:rPr>
          <w:lang w:val="es"/>
        </w:rPr>
        <w:t>mPmB</w:t>
      </w:r>
      <w:proofErr w:type="spellEnd"/>
      <w:r w:rsidR="008E6722">
        <w:rPr>
          <w:lang w:val="es"/>
        </w:rPr>
        <w:t>: n</w:t>
      </w:r>
      <w:r>
        <w:rPr>
          <w:lang w:val="es"/>
        </w:rPr>
        <w:t>o aplica.</w:t>
      </w:r>
    </w:p>
    <w:p w:rsidR="006D46D7" w:rsidRPr="006F68B8" w:rsidRDefault="006D46D7">
      <w:pPr>
        <w:pStyle w:val="BodyText"/>
        <w:kinsoku w:val="0"/>
        <w:overflowPunct w:val="0"/>
        <w:spacing w:before="0"/>
        <w:ind w:left="0"/>
        <w:rPr>
          <w:b w:val="0"/>
          <w:bCs w:val="0"/>
          <w:sz w:val="20"/>
          <w:szCs w:val="20"/>
          <w:lang w:val="es-VE"/>
        </w:rPr>
      </w:pPr>
    </w:p>
    <w:p w:rsidR="006D46D7" w:rsidRPr="006F68B8" w:rsidRDefault="006D46D7">
      <w:pPr>
        <w:pStyle w:val="BodyText"/>
        <w:kinsoku w:val="0"/>
        <w:overflowPunct w:val="0"/>
        <w:spacing w:before="0"/>
        <w:ind w:left="0"/>
        <w:rPr>
          <w:b w:val="0"/>
          <w:bCs w:val="0"/>
          <w:sz w:val="20"/>
          <w:szCs w:val="20"/>
          <w:lang w:val="es-VE"/>
        </w:rPr>
      </w:pPr>
    </w:p>
    <w:p w:rsidR="006D46D7" w:rsidRPr="006F68B8" w:rsidRDefault="006D46D7">
      <w:pPr>
        <w:pStyle w:val="BodyText"/>
        <w:kinsoku w:val="0"/>
        <w:overflowPunct w:val="0"/>
        <w:spacing w:before="0"/>
        <w:ind w:left="0"/>
        <w:rPr>
          <w:b w:val="0"/>
          <w:bCs w:val="0"/>
          <w:sz w:val="20"/>
          <w:szCs w:val="20"/>
          <w:lang w:val="es-VE"/>
        </w:rPr>
      </w:pPr>
    </w:p>
    <w:p w:rsidR="006D46D7" w:rsidRPr="006F68B8" w:rsidRDefault="006D46D7">
      <w:pPr>
        <w:pStyle w:val="BodyText"/>
        <w:kinsoku w:val="0"/>
        <w:overflowPunct w:val="0"/>
        <w:spacing w:before="0"/>
        <w:ind w:left="0"/>
        <w:rPr>
          <w:b w:val="0"/>
          <w:bCs w:val="0"/>
          <w:sz w:val="20"/>
          <w:szCs w:val="20"/>
          <w:lang w:val="es-VE"/>
        </w:rPr>
      </w:pPr>
    </w:p>
    <w:p w:rsidR="007B1160" w:rsidRPr="006F68B8" w:rsidRDefault="007B1160" w:rsidP="007B1160">
      <w:pPr>
        <w:pStyle w:val="BodyText"/>
        <w:kinsoku w:val="0"/>
        <w:overflowPunct w:val="0"/>
        <w:spacing w:before="0" w:line="225" w:lineRule="exact"/>
        <w:ind w:left="720"/>
        <w:rPr>
          <w:b w:val="0"/>
          <w:bCs w:val="0"/>
          <w:lang w:val="es-VE"/>
        </w:rPr>
      </w:pPr>
      <w:r>
        <w:rPr>
          <w:lang w:val="es"/>
        </w:rPr>
        <w:t xml:space="preserve">         3.2 Caracterización química: Mezclas</w:t>
      </w:r>
    </w:p>
    <w:p w:rsidR="006D46D7" w:rsidRPr="007B1160" w:rsidRDefault="007B1160" w:rsidP="007B1160">
      <w:pPr>
        <w:pStyle w:val="BodyText"/>
        <w:kinsoku w:val="0"/>
        <w:overflowPunct w:val="0"/>
        <w:spacing w:line="249" w:lineRule="exact"/>
        <w:ind w:left="0" w:firstLine="720"/>
        <w:rPr>
          <w:b w:val="0"/>
          <w:bCs w:val="0"/>
          <w:lang w:val="es"/>
        </w:rPr>
      </w:pPr>
      <w:r>
        <w:rPr>
          <w:lang w:val="es-VE"/>
        </w:rPr>
        <w:t xml:space="preserve">         </w:t>
      </w:r>
      <w:r>
        <w:rPr>
          <w:lang w:val="es"/>
        </w:rPr>
        <w:t>Descripción: Mezcla de las sustancias que se nombran a continuación con</w:t>
      </w:r>
      <w:r w:rsidRPr="005A3820">
        <w:rPr>
          <w:lang w:val="es"/>
        </w:rPr>
        <w:t xml:space="preserve"> </w:t>
      </w:r>
      <w:r>
        <w:rPr>
          <w:lang w:val="es"/>
        </w:rPr>
        <w:t>adiciones no peligrosas.</w:t>
      </w:r>
    </w:p>
    <w:tbl>
      <w:tblPr>
        <w:tblW w:w="0" w:type="auto"/>
        <w:tblInd w:w="847" w:type="dxa"/>
        <w:tblLayout w:type="fixed"/>
        <w:tblCellMar>
          <w:left w:w="0" w:type="dxa"/>
          <w:right w:w="0" w:type="dxa"/>
        </w:tblCellMar>
        <w:tblLook w:val="0000" w:firstRow="0" w:lastRow="0" w:firstColumn="0" w:lastColumn="0" w:noHBand="0" w:noVBand="0"/>
      </w:tblPr>
      <w:tblGrid>
        <w:gridCol w:w="2520"/>
        <w:gridCol w:w="6874"/>
        <w:gridCol w:w="1157"/>
      </w:tblGrid>
      <w:tr w:rsidR="006D46D7" w:rsidRPr="008E6722">
        <w:trPr>
          <w:trHeight w:hRule="exact" w:val="317"/>
        </w:trPr>
        <w:tc>
          <w:tcPr>
            <w:tcW w:w="10551" w:type="dxa"/>
            <w:gridSpan w:val="3"/>
            <w:tcBorders>
              <w:top w:val="single" w:sz="4" w:space="0" w:color="7F7F7F"/>
              <w:left w:val="single" w:sz="4" w:space="0" w:color="7F7F7F"/>
              <w:bottom w:val="single" w:sz="4" w:space="0" w:color="7F7F7F"/>
              <w:right w:val="single" w:sz="4" w:space="0" w:color="7F7F7F"/>
            </w:tcBorders>
          </w:tcPr>
          <w:p w:rsidR="006D46D7" w:rsidRPr="006F68B8" w:rsidRDefault="00D87BA9">
            <w:pPr>
              <w:pStyle w:val="TableParagraph"/>
              <w:kinsoku w:val="0"/>
              <w:overflowPunct w:val="0"/>
              <w:spacing w:line="247" w:lineRule="exact"/>
              <w:ind w:left="328"/>
              <w:rPr>
                <w:lang w:val="es-VE"/>
              </w:rPr>
            </w:pPr>
            <w:r>
              <w:rPr>
                <w:b/>
                <w:bCs/>
                <w:sz w:val="22"/>
                <w:szCs w:val="22"/>
                <w:lang w:val="es"/>
              </w:rPr>
              <w:t>Ingredientes de conformidad con el Reglamento (UE) 830/2015:</w:t>
            </w:r>
          </w:p>
        </w:tc>
      </w:tr>
      <w:tr w:rsidR="006D46D7">
        <w:trPr>
          <w:trHeight w:hRule="exact" w:val="281"/>
        </w:trPr>
        <w:tc>
          <w:tcPr>
            <w:tcW w:w="2520" w:type="dxa"/>
            <w:vMerge w:val="restart"/>
            <w:tcBorders>
              <w:top w:val="single" w:sz="4" w:space="0" w:color="7F7F7F"/>
              <w:left w:val="single" w:sz="4" w:space="0" w:color="7F7F7F"/>
              <w:bottom w:val="single" w:sz="4" w:space="0" w:color="7F7F7F"/>
              <w:right w:val="single" w:sz="4" w:space="0" w:color="7F7F7F"/>
            </w:tcBorders>
          </w:tcPr>
          <w:p w:rsidR="006D46D7" w:rsidRDefault="00D87BA9">
            <w:pPr>
              <w:pStyle w:val="TableParagraph"/>
              <w:kinsoku w:val="0"/>
              <w:overflowPunct w:val="0"/>
              <w:spacing w:line="247" w:lineRule="exact"/>
              <w:ind w:left="328"/>
            </w:pPr>
            <w:r>
              <w:rPr>
                <w:b/>
                <w:bCs/>
                <w:sz w:val="22"/>
                <w:szCs w:val="22"/>
                <w:lang w:val="es"/>
              </w:rPr>
              <w:t>CAS: 97375-27-4</w:t>
            </w:r>
          </w:p>
          <w:p w:rsidR="006D46D7" w:rsidRDefault="00D87BA9">
            <w:pPr>
              <w:pStyle w:val="TableParagraph"/>
              <w:kinsoku w:val="0"/>
              <w:overflowPunct w:val="0"/>
              <w:spacing w:before="1"/>
              <w:ind w:left="328"/>
            </w:pPr>
            <w:r>
              <w:rPr>
                <w:b/>
                <w:bCs/>
                <w:sz w:val="22"/>
                <w:szCs w:val="22"/>
                <w:lang w:val="es"/>
              </w:rPr>
              <w:t>Número CE: 306-683-4</w:t>
            </w:r>
          </w:p>
        </w:tc>
        <w:tc>
          <w:tcPr>
            <w:tcW w:w="6874" w:type="dxa"/>
            <w:tcBorders>
              <w:top w:val="single" w:sz="4" w:space="0" w:color="7F7F7F"/>
              <w:left w:val="single" w:sz="4" w:space="0" w:color="7F7F7F"/>
              <w:bottom w:val="dotted" w:sz="2" w:space="0" w:color="7F7F7F"/>
              <w:right w:val="single" w:sz="4" w:space="0" w:color="7F7F7F"/>
            </w:tcBorders>
          </w:tcPr>
          <w:p w:rsidR="006D46D7" w:rsidRDefault="00D87BA9">
            <w:pPr>
              <w:pStyle w:val="TableParagraph"/>
              <w:kinsoku w:val="0"/>
              <w:overflowPunct w:val="0"/>
              <w:spacing w:line="247" w:lineRule="exact"/>
              <w:ind w:left="50"/>
            </w:pPr>
            <w:r>
              <w:rPr>
                <w:b/>
                <w:bCs/>
                <w:sz w:val="22"/>
                <w:szCs w:val="22"/>
                <w:lang w:val="es"/>
              </w:rPr>
              <w:t>Coco-sulfato de sodio</w:t>
            </w:r>
          </w:p>
        </w:tc>
        <w:tc>
          <w:tcPr>
            <w:tcW w:w="1157" w:type="dxa"/>
            <w:vMerge w:val="restart"/>
            <w:tcBorders>
              <w:top w:val="single" w:sz="4" w:space="0" w:color="7F7F7F"/>
              <w:left w:val="single" w:sz="4" w:space="0" w:color="7F7F7F"/>
              <w:bottom w:val="single" w:sz="4" w:space="0" w:color="7F7F7F"/>
              <w:right w:val="single" w:sz="4" w:space="0" w:color="7F7F7F"/>
            </w:tcBorders>
          </w:tcPr>
          <w:p w:rsidR="006D46D7" w:rsidRDefault="00712244">
            <w:pPr>
              <w:pStyle w:val="TableParagraph"/>
              <w:kinsoku w:val="0"/>
              <w:overflowPunct w:val="0"/>
              <w:spacing w:line="247" w:lineRule="exact"/>
              <w:ind w:left="107"/>
            </w:pPr>
            <w:r>
              <w:rPr>
                <w:b/>
                <w:bCs/>
                <w:sz w:val="22"/>
                <w:szCs w:val="22"/>
                <w:lang w:val="es"/>
              </w:rPr>
              <w:t>15 - &lt;20%</w:t>
            </w:r>
          </w:p>
        </w:tc>
      </w:tr>
      <w:tr w:rsidR="006D46D7">
        <w:trPr>
          <w:trHeight w:hRule="exact" w:val="290"/>
        </w:trPr>
        <w:tc>
          <w:tcPr>
            <w:tcW w:w="2520" w:type="dxa"/>
            <w:vMerge/>
            <w:tcBorders>
              <w:top w:val="single" w:sz="4" w:space="0" w:color="7F7F7F"/>
              <w:left w:val="single" w:sz="4" w:space="0" w:color="7F7F7F"/>
              <w:bottom w:val="single" w:sz="4" w:space="0" w:color="7F7F7F"/>
              <w:right w:val="single" w:sz="4" w:space="0" w:color="7F7F7F"/>
            </w:tcBorders>
          </w:tcPr>
          <w:p w:rsidR="006D46D7" w:rsidRDefault="006D46D7">
            <w:pPr>
              <w:pStyle w:val="TableParagraph"/>
              <w:kinsoku w:val="0"/>
              <w:overflowPunct w:val="0"/>
              <w:spacing w:line="247" w:lineRule="exact"/>
              <w:ind w:left="107"/>
            </w:pPr>
          </w:p>
        </w:tc>
        <w:tc>
          <w:tcPr>
            <w:tcW w:w="6874" w:type="dxa"/>
            <w:tcBorders>
              <w:top w:val="dotted" w:sz="2" w:space="0" w:color="7F7F7F"/>
              <w:left w:val="single" w:sz="4" w:space="0" w:color="7F7F7F"/>
              <w:bottom w:val="single" w:sz="4" w:space="0" w:color="7F7F7F"/>
              <w:right w:val="single" w:sz="4" w:space="0" w:color="7F7F7F"/>
            </w:tcBorders>
          </w:tcPr>
          <w:p w:rsidR="006D46D7" w:rsidRDefault="00D11095">
            <w:pPr>
              <w:pStyle w:val="TableParagraph"/>
              <w:kinsoku w:val="0"/>
              <w:overflowPunct w:val="0"/>
              <w:spacing w:line="252" w:lineRule="exact"/>
              <w:ind w:left="50"/>
            </w:pPr>
            <w:r>
              <w:rPr>
                <w:noProof/>
                <w:lang w:val="es-VE" w:eastAsia="es-VE"/>
              </w:rPr>
              <w:drawing>
                <wp:anchor distT="0" distB="0" distL="114300" distR="114300" simplePos="0" relativeHeight="251652608" behindDoc="0" locked="0" layoutInCell="1" allowOverlap="1">
                  <wp:simplePos x="0" y="0"/>
                  <wp:positionH relativeFrom="column">
                    <wp:posOffset>56515</wp:posOffset>
                  </wp:positionH>
                  <wp:positionV relativeFrom="paragraph">
                    <wp:posOffset>19380</wp:posOffset>
                  </wp:positionV>
                  <wp:extent cx="161925" cy="16192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712244" w:rsidRPr="006F68B8">
              <w:rPr>
                <w:sz w:val="20"/>
                <w:szCs w:val="20"/>
              </w:rPr>
              <w:t xml:space="preserve"> </w:t>
            </w:r>
            <w:r>
              <w:rPr>
                <w:sz w:val="20"/>
                <w:szCs w:val="20"/>
              </w:rPr>
              <w:t xml:space="preserve">      </w:t>
            </w:r>
            <w:proofErr w:type="spellStart"/>
            <w:r w:rsidR="00712244" w:rsidRPr="006F68B8">
              <w:rPr>
                <w:b/>
                <w:bCs/>
                <w:sz w:val="22"/>
                <w:szCs w:val="22"/>
              </w:rPr>
              <w:t>Tox</w:t>
            </w:r>
            <w:proofErr w:type="spellEnd"/>
            <w:r w:rsidR="00712244" w:rsidRPr="006F68B8">
              <w:rPr>
                <w:b/>
                <w:bCs/>
                <w:sz w:val="22"/>
                <w:szCs w:val="22"/>
              </w:rPr>
              <w:t xml:space="preserve">. ag. 4, </w:t>
            </w:r>
            <w:proofErr w:type="spellStart"/>
            <w:r w:rsidR="00712244" w:rsidRPr="006F68B8">
              <w:rPr>
                <w:b/>
                <w:bCs/>
                <w:sz w:val="22"/>
                <w:szCs w:val="22"/>
              </w:rPr>
              <w:t>H302</w:t>
            </w:r>
            <w:proofErr w:type="spellEnd"/>
            <w:r w:rsidR="00712244" w:rsidRPr="006F68B8">
              <w:rPr>
                <w:b/>
                <w:bCs/>
                <w:sz w:val="22"/>
                <w:szCs w:val="22"/>
              </w:rPr>
              <w:t xml:space="preserve">; </w:t>
            </w:r>
            <w:proofErr w:type="spellStart"/>
            <w:r w:rsidR="00712244" w:rsidRPr="006F68B8">
              <w:rPr>
                <w:b/>
                <w:bCs/>
                <w:sz w:val="22"/>
                <w:szCs w:val="22"/>
              </w:rPr>
              <w:t>Irrit</w:t>
            </w:r>
            <w:proofErr w:type="spellEnd"/>
            <w:r w:rsidR="00712244" w:rsidRPr="006F68B8">
              <w:rPr>
                <w:b/>
                <w:bCs/>
                <w:sz w:val="22"/>
                <w:szCs w:val="22"/>
              </w:rPr>
              <w:t xml:space="preserve">. cut. 2, </w:t>
            </w:r>
            <w:proofErr w:type="spellStart"/>
            <w:r w:rsidR="00712244" w:rsidRPr="006F68B8">
              <w:rPr>
                <w:b/>
                <w:bCs/>
                <w:sz w:val="22"/>
                <w:szCs w:val="22"/>
              </w:rPr>
              <w:t>H315</w:t>
            </w:r>
            <w:proofErr w:type="spellEnd"/>
            <w:r w:rsidR="00712244" w:rsidRPr="006F68B8">
              <w:rPr>
                <w:b/>
                <w:bCs/>
                <w:sz w:val="22"/>
                <w:szCs w:val="22"/>
              </w:rPr>
              <w:t xml:space="preserve">; </w:t>
            </w:r>
            <w:proofErr w:type="spellStart"/>
            <w:r w:rsidR="00712244" w:rsidRPr="006F68B8">
              <w:rPr>
                <w:b/>
                <w:bCs/>
                <w:sz w:val="22"/>
                <w:szCs w:val="22"/>
              </w:rPr>
              <w:t>Irrit</w:t>
            </w:r>
            <w:proofErr w:type="spellEnd"/>
            <w:r w:rsidR="00712244" w:rsidRPr="006F68B8">
              <w:rPr>
                <w:b/>
                <w:bCs/>
                <w:sz w:val="22"/>
                <w:szCs w:val="22"/>
              </w:rPr>
              <w:t>. oc. 2, H319</w:t>
            </w:r>
          </w:p>
        </w:tc>
        <w:tc>
          <w:tcPr>
            <w:tcW w:w="1157" w:type="dxa"/>
            <w:vMerge/>
            <w:tcBorders>
              <w:top w:val="single" w:sz="4" w:space="0" w:color="7F7F7F"/>
              <w:left w:val="single" w:sz="4" w:space="0" w:color="7F7F7F"/>
              <w:bottom w:val="single" w:sz="4" w:space="0" w:color="7F7F7F"/>
              <w:right w:val="single" w:sz="4" w:space="0" w:color="7F7F7F"/>
            </w:tcBorders>
          </w:tcPr>
          <w:p w:rsidR="006D46D7" w:rsidRDefault="006D46D7">
            <w:pPr>
              <w:pStyle w:val="TableParagraph"/>
              <w:kinsoku w:val="0"/>
              <w:overflowPunct w:val="0"/>
              <w:spacing w:line="252" w:lineRule="exact"/>
              <w:ind w:left="50"/>
            </w:pPr>
          </w:p>
        </w:tc>
      </w:tr>
      <w:tr w:rsidR="006D46D7">
        <w:trPr>
          <w:trHeight w:hRule="exact" w:val="281"/>
        </w:trPr>
        <w:tc>
          <w:tcPr>
            <w:tcW w:w="2520" w:type="dxa"/>
            <w:vMerge w:val="restart"/>
            <w:tcBorders>
              <w:top w:val="single" w:sz="4" w:space="0" w:color="7F7F7F"/>
              <w:left w:val="single" w:sz="4" w:space="0" w:color="7F7F7F"/>
              <w:bottom w:val="single" w:sz="4" w:space="0" w:color="7F7F7F"/>
              <w:right w:val="single" w:sz="4" w:space="0" w:color="7F7F7F"/>
            </w:tcBorders>
          </w:tcPr>
          <w:p w:rsidR="006D46D7" w:rsidRDefault="00D87BA9">
            <w:pPr>
              <w:pStyle w:val="TableParagraph"/>
              <w:kinsoku w:val="0"/>
              <w:overflowPunct w:val="0"/>
              <w:spacing w:line="247" w:lineRule="exact"/>
              <w:ind w:left="328"/>
            </w:pPr>
            <w:r>
              <w:rPr>
                <w:b/>
                <w:bCs/>
                <w:sz w:val="22"/>
                <w:szCs w:val="22"/>
                <w:lang w:val="es"/>
              </w:rPr>
              <w:t>CAS: 110615-47-9</w:t>
            </w:r>
          </w:p>
        </w:tc>
        <w:tc>
          <w:tcPr>
            <w:tcW w:w="6874" w:type="dxa"/>
            <w:tcBorders>
              <w:top w:val="single" w:sz="4" w:space="0" w:color="7F7F7F"/>
              <w:left w:val="single" w:sz="4" w:space="0" w:color="7F7F7F"/>
              <w:bottom w:val="dotted" w:sz="2" w:space="0" w:color="7F7F7F"/>
              <w:right w:val="single" w:sz="4" w:space="0" w:color="7F7F7F"/>
            </w:tcBorders>
          </w:tcPr>
          <w:p w:rsidR="006D46D7" w:rsidRPr="006F68B8" w:rsidRDefault="00D87BA9">
            <w:pPr>
              <w:pStyle w:val="TableParagraph"/>
              <w:kinsoku w:val="0"/>
              <w:overflowPunct w:val="0"/>
              <w:spacing w:line="247" w:lineRule="exact"/>
              <w:ind w:left="50"/>
              <w:rPr>
                <w:lang w:val="es-VE"/>
              </w:rPr>
            </w:pPr>
            <w:r>
              <w:rPr>
                <w:b/>
                <w:bCs/>
                <w:sz w:val="22"/>
                <w:szCs w:val="22"/>
                <w:lang w:val="es"/>
              </w:rPr>
              <w:t xml:space="preserve">D-Glucopiranosa, </w:t>
            </w:r>
            <w:proofErr w:type="spellStart"/>
            <w:r>
              <w:rPr>
                <w:b/>
                <w:bCs/>
                <w:sz w:val="22"/>
                <w:szCs w:val="22"/>
                <w:lang w:val="es"/>
              </w:rPr>
              <w:t>oligoméricos</w:t>
            </w:r>
            <w:proofErr w:type="spellEnd"/>
            <w:r>
              <w:rPr>
                <w:b/>
                <w:bCs/>
                <w:sz w:val="22"/>
                <w:szCs w:val="22"/>
                <w:lang w:val="es"/>
              </w:rPr>
              <w:t xml:space="preserve">, </w:t>
            </w:r>
            <w:proofErr w:type="spellStart"/>
            <w:r>
              <w:rPr>
                <w:b/>
                <w:bCs/>
                <w:sz w:val="22"/>
                <w:szCs w:val="22"/>
                <w:lang w:val="es"/>
              </w:rPr>
              <w:t>C10</w:t>
            </w:r>
            <w:proofErr w:type="spellEnd"/>
            <w:r>
              <w:rPr>
                <w:b/>
                <w:bCs/>
                <w:sz w:val="22"/>
                <w:szCs w:val="22"/>
                <w:lang w:val="es"/>
              </w:rPr>
              <w:t xml:space="preserve">-16 </w:t>
            </w:r>
            <w:proofErr w:type="spellStart"/>
            <w:r>
              <w:rPr>
                <w:b/>
                <w:bCs/>
                <w:sz w:val="22"/>
                <w:szCs w:val="22"/>
                <w:lang w:val="es"/>
              </w:rPr>
              <w:t>alquil</w:t>
            </w:r>
            <w:proofErr w:type="spellEnd"/>
            <w:r>
              <w:rPr>
                <w:b/>
                <w:bCs/>
                <w:sz w:val="22"/>
                <w:szCs w:val="22"/>
                <w:lang w:val="es"/>
              </w:rPr>
              <w:t xml:space="preserve"> glucósidos</w:t>
            </w:r>
          </w:p>
        </w:tc>
        <w:tc>
          <w:tcPr>
            <w:tcW w:w="1157" w:type="dxa"/>
            <w:vMerge w:val="restart"/>
            <w:tcBorders>
              <w:top w:val="single" w:sz="4" w:space="0" w:color="7F7F7F"/>
              <w:left w:val="single" w:sz="4" w:space="0" w:color="7F7F7F"/>
              <w:bottom w:val="single" w:sz="4" w:space="0" w:color="7F7F7F"/>
              <w:right w:val="single" w:sz="4" w:space="0" w:color="7F7F7F"/>
            </w:tcBorders>
          </w:tcPr>
          <w:p w:rsidR="006D46D7" w:rsidRDefault="00D87BA9">
            <w:pPr>
              <w:pStyle w:val="TableParagraph"/>
              <w:kinsoku w:val="0"/>
              <w:overflowPunct w:val="0"/>
              <w:spacing w:line="247" w:lineRule="exact"/>
              <w:ind w:left="107"/>
            </w:pPr>
            <w:r>
              <w:rPr>
                <w:b/>
                <w:bCs/>
                <w:sz w:val="22"/>
                <w:szCs w:val="22"/>
                <w:lang w:val="es"/>
              </w:rPr>
              <w:t>2.5 - &lt;10%</w:t>
            </w:r>
          </w:p>
        </w:tc>
      </w:tr>
      <w:tr w:rsidR="006D46D7">
        <w:trPr>
          <w:trHeight w:hRule="exact" w:val="290"/>
        </w:trPr>
        <w:tc>
          <w:tcPr>
            <w:tcW w:w="2520" w:type="dxa"/>
            <w:vMerge/>
            <w:tcBorders>
              <w:top w:val="single" w:sz="4" w:space="0" w:color="7F7F7F"/>
              <w:left w:val="single" w:sz="4" w:space="0" w:color="7F7F7F"/>
              <w:bottom w:val="single" w:sz="4" w:space="0" w:color="7F7F7F"/>
              <w:right w:val="single" w:sz="4" w:space="0" w:color="7F7F7F"/>
            </w:tcBorders>
          </w:tcPr>
          <w:p w:rsidR="006D46D7" w:rsidRDefault="006D46D7">
            <w:pPr>
              <w:pStyle w:val="TableParagraph"/>
              <w:kinsoku w:val="0"/>
              <w:overflowPunct w:val="0"/>
              <w:spacing w:line="247" w:lineRule="exact"/>
              <w:ind w:left="107"/>
            </w:pPr>
          </w:p>
        </w:tc>
        <w:tc>
          <w:tcPr>
            <w:tcW w:w="6874" w:type="dxa"/>
            <w:tcBorders>
              <w:top w:val="dotted" w:sz="2" w:space="0" w:color="7F7F7F"/>
              <w:left w:val="single" w:sz="4" w:space="0" w:color="7F7F7F"/>
              <w:bottom w:val="single" w:sz="4" w:space="0" w:color="7F7F7F"/>
              <w:right w:val="single" w:sz="4" w:space="0" w:color="7F7F7F"/>
            </w:tcBorders>
          </w:tcPr>
          <w:p w:rsidR="006D46D7" w:rsidRDefault="00D11095">
            <w:pPr>
              <w:pStyle w:val="TableParagraph"/>
              <w:kinsoku w:val="0"/>
              <w:overflowPunct w:val="0"/>
              <w:spacing w:line="252" w:lineRule="exact"/>
              <w:ind w:left="50"/>
            </w:pPr>
            <w:r>
              <w:rPr>
                <w:b/>
                <w:bCs/>
                <w:noProof/>
                <w:sz w:val="22"/>
                <w:szCs w:val="22"/>
                <w:lang w:val="es-VE" w:eastAsia="es-VE"/>
              </w:rPr>
              <w:drawing>
                <wp:anchor distT="0" distB="0" distL="114300" distR="114300" simplePos="0" relativeHeight="251657728" behindDoc="0" locked="0" layoutInCell="1" allowOverlap="1">
                  <wp:simplePos x="0" y="0"/>
                  <wp:positionH relativeFrom="column">
                    <wp:posOffset>1270330</wp:posOffset>
                  </wp:positionH>
                  <wp:positionV relativeFrom="paragraph">
                    <wp:posOffset>0</wp:posOffset>
                  </wp:positionV>
                  <wp:extent cx="161925" cy="16192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noProof/>
                <w:lang w:val="es-VE" w:eastAsia="es-VE"/>
              </w:rPr>
              <w:drawing>
                <wp:anchor distT="0" distB="0" distL="114300" distR="114300" simplePos="0" relativeHeight="251655680" behindDoc="0" locked="0" layoutInCell="1" allowOverlap="1">
                  <wp:simplePos x="0" y="0"/>
                  <wp:positionH relativeFrom="column">
                    <wp:posOffset>56515</wp:posOffset>
                  </wp:positionH>
                  <wp:positionV relativeFrom="paragraph">
                    <wp:posOffset>330</wp:posOffset>
                  </wp:positionV>
                  <wp:extent cx="161925" cy="16192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712244" w:rsidRPr="006F68B8">
              <w:rPr>
                <w:sz w:val="20"/>
                <w:szCs w:val="20"/>
              </w:rPr>
              <w:t xml:space="preserve"> </w:t>
            </w:r>
            <w:r>
              <w:rPr>
                <w:sz w:val="20"/>
                <w:szCs w:val="20"/>
              </w:rPr>
              <w:t xml:space="preserve">      </w:t>
            </w:r>
            <w:r w:rsidR="00712244" w:rsidRPr="006F68B8">
              <w:rPr>
                <w:b/>
                <w:bCs/>
                <w:sz w:val="22"/>
                <w:szCs w:val="22"/>
              </w:rPr>
              <w:t xml:space="preserve">Les. oc. 1, </w:t>
            </w:r>
            <w:proofErr w:type="spellStart"/>
            <w:r w:rsidR="00712244" w:rsidRPr="006F68B8">
              <w:rPr>
                <w:b/>
                <w:bCs/>
                <w:sz w:val="22"/>
                <w:szCs w:val="22"/>
              </w:rPr>
              <w:t>H318</w:t>
            </w:r>
            <w:proofErr w:type="spellEnd"/>
            <w:r w:rsidR="00712244" w:rsidRPr="006F68B8">
              <w:rPr>
                <w:b/>
                <w:bCs/>
                <w:sz w:val="22"/>
                <w:szCs w:val="22"/>
              </w:rPr>
              <w:t xml:space="preserve">;  </w:t>
            </w:r>
            <w:r w:rsidR="00D93B52">
              <w:rPr>
                <w:b/>
                <w:bCs/>
                <w:sz w:val="22"/>
                <w:szCs w:val="22"/>
              </w:rPr>
              <w:t xml:space="preserve">     </w:t>
            </w:r>
            <w:proofErr w:type="spellStart"/>
            <w:r w:rsidR="00712244" w:rsidRPr="006F68B8">
              <w:rPr>
                <w:b/>
                <w:bCs/>
                <w:sz w:val="22"/>
                <w:szCs w:val="22"/>
              </w:rPr>
              <w:t>Irrit</w:t>
            </w:r>
            <w:proofErr w:type="spellEnd"/>
            <w:r w:rsidR="00712244" w:rsidRPr="006F68B8">
              <w:rPr>
                <w:b/>
                <w:bCs/>
                <w:sz w:val="22"/>
                <w:szCs w:val="22"/>
              </w:rPr>
              <w:t>. cut. 2, H315</w:t>
            </w:r>
          </w:p>
        </w:tc>
        <w:tc>
          <w:tcPr>
            <w:tcW w:w="1157" w:type="dxa"/>
            <w:vMerge/>
            <w:tcBorders>
              <w:top w:val="single" w:sz="4" w:space="0" w:color="7F7F7F"/>
              <w:left w:val="single" w:sz="4" w:space="0" w:color="7F7F7F"/>
              <w:bottom w:val="single" w:sz="4" w:space="0" w:color="7F7F7F"/>
              <w:right w:val="single" w:sz="4" w:space="0" w:color="7F7F7F"/>
            </w:tcBorders>
          </w:tcPr>
          <w:p w:rsidR="006D46D7" w:rsidRDefault="006D46D7">
            <w:pPr>
              <w:pStyle w:val="TableParagraph"/>
              <w:kinsoku w:val="0"/>
              <w:overflowPunct w:val="0"/>
              <w:spacing w:line="252" w:lineRule="exact"/>
              <w:ind w:left="50"/>
            </w:pPr>
          </w:p>
        </w:tc>
      </w:tr>
      <w:tr w:rsidR="006D46D7">
        <w:trPr>
          <w:trHeight w:hRule="exact" w:val="281"/>
        </w:trPr>
        <w:tc>
          <w:tcPr>
            <w:tcW w:w="2520" w:type="dxa"/>
            <w:vMerge w:val="restart"/>
            <w:tcBorders>
              <w:top w:val="single" w:sz="4" w:space="0" w:color="7F7F7F"/>
              <w:left w:val="single" w:sz="4" w:space="0" w:color="7F7F7F"/>
              <w:bottom w:val="single" w:sz="4" w:space="0" w:color="7F7F7F"/>
              <w:right w:val="single" w:sz="4" w:space="0" w:color="7F7F7F"/>
            </w:tcBorders>
          </w:tcPr>
          <w:p w:rsidR="006D46D7" w:rsidRDefault="00D87BA9">
            <w:pPr>
              <w:pStyle w:val="TableParagraph"/>
              <w:kinsoku w:val="0"/>
              <w:overflowPunct w:val="0"/>
              <w:spacing w:line="247" w:lineRule="exact"/>
              <w:ind w:left="328"/>
            </w:pPr>
            <w:r>
              <w:rPr>
                <w:b/>
                <w:bCs/>
                <w:sz w:val="22"/>
                <w:szCs w:val="22"/>
                <w:lang w:val="es"/>
              </w:rPr>
              <w:t>CAS: 61789-40-0</w:t>
            </w:r>
          </w:p>
          <w:p w:rsidR="006D46D7" w:rsidRDefault="00D87BA9">
            <w:pPr>
              <w:pStyle w:val="TableParagraph"/>
              <w:kinsoku w:val="0"/>
              <w:overflowPunct w:val="0"/>
              <w:spacing w:before="1"/>
              <w:ind w:left="328"/>
            </w:pPr>
            <w:r>
              <w:rPr>
                <w:b/>
                <w:bCs/>
                <w:sz w:val="22"/>
                <w:szCs w:val="22"/>
                <w:lang w:val="es"/>
              </w:rPr>
              <w:t>EINECS: 263-058-8</w:t>
            </w:r>
          </w:p>
        </w:tc>
        <w:tc>
          <w:tcPr>
            <w:tcW w:w="6874" w:type="dxa"/>
            <w:tcBorders>
              <w:top w:val="single" w:sz="4" w:space="0" w:color="7F7F7F"/>
              <w:left w:val="single" w:sz="4" w:space="0" w:color="7F7F7F"/>
              <w:bottom w:val="dotted" w:sz="2" w:space="0" w:color="7F7F7F"/>
              <w:right w:val="single" w:sz="4" w:space="0" w:color="7F7F7F"/>
            </w:tcBorders>
          </w:tcPr>
          <w:p w:rsidR="006D46D7" w:rsidRDefault="00D87BA9">
            <w:pPr>
              <w:pStyle w:val="TableParagraph"/>
              <w:kinsoku w:val="0"/>
              <w:overflowPunct w:val="0"/>
              <w:spacing w:line="247" w:lineRule="exact"/>
              <w:ind w:left="50"/>
            </w:pPr>
            <w:proofErr w:type="spellStart"/>
            <w:r>
              <w:rPr>
                <w:b/>
                <w:bCs/>
                <w:sz w:val="22"/>
                <w:szCs w:val="22"/>
                <w:lang w:val="es"/>
              </w:rPr>
              <w:t>Cocamidopropil</w:t>
            </w:r>
            <w:proofErr w:type="spellEnd"/>
            <w:r>
              <w:rPr>
                <w:b/>
                <w:bCs/>
                <w:sz w:val="22"/>
                <w:szCs w:val="22"/>
                <w:lang w:val="es"/>
              </w:rPr>
              <w:t xml:space="preserve"> </w:t>
            </w:r>
            <w:proofErr w:type="spellStart"/>
            <w:r>
              <w:rPr>
                <w:b/>
                <w:bCs/>
                <w:sz w:val="22"/>
                <w:szCs w:val="22"/>
                <w:lang w:val="es"/>
              </w:rPr>
              <w:t>betaína</w:t>
            </w:r>
            <w:proofErr w:type="spellEnd"/>
          </w:p>
        </w:tc>
        <w:tc>
          <w:tcPr>
            <w:tcW w:w="1157" w:type="dxa"/>
            <w:vMerge w:val="restart"/>
            <w:tcBorders>
              <w:top w:val="single" w:sz="4" w:space="0" w:color="7F7F7F"/>
              <w:left w:val="single" w:sz="4" w:space="0" w:color="7F7F7F"/>
              <w:bottom w:val="single" w:sz="4" w:space="0" w:color="7F7F7F"/>
              <w:right w:val="single" w:sz="4" w:space="0" w:color="7F7F7F"/>
            </w:tcBorders>
          </w:tcPr>
          <w:p w:rsidR="006D46D7" w:rsidRDefault="00D87BA9">
            <w:pPr>
              <w:pStyle w:val="TableParagraph"/>
              <w:kinsoku w:val="0"/>
              <w:overflowPunct w:val="0"/>
              <w:spacing w:line="267" w:lineRule="exact"/>
              <w:ind w:left="79"/>
            </w:pPr>
            <w:r w:rsidRPr="007B1160">
              <w:rPr>
                <w:b/>
                <w:bCs/>
                <w:sz w:val="20"/>
                <w:szCs w:val="22"/>
                <w:lang w:val="es"/>
              </w:rPr>
              <w:t xml:space="preserve">0.1 - </w:t>
            </w:r>
            <w:r w:rsidRPr="007B1160">
              <w:rPr>
                <w:rFonts w:ascii="Century Gothic" w:hAnsi="Century Gothic"/>
                <w:b/>
                <w:bCs/>
                <w:sz w:val="20"/>
                <w:szCs w:val="22"/>
                <w:lang w:val="es"/>
              </w:rPr>
              <w:t>&lt;</w:t>
            </w:r>
            <w:r w:rsidRPr="007B1160">
              <w:rPr>
                <w:b/>
                <w:bCs/>
                <w:sz w:val="20"/>
                <w:szCs w:val="22"/>
                <w:lang w:val="es"/>
              </w:rPr>
              <w:t>2.5%</w:t>
            </w:r>
          </w:p>
        </w:tc>
      </w:tr>
      <w:tr w:rsidR="006D46D7">
        <w:trPr>
          <w:trHeight w:hRule="exact" w:val="290"/>
        </w:trPr>
        <w:tc>
          <w:tcPr>
            <w:tcW w:w="2520" w:type="dxa"/>
            <w:vMerge/>
            <w:tcBorders>
              <w:top w:val="single" w:sz="4" w:space="0" w:color="7F7F7F"/>
              <w:left w:val="single" w:sz="4" w:space="0" w:color="7F7F7F"/>
              <w:bottom w:val="single" w:sz="4" w:space="0" w:color="7F7F7F"/>
              <w:right w:val="single" w:sz="4" w:space="0" w:color="7F7F7F"/>
            </w:tcBorders>
          </w:tcPr>
          <w:p w:rsidR="006D46D7" w:rsidRDefault="006D46D7">
            <w:pPr>
              <w:pStyle w:val="TableParagraph"/>
              <w:kinsoku w:val="0"/>
              <w:overflowPunct w:val="0"/>
              <w:spacing w:line="267" w:lineRule="exact"/>
              <w:ind w:left="79"/>
            </w:pPr>
          </w:p>
        </w:tc>
        <w:tc>
          <w:tcPr>
            <w:tcW w:w="6874" w:type="dxa"/>
            <w:tcBorders>
              <w:top w:val="dotted" w:sz="2" w:space="0" w:color="7F7F7F"/>
              <w:left w:val="single" w:sz="4" w:space="0" w:color="7F7F7F"/>
              <w:bottom w:val="single" w:sz="4" w:space="0" w:color="7F7F7F"/>
              <w:right w:val="single" w:sz="4" w:space="0" w:color="7F7F7F"/>
            </w:tcBorders>
          </w:tcPr>
          <w:p w:rsidR="006D46D7" w:rsidRDefault="00D11095">
            <w:pPr>
              <w:pStyle w:val="TableParagraph"/>
              <w:kinsoku w:val="0"/>
              <w:overflowPunct w:val="0"/>
              <w:spacing w:line="252" w:lineRule="exact"/>
              <w:ind w:left="50"/>
            </w:pPr>
            <w:r>
              <w:rPr>
                <w:noProof/>
                <w:lang w:val="es-VE" w:eastAsia="es-VE"/>
              </w:rPr>
              <w:drawing>
                <wp:anchor distT="0" distB="0" distL="114300" distR="114300" simplePos="0" relativeHeight="251659776" behindDoc="0" locked="0" layoutInCell="1" allowOverlap="1">
                  <wp:simplePos x="0" y="0"/>
                  <wp:positionH relativeFrom="column">
                    <wp:posOffset>56515</wp:posOffset>
                  </wp:positionH>
                  <wp:positionV relativeFrom="paragraph">
                    <wp:posOffset>-3480</wp:posOffset>
                  </wp:positionV>
                  <wp:extent cx="161925" cy="16192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712244">
              <w:rPr>
                <w:sz w:val="20"/>
                <w:szCs w:val="20"/>
                <w:lang w:val="es"/>
              </w:rPr>
              <w:t xml:space="preserve"> </w:t>
            </w:r>
            <w:r w:rsidR="00D93B52">
              <w:rPr>
                <w:sz w:val="20"/>
                <w:szCs w:val="20"/>
                <w:lang w:val="es"/>
              </w:rPr>
              <w:t xml:space="preserve">      </w:t>
            </w:r>
            <w:r w:rsidR="00712244">
              <w:rPr>
                <w:b/>
                <w:bCs/>
                <w:sz w:val="22"/>
                <w:szCs w:val="22"/>
                <w:lang w:val="es"/>
              </w:rPr>
              <w:t>Les. oc. 1, H318</w:t>
            </w:r>
          </w:p>
        </w:tc>
        <w:tc>
          <w:tcPr>
            <w:tcW w:w="1157" w:type="dxa"/>
            <w:vMerge/>
            <w:tcBorders>
              <w:top w:val="single" w:sz="4" w:space="0" w:color="7F7F7F"/>
              <w:left w:val="single" w:sz="4" w:space="0" w:color="7F7F7F"/>
              <w:bottom w:val="single" w:sz="4" w:space="0" w:color="7F7F7F"/>
              <w:right w:val="single" w:sz="4" w:space="0" w:color="7F7F7F"/>
            </w:tcBorders>
          </w:tcPr>
          <w:p w:rsidR="006D46D7" w:rsidRDefault="006D46D7">
            <w:pPr>
              <w:pStyle w:val="TableParagraph"/>
              <w:kinsoku w:val="0"/>
              <w:overflowPunct w:val="0"/>
              <w:spacing w:line="252" w:lineRule="exact"/>
              <w:ind w:left="50"/>
            </w:pPr>
          </w:p>
        </w:tc>
      </w:tr>
      <w:tr w:rsidR="006D46D7">
        <w:trPr>
          <w:trHeight w:hRule="exact" w:val="281"/>
        </w:trPr>
        <w:tc>
          <w:tcPr>
            <w:tcW w:w="2520" w:type="dxa"/>
            <w:vMerge w:val="restart"/>
            <w:tcBorders>
              <w:top w:val="single" w:sz="4" w:space="0" w:color="7F7F7F"/>
              <w:left w:val="single" w:sz="4" w:space="0" w:color="7F7F7F"/>
              <w:bottom w:val="single" w:sz="4" w:space="0" w:color="7F7F7F"/>
              <w:right w:val="single" w:sz="4" w:space="0" w:color="7F7F7F"/>
            </w:tcBorders>
          </w:tcPr>
          <w:p w:rsidR="006D46D7" w:rsidRDefault="00D87BA9">
            <w:pPr>
              <w:pStyle w:val="TableParagraph"/>
              <w:kinsoku w:val="0"/>
              <w:overflowPunct w:val="0"/>
              <w:spacing w:line="247" w:lineRule="exact"/>
              <w:ind w:left="328"/>
            </w:pPr>
            <w:r>
              <w:rPr>
                <w:b/>
                <w:bCs/>
                <w:sz w:val="22"/>
                <w:szCs w:val="22"/>
                <w:lang w:val="es"/>
              </w:rPr>
              <w:t>CAS: 61789-30-8</w:t>
            </w:r>
          </w:p>
        </w:tc>
        <w:tc>
          <w:tcPr>
            <w:tcW w:w="6874" w:type="dxa"/>
            <w:tcBorders>
              <w:top w:val="single" w:sz="4" w:space="0" w:color="7F7F7F"/>
              <w:left w:val="single" w:sz="4" w:space="0" w:color="7F7F7F"/>
              <w:bottom w:val="dotted" w:sz="2" w:space="0" w:color="7F7F7F"/>
              <w:right w:val="single" w:sz="4" w:space="0" w:color="7F7F7F"/>
            </w:tcBorders>
          </w:tcPr>
          <w:p w:rsidR="006D46D7" w:rsidRDefault="00D87BA9">
            <w:pPr>
              <w:pStyle w:val="TableParagraph"/>
              <w:kinsoku w:val="0"/>
              <w:overflowPunct w:val="0"/>
              <w:spacing w:line="247" w:lineRule="exact"/>
              <w:ind w:left="50"/>
            </w:pPr>
            <w:proofErr w:type="spellStart"/>
            <w:r>
              <w:rPr>
                <w:b/>
                <w:bCs/>
                <w:sz w:val="22"/>
                <w:szCs w:val="22"/>
                <w:lang w:val="es"/>
              </w:rPr>
              <w:t>Cocoato</w:t>
            </w:r>
            <w:proofErr w:type="spellEnd"/>
            <w:r>
              <w:rPr>
                <w:b/>
                <w:bCs/>
                <w:sz w:val="22"/>
                <w:szCs w:val="22"/>
                <w:lang w:val="es"/>
              </w:rPr>
              <w:t xml:space="preserve"> de potasio</w:t>
            </w:r>
          </w:p>
        </w:tc>
        <w:tc>
          <w:tcPr>
            <w:tcW w:w="1157" w:type="dxa"/>
            <w:vMerge w:val="restart"/>
            <w:tcBorders>
              <w:top w:val="single" w:sz="4" w:space="0" w:color="7F7F7F"/>
              <w:left w:val="single" w:sz="4" w:space="0" w:color="7F7F7F"/>
              <w:bottom w:val="single" w:sz="4" w:space="0" w:color="7F7F7F"/>
              <w:right w:val="single" w:sz="4" w:space="0" w:color="7F7F7F"/>
            </w:tcBorders>
          </w:tcPr>
          <w:p w:rsidR="006D46D7" w:rsidRDefault="00D87BA9">
            <w:pPr>
              <w:pStyle w:val="TableParagraph"/>
              <w:kinsoku w:val="0"/>
              <w:overflowPunct w:val="0"/>
              <w:spacing w:line="267" w:lineRule="exact"/>
              <w:ind w:left="79"/>
            </w:pPr>
            <w:r>
              <w:rPr>
                <w:b/>
                <w:bCs/>
                <w:sz w:val="22"/>
                <w:szCs w:val="22"/>
                <w:lang w:val="es"/>
              </w:rPr>
              <w:t xml:space="preserve">0.1 - </w:t>
            </w:r>
            <w:r w:rsidRPr="007B1160">
              <w:rPr>
                <w:rFonts w:ascii="Century Gothic" w:hAnsi="Century Gothic"/>
                <w:b/>
                <w:bCs/>
                <w:sz w:val="20"/>
                <w:szCs w:val="22"/>
                <w:lang w:val="es"/>
              </w:rPr>
              <w:t>&lt;</w:t>
            </w:r>
            <w:r w:rsidRPr="007B1160">
              <w:rPr>
                <w:b/>
                <w:bCs/>
                <w:sz w:val="20"/>
                <w:szCs w:val="22"/>
                <w:lang w:val="es"/>
              </w:rPr>
              <w:t>2.5%</w:t>
            </w:r>
          </w:p>
        </w:tc>
      </w:tr>
      <w:tr w:rsidR="006D46D7">
        <w:trPr>
          <w:trHeight w:hRule="exact" w:val="290"/>
        </w:trPr>
        <w:tc>
          <w:tcPr>
            <w:tcW w:w="2520" w:type="dxa"/>
            <w:vMerge/>
            <w:tcBorders>
              <w:top w:val="single" w:sz="4" w:space="0" w:color="7F7F7F"/>
              <w:left w:val="single" w:sz="4" w:space="0" w:color="7F7F7F"/>
              <w:bottom w:val="single" w:sz="4" w:space="0" w:color="7F7F7F"/>
              <w:right w:val="single" w:sz="4" w:space="0" w:color="7F7F7F"/>
            </w:tcBorders>
          </w:tcPr>
          <w:p w:rsidR="006D46D7" w:rsidRDefault="006D46D7">
            <w:pPr>
              <w:pStyle w:val="TableParagraph"/>
              <w:kinsoku w:val="0"/>
              <w:overflowPunct w:val="0"/>
              <w:spacing w:line="267" w:lineRule="exact"/>
              <w:ind w:left="79"/>
            </w:pPr>
          </w:p>
        </w:tc>
        <w:tc>
          <w:tcPr>
            <w:tcW w:w="6874" w:type="dxa"/>
            <w:tcBorders>
              <w:top w:val="dotted" w:sz="2" w:space="0" w:color="7F7F7F"/>
              <w:left w:val="single" w:sz="4" w:space="0" w:color="7F7F7F"/>
              <w:bottom w:val="single" w:sz="4" w:space="0" w:color="7F7F7F"/>
              <w:right w:val="single" w:sz="4" w:space="0" w:color="7F7F7F"/>
            </w:tcBorders>
          </w:tcPr>
          <w:p w:rsidR="006D46D7" w:rsidRDefault="00D11095">
            <w:pPr>
              <w:pStyle w:val="TableParagraph"/>
              <w:kinsoku w:val="0"/>
              <w:overflowPunct w:val="0"/>
              <w:spacing w:line="252" w:lineRule="exact"/>
              <w:ind w:left="50"/>
            </w:pPr>
            <w:r>
              <w:rPr>
                <w:noProof/>
                <w:lang w:val="es-VE" w:eastAsia="es-VE"/>
              </w:rPr>
              <w:drawing>
                <wp:anchor distT="0" distB="0" distL="114300" distR="114300" simplePos="0" relativeHeight="251661824" behindDoc="0" locked="0" layoutInCell="1" allowOverlap="1">
                  <wp:simplePos x="0" y="0"/>
                  <wp:positionH relativeFrom="column">
                    <wp:posOffset>56515</wp:posOffset>
                  </wp:positionH>
                  <wp:positionV relativeFrom="paragraph">
                    <wp:posOffset>-7620</wp:posOffset>
                  </wp:positionV>
                  <wp:extent cx="161925" cy="16192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712244" w:rsidRPr="006F68B8">
              <w:rPr>
                <w:sz w:val="20"/>
                <w:szCs w:val="20"/>
              </w:rPr>
              <w:t xml:space="preserve"> </w:t>
            </w:r>
            <w:r w:rsidR="00D93B52">
              <w:rPr>
                <w:sz w:val="20"/>
                <w:szCs w:val="20"/>
              </w:rPr>
              <w:t xml:space="preserve">      </w:t>
            </w:r>
            <w:proofErr w:type="spellStart"/>
            <w:r w:rsidR="00712244" w:rsidRPr="006F68B8">
              <w:rPr>
                <w:b/>
                <w:bCs/>
                <w:sz w:val="22"/>
                <w:szCs w:val="22"/>
              </w:rPr>
              <w:t>Irrit</w:t>
            </w:r>
            <w:proofErr w:type="spellEnd"/>
            <w:r w:rsidR="00712244" w:rsidRPr="006F68B8">
              <w:rPr>
                <w:b/>
                <w:bCs/>
                <w:sz w:val="22"/>
                <w:szCs w:val="22"/>
              </w:rPr>
              <w:t xml:space="preserve">. cut. 2, </w:t>
            </w:r>
            <w:proofErr w:type="spellStart"/>
            <w:r w:rsidR="00712244" w:rsidRPr="006F68B8">
              <w:rPr>
                <w:b/>
                <w:bCs/>
                <w:sz w:val="22"/>
                <w:szCs w:val="22"/>
              </w:rPr>
              <w:t>H315</w:t>
            </w:r>
            <w:proofErr w:type="spellEnd"/>
            <w:r w:rsidR="00712244" w:rsidRPr="006F68B8">
              <w:rPr>
                <w:b/>
                <w:bCs/>
                <w:sz w:val="22"/>
                <w:szCs w:val="22"/>
              </w:rPr>
              <w:t xml:space="preserve">; </w:t>
            </w:r>
            <w:proofErr w:type="spellStart"/>
            <w:r w:rsidR="00712244" w:rsidRPr="006F68B8">
              <w:rPr>
                <w:b/>
                <w:bCs/>
                <w:sz w:val="22"/>
                <w:szCs w:val="22"/>
              </w:rPr>
              <w:t>Irrit</w:t>
            </w:r>
            <w:proofErr w:type="spellEnd"/>
            <w:r w:rsidR="00712244" w:rsidRPr="006F68B8">
              <w:rPr>
                <w:b/>
                <w:bCs/>
                <w:sz w:val="22"/>
                <w:szCs w:val="22"/>
              </w:rPr>
              <w:t>. oc. 2, H319</w:t>
            </w:r>
          </w:p>
        </w:tc>
        <w:tc>
          <w:tcPr>
            <w:tcW w:w="1157" w:type="dxa"/>
            <w:vMerge/>
            <w:tcBorders>
              <w:top w:val="single" w:sz="4" w:space="0" w:color="7F7F7F"/>
              <w:left w:val="single" w:sz="4" w:space="0" w:color="7F7F7F"/>
              <w:bottom w:val="single" w:sz="4" w:space="0" w:color="7F7F7F"/>
              <w:right w:val="single" w:sz="4" w:space="0" w:color="7F7F7F"/>
            </w:tcBorders>
          </w:tcPr>
          <w:p w:rsidR="006D46D7" w:rsidRDefault="006D46D7">
            <w:pPr>
              <w:pStyle w:val="TableParagraph"/>
              <w:kinsoku w:val="0"/>
              <w:overflowPunct w:val="0"/>
              <w:spacing w:line="252" w:lineRule="exact"/>
              <w:ind w:left="50"/>
            </w:pPr>
          </w:p>
        </w:tc>
      </w:tr>
      <w:tr w:rsidR="006D46D7">
        <w:trPr>
          <w:trHeight w:hRule="exact" w:val="281"/>
        </w:trPr>
        <w:tc>
          <w:tcPr>
            <w:tcW w:w="2520" w:type="dxa"/>
            <w:vMerge w:val="restart"/>
            <w:tcBorders>
              <w:top w:val="single" w:sz="4" w:space="0" w:color="7F7F7F"/>
              <w:left w:val="single" w:sz="4" w:space="0" w:color="7F7F7F"/>
              <w:bottom w:val="single" w:sz="4" w:space="0" w:color="7F7F7F"/>
              <w:right w:val="single" w:sz="4" w:space="0" w:color="7F7F7F"/>
            </w:tcBorders>
          </w:tcPr>
          <w:p w:rsidR="006D46D7" w:rsidRDefault="00D87BA9">
            <w:pPr>
              <w:pStyle w:val="TableParagraph"/>
              <w:kinsoku w:val="0"/>
              <w:overflowPunct w:val="0"/>
              <w:spacing w:line="247" w:lineRule="exact"/>
              <w:ind w:left="328"/>
            </w:pPr>
            <w:r>
              <w:rPr>
                <w:b/>
                <w:bCs/>
                <w:sz w:val="22"/>
                <w:szCs w:val="22"/>
                <w:lang w:val="es"/>
              </w:rPr>
              <w:t>CAS: 8000-28-0</w:t>
            </w:r>
          </w:p>
        </w:tc>
        <w:tc>
          <w:tcPr>
            <w:tcW w:w="6874" w:type="dxa"/>
            <w:tcBorders>
              <w:top w:val="single" w:sz="4" w:space="0" w:color="7F7F7F"/>
              <w:left w:val="single" w:sz="4" w:space="0" w:color="7F7F7F"/>
              <w:bottom w:val="dotted" w:sz="2" w:space="0" w:color="7F7F7F"/>
              <w:right w:val="single" w:sz="4" w:space="0" w:color="7F7F7F"/>
            </w:tcBorders>
          </w:tcPr>
          <w:p w:rsidR="006D46D7" w:rsidRDefault="00D87BA9">
            <w:pPr>
              <w:pStyle w:val="TableParagraph"/>
              <w:kinsoku w:val="0"/>
              <w:overflowPunct w:val="0"/>
              <w:spacing w:line="247" w:lineRule="exact"/>
              <w:ind w:left="50"/>
            </w:pPr>
            <w:r>
              <w:rPr>
                <w:b/>
                <w:bCs/>
                <w:sz w:val="22"/>
                <w:szCs w:val="22"/>
                <w:lang w:val="es"/>
              </w:rPr>
              <w:t>Aceite de lavanda</w:t>
            </w:r>
          </w:p>
        </w:tc>
        <w:tc>
          <w:tcPr>
            <w:tcW w:w="1157" w:type="dxa"/>
            <w:vMerge w:val="restart"/>
            <w:tcBorders>
              <w:top w:val="single" w:sz="4" w:space="0" w:color="7F7F7F"/>
              <w:left w:val="single" w:sz="4" w:space="0" w:color="7F7F7F"/>
              <w:bottom w:val="single" w:sz="4" w:space="0" w:color="7F7F7F"/>
              <w:right w:val="single" w:sz="4" w:space="0" w:color="7F7F7F"/>
            </w:tcBorders>
          </w:tcPr>
          <w:p w:rsidR="006D46D7" w:rsidRDefault="00D87BA9">
            <w:pPr>
              <w:pStyle w:val="TableParagraph"/>
              <w:kinsoku w:val="0"/>
              <w:overflowPunct w:val="0"/>
              <w:spacing w:line="247" w:lineRule="exact"/>
              <w:ind w:left="160"/>
            </w:pPr>
            <w:r>
              <w:rPr>
                <w:b/>
                <w:bCs/>
                <w:sz w:val="22"/>
                <w:szCs w:val="22"/>
                <w:lang w:val="es"/>
              </w:rPr>
              <w:t>0.1 - &lt;1%</w:t>
            </w:r>
          </w:p>
        </w:tc>
      </w:tr>
      <w:tr w:rsidR="006D46D7">
        <w:trPr>
          <w:trHeight w:hRule="exact" w:val="545"/>
        </w:trPr>
        <w:tc>
          <w:tcPr>
            <w:tcW w:w="2520" w:type="dxa"/>
            <w:vMerge/>
            <w:tcBorders>
              <w:top w:val="single" w:sz="4" w:space="0" w:color="7F7F7F"/>
              <w:left w:val="single" w:sz="4" w:space="0" w:color="7F7F7F"/>
              <w:bottom w:val="single" w:sz="4" w:space="0" w:color="7F7F7F"/>
              <w:right w:val="single" w:sz="4" w:space="0" w:color="7F7F7F"/>
            </w:tcBorders>
          </w:tcPr>
          <w:p w:rsidR="006D46D7" w:rsidRDefault="006D46D7">
            <w:pPr>
              <w:pStyle w:val="TableParagraph"/>
              <w:kinsoku w:val="0"/>
              <w:overflowPunct w:val="0"/>
              <w:spacing w:line="247" w:lineRule="exact"/>
              <w:ind w:left="160"/>
            </w:pPr>
          </w:p>
        </w:tc>
        <w:tc>
          <w:tcPr>
            <w:tcW w:w="6874" w:type="dxa"/>
            <w:tcBorders>
              <w:top w:val="dotted" w:sz="2" w:space="0" w:color="7F7F7F"/>
              <w:left w:val="single" w:sz="4" w:space="0" w:color="7F7F7F"/>
              <w:bottom w:val="single" w:sz="4" w:space="0" w:color="7F7F7F"/>
              <w:right w:val="single" w:sz="4" w:space="0" w:color="7F7F7F"/>
            </w:tcBorders>
          </w:tcPr>
          <w:p w:rsidR="006D46D7" w:rsidRDefault="00D11095">
            <w:pPr>
              <w:pStyle w:val="TableParagraph"/>
              <w:kinsoku w:val="0"/>
              <w:overflowPunct w:val="0"/>
              <w:spacing w:before="23" w:line="226" w:lineRule="exact"/>
              <w:ind w:left="50" w:right="300"/>
            </w:pPr>
            <w:r>
              <w:rPr>
                <w:b/>
                <w:bCs/>
                <w:noProof/>
                <w:sz w:val="22"/>
                <w:szCs w:val="22"/>
                <w:lang w:val="es-VE" w:eastAsia="es-VE"/>
              </w:rPr>
              <w:drawing>
                <wp:anchor distT="0" distB="0" distL="114300" distR="114300" simplePos="0" relativeHeight="251666944" behindDoc="0" locked="0" layoutInCell="1" allowOverlap="1">
                  <wp:simplePos x="0" y="0"/>
                  <wp:positionH relativeFrom="column">
                    <wp:posOffset>1358595</wp:posOffset>
                  </wp:positionH>
                  <wp:positionV relativeFrom="paragraph">
                    <wp:posOffset>22860</wp:posOffset>
                  </wp:positionV>
                  <wp:extent cx="161925" cy="161925"/>
                  <wp:effectExtent l="0" t="0" r="0" b="0"/>
                  <wp:wrapNone/>
                  <wp:docPr id="1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noProof/>
                <w:lang w:val="es-VE" w:eastAsia="es-VE"/>
              </w:rPr>
              <w:drawing>
                <wp:anchor distT="0" distB="0" distL="114300" distR="114300" simplePos="0" relativeHeight="251664896" behindDoc="0" locked="0" layoutInCell="1" allowOverlap="1">
                  <wp:simplePos x="0" y="0"/>
                  <wp:positionH relativeFrom="column">
                    <wp:posOffset>56515</wp:posOffset>
                  </wp:positionH>
                  <wp:positionV relativeFrom="paragraph">
                    <wp:posOffset>16840</wp:posOffset>
                  </wp:positionV>
                  <wp:extent cx="161925" cy="16192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712244" w:rsidRPr="006F68B8">
              <w:rPr>
                <w:sz w:val="20"/>
                <w:szCs w:val="20"/>
              </w:rPr>
              <w:t xml:space="preserve"> </w:t>
            </w:r>
            <w:r w:rsidR="00D93B52">
              <w:rPr>
                <w:sz w:val="20"/>
                <w:szCs w:val="20"/>
              </w:rPr>
              <w:t xml:space="preserve">      </w:t>
            </w:r>
            <w:proofErr w:type="spellStart"/>
            <w:r w:rsidR="00712244" w:rsidRPr="006F68B8">
              <w:rPr>
                <w:b/>
                <w:bCs/>
                <w:sz w:val="22"/>
                <w:szCs w:val="22"/>
              </w:rPr>
              <w:t>Tox</w:t>
            </w:r>
            <w:proofErr w:type="spellEnd"/>
            <w:r w:rsidR="00712244" w:rsidRPr="006F68B8">
              <w:rPr>
                <w:b/>
                <w:bCs/>
                <w:sz w:val="22"/>
                <w:szCs w:val="22"/>
              </w:rPr>
              <w:t xml:space="preserve">. asp. 1, </w:t>
            </w:r>
            <w:proofErr w:type="spellStart"/>
            <w:r w:rsidR="00712244" w:rsidRPr="006F68B8">
              <w:rPr>
                <w:b/>
                <w:bCs/>
                <w:sz w:val="22"/>
                <w:szCs w:val="22"/>
              </w:rPr>
              <w:t>H304</w:t>
            </w:r>
            <w:proofErr w:type="spellEnd"/>
            <w:r w:rsidR="00712244" w:rsidRPr="006F68B8">
              <w:rPr>
                <w:b/>
                <w:bCs/>
                <w:sz w:val="22"/>
                <w:szCs w:val="22"/>
              </w:rPr>
              <w:t xml:space="preserve">;  </w:t>
            </w:r>
            <w:r w:rsidR="00D93B52">
              <w:rPr>
                <w:b/>
                <w:bCs/>
                <w:sz w:val="22"/>
                <w:szCs w:val="22"/>
              </w:rPr>
              <w:t xml:space="preserve">     </w:t>
            </w:r>
            <w:proofErr w:type="spellStart"/>
            <w:r w:rsidR="00712244" w:rsidRPr="006F68B8">
              <w:rPr>
                <w:b/>
                <w:bCs/>
                <w:sz w:val="22"/>
                <w:szCs w:val="22"/>
              </w:rPr>
              <w:t>Irrit</w:t>
            </w:r>
            <w:proofErr w:type="spellEnd"/>
            <w:r w:rsidR="00712244" w:rsidRPr="006F68B8">
              <w:rPr>
                <w:b/>
                <w:bCs/>
                <w:sz w:val="22"/>
                <w:szCs w:val="22"/>
              </w:rPr>
              <w:t xml:space="preserve">. cut. 2, </w:t>
            </w:r>
            <w:proofErr w:type="spellStart"/>
            <w:r w:rsidR="00712244" w:rsidRPr="006F68B8">
              <w:rPr>
                <w:b/>
                <w:bCs/>
                <w:sz w:val="22"/>
                <w:szCs w:val="22"/>
              </w:rPr>
              <w:t>H315</w:t>
            </w:r>
            <w:proofErr w:type="spellEnd"/>
            <w:r w:rsidR="00712244" w:rsidRPr="006F68B8">
              <w:rPr>
                <w:b/>
                <w:bCs/>
                <w:sz w:val="22"/>
                <w:szCs w:val="22"/>
              </w:rPr>
              <w:t xml:space="preserve">; </w:t>
            </w:r>
            <w:proofErr w:type="spellStart"/>
            <w:r w:rsidR="00712244" w:rsidRPr="006F68B8">
              <w:rPr>
                <w:b/>
                <w:bCs/>
                <w:sz w:val="22"/>
                <w:szCs w:val="22"/>
              </w:rPr>
              <w:t>Irrit</w:t>
            </w:r>
            <w:proofErr w:type="spellEnd"/>
            <w:r w:rsidR="00712244" w:rsidRPr="006F68B8">
              <w:rPr>
                <w:b/>
                <w:bCs/>
                <w:sz w:val="22"/>
                <w:szCs w:val="22"/>
              </w:rPr>
              <w:t>. oc. 2, H319; Sens. cut. 1, H317</w:t>
            </w:r>
          </w:p>
        </w:tc>
        <w:tc>
          <w:tcPr>
            <w:tcW w:w="1157" w:type="dxa"/>
            <w:vMerge/>
            <w:tcBorders>
              <w:top w:val="single" w:sz="4" w:space="0" w:color="7F7F7F"/>
              <w:left w:val="single" w:sz="4" w:space="0" w:color="7F7F7F"/>
              <w:bottom w:val="single" w:sz="4" w:space="0" w:color="7F7F7F"/>
              <w:right w:val="single" w:sz="4" w:space="0" w:color="7F7F7F"/>
            </w:tcBorders>
          </w:tcPr>
          <w:p w:rsidR="006D46D7" w:rsidRDefault="006D46D7">
            <w:pPr>
              <w:pStyle w:val="TableParagraph"/>
              <w:kinsoku w:val="0"/>
              <w:overflowPunct w:val="0"/>
              <w:spacing w:before="23" w:line="226" w:lineRule="exact"/>
              <w:ind w:left="50" w:right="300"/>
            </w:pPr>
          </w:p>
        </w:tc>
      </w:tr>
    </w:tbl>
    <w:p w:rsidR="006D46D7" w:rsidRDefault="008E6722">
      <w:pPr>
        <w:sectPr w:rsidR="006D46D7">
          <w:headerReference w:type="default" r:id="rId17"/>
          <w:footerReference w:type="default" r:id="rId18"/>
          <w:pgSz w:w="12240" w:h="15840"/>
          <w:pgMar w:top="2660" w:right="640" w:bottom="20" w:left="0" w:header="0" w:footer="0" w:gutter="0"/>
          <w:pgNumType w:start="2"/>
          <w:cols w:space="720"/>
          <w:noEndnote/>
        </w:sectPr>
      </w:pPr>
      <w:r>
        <w:rPr>
          <w:noProof/>
          <w:lang w:val="es-VE" w:eastAsia="es-VE"/>
        </w:rPr>
        <w:pict>
          <v:shape id="_x0000_s1329" type="#_x0000_t202" style="position:absolute;margin-left:464.7pt;margin-top:6.85pt;width:110.35pt;height:24.15pt;z-index:251680768;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filled="f" stroked="f">
            <v:textbox>
              <w:txbxContent>
                <w:p w:rsidR="009206FD" w:rsidRPr="009206FD" w:rsidRDefault="009206FD" w:rsidP="009206FD">
                  <w:pPr>
                    <w:pStyle w:val="BodyText"/>
                    <w:kinsoku w:val="0"/>
                    <w:overflowPunct w:val="0"/>
                    <w:spacing w:line="142" w:lineRule="exact"/>
                    <w:ind w:left="0"/>
                    <w:jc w:val="right"/>
                    <w:rPr>
                      <w:b w:val="0"/>
                      <w:sz w:val="16"/>
                      <w:szCs w:val="16"/>
                      <w:lang w:val="es-VE"/>
                    </w:rPr>
                  </w:pPr>
                  <w:r>
                    <w:rPr>
                      <w:b w:val="0"/>
                      <w:sz w:val="16"/>
                      <w:szCs w:val="16"/>
                      <w:lang w:val="es"/>
                    </w:rPr>
                    <w:t>(Continuación en la página 3</w:t>
                  </w:r>
                  <w:r w:rsidRPr="00C10B19">
                    <w:rPr>
                      <w:b w:val="0"/>
                      <w:sz w:val="16"/>
                      <w:szCs w:val="16"/>
                      <w:lang w:val="es"/>
                    </w:rPr>
                    <w:t>)</w:t>
                  </w:r>
                </w:p>
                <w:p w:rsidR="009206FD" w:rsidRPr="009206FD" w:rsidRDefault="009206FD" w:rsidP="009206FD">
                  <w:pPr>
                    <w:pStyle w:val="BodyText"/>
                    <w:kinsoku w:val="0"/>
                    <w:overflowPunct w:val="0"/>
                    <w:spacing w:before="64" w:line="135" w:lineRule="exact"/>
                    <w:ind w:left="0" w:right="113"/>
                    <w:jc w:val="right"/>
                    <w:rPr>
                      <w:b w:val="0"/>
                      <w:sz w:val="16"/>
                      <w:szCs w:val="16"/>
                      <w:lang w:val="es-VE"/>
                    </w:rPr>
                  </w:pPr>
                  <w:r w:rsidRPr="00C10B19">
                    <w:rPr>
                      <w:b w:val="0"/>
                      <w:sz w:val="16"/>
                      <w:szCs w:val="16"/>
                      <w:lang w:val="es"/>
                    </w:rPr>
                    <w:t>GB</w:t>
                  </w:r>
                </w:p>
                <w:p w:rsidR="009206FD" w:rsidRPr="007B2A1B" w:rsidRDefault="009206FD" w:rsidP="009206FD">
                  <w:pPr>
                    <w:rPr>
                      <w:lang w:val="es-VE"/>
                    </w:rPr>
                  </w:pPr>
                </w:p>
              </w:txbxContent>
            </v:textbox>
            <w10:wrap type="square"/>
          </v:shape>
        </w:pict>
      </w:r>
    </w:p>
    <w:p w:rsidR="006D46D7" w:rsidRDefault="008E6722">
      <w:pPr>
        <w:pStyle w:val="BodyText"/>
        <w:kinsoku w:val="0"/>
        <w:overflowPunct w:val="0"/>
        <w:spacing w:before="0"/>
        <w:ind w:left="0"/>
        <w:rPr>
          <w:b w:val="0"/>
          <w:bCs w:val="0"/>
          <w:sz w:val="20"/>
          <w:szCs w:val="20"/>
        </w:rPr>
      </w:pPr>
      <w:r>
        <w:rPr>
          <w:noProof/>
          <w:lang w:val="es"/>
        </w:rPr>
        <w:lastRenderedPageBreak/>
        <w:pict>
          <v:shape id="_x0000_s1098" type="#_x0000_t202" style="position:absolute;margin-left:38.3pt;margin-top:119.4pt;width:535.7pt;height:84pt;z-index:-251671552;mso-position-horizontal-relative:page;mso-position-vertical-relative:page" o:allowincell="f" filled="f" strokecolor="#7f7f7f" strokeweight=".48pt">
            <v:textbox inset="0,0,0,0">
              <w:txbxContent>
                <w:p w:rsidR="006F68B8" w:rsidRDefault="006F68B8">
                  <w:pPr>
                    <w:pStyle w:val="BodyText"/>
                    <w:kinsoku w:val="0"/>
                    <w:overflowPunct w:val="0"/>
                    <w:ind w:left="0"/>
                    <w:rPr>
                      <w:b w:val="0"/>
                      <w:bCs w:val="0"/>
                      <w:sz w:val="24"/>
                      <w:szCs w:val="24"/>
                    </w:rPr>
                  </w:pPr>
                </w:p>
                <w:p w:rsidR="006F68B8" w:rsidRPr="006F68B8" w:rsidRDefault="006F68B8">
                  <w:pPr>
                    <w:pStyle w:val="BodyText"/>
                    <w:kinsoku w:val="0"/>
                    <w:overflowPunct w:val="0"/>
                    <w:spacing w:before="0"/>
                    <w:ind w:left="410"/>
                    <w:rPr>
                      <w:b w:val="0"/>
                      <w:bCs w:val="0"/>
                      <w:lang w:val="es-VE"/>
                    </w:rPr>
                  </w:pPr>
                  <w:r>
                    <w:rPr>
                      <w:lang w:val="es"/>
                    </w:rPr>
                    <w:t>Límite específico de concentración:</w:t>
                  </w:r>
                </w:p>
                <w:p w:rsidR="006F68B8" w:rsidRPr="006F68B8" w:rsidRDefault="006F68B8">
                  <w:pPr>
                    <w:pStyle w:val="BodyText"/>
                    <w:kinsoku w:val="0"/>
                    <w:overflowPunct w:val="0"/>
                    <w:ind w:left="410" w:right="6848"/>
                    <w:rPr>
                      <w:b w:val="0"/>
                      <w:bCs w:val="0"/>
                      <w:lang w:val="es-VE"/>
                    </w:rPr>
                  </w:pPr>
                  <w:proofErr w:type="spellStart"/>
                  <w:r>
                    <w:rPr>
                      <w:lang w:val="es"/>
                    </w:rPr>
                    <w:t>Lauril</w:t>
                  </w:r>
                  <w:proofErr w:type="spellEnd"/>
                  <w:r>
                    <w:rPr>
                      <w:lang w:val="es"/>
                    </w:rPr>
                    <w:t xml:space="preserve"> glucósido (CAS 110615-47-9) Irrit. cut. 2: C &gt; 30%</w:t>
                  </w:r>
                </w:p>
                <w:p w:rsidR="006F68B8" w:rsidRPr="006F68B8" w:rsidRDefault="006F68B8">
                  <w:pPr>
                    <w:pStyle w:val="BodyText"/>
                    <w:kinsoku w:val="0"/>
                    <w:overflowPunct w:val="0"/>
                    <w:spacing w:line="193" w:lineRule="exact"/>
                    <w:ind w:left="410"/>
                    <w:rPr>
                      <w:b w:val="0"/>
                      <w:bCs w:val="0"/>
                      <w:lang w:val="es-VE"/>
                    </w:rPr>
                  </w:pPr>
                  <w:r>
                    <w:rPr>
                      <w:lang w:val="es"/>
                    </w:rPr>
                    <w:t>Les. oc. 1: C &gt; 30%</w:t>
                  </w:r>
                </w:p>
                <w:p w:rsidR="006F68B8" w:rsidRPr="006F68B8" w:rsidRDefault="006F68B8">
                  <w:pPr>
                    <w:pStyle w:val="BodyText"/>
                    <w:kinsoku w:val="0"/>
                    <w:overflowPunct w:val="0"/>
                    <w:spacing w:before="0" w:line="326" w:lineRule="exact"/>
                    <w:ind w:left="410"/>
                    <w:rPr>
                      <w:rFonts w:eastAsia="Arial Unicode MS"/>
                      <w:b w:val="0"/>
                      <w:bCs w:val="0"/>
                      <w:lang w:val="es-VE"/>
                    </w:rPr>
                  </w:pPr>
                  <w:r>
                    <w:rPr>
                      <w:lang w:val="es"/>
                    </w:rPr>
                    <w:t>Les. oc. 1: 12%&lt; C ≤30%</w:t>
                  </w:r>
                </w:p>
              </w:txbxContent>
            </v:textbox>
            <w10:wrap anchorx="page" anchory="page"/>
          </v:shape>
        </w:pict>
      </w:r>
      <w:r>
        <w:rPr>
          <w:noProof/>
          <w:lang w:val="es"/>
        </w:rPr>
        <w:pict>
          <v:shape id="_x0000_s1099" type="#_x0000_t202" style="position:absolute;margin-left:42.25pt;margin-top:217.7pt;width:527.5pt;height:14.9pt;z-index:-251670528;mso-position-horizontal-relative:page;mso-position-vertical-relative:page" o:allowincell="f" fillcolor="#003f00" strokeweight=".24pt">
            <v:textbox inset="0,0,0,0">
              <w:txbxContent>
                <w:p w:rsidR="006F68B8" w:rsidRDefault="006F68B8">
                  <w:pPr>
                    <w:pStyle w:val="BodyText"/>
                    <w:kinsoku w:val="0"/>
                    <w:overflowPunct w:val="0"/>
                    <w:spacing w:before="8"/>
                    <w:ind w:left="333"/>
                    <w:rPr>
                      <w:b w:val="0"/>
                      <w:bCs w:val="0"/>
                      <w:color w:val="000000"/>
                    </w:rPr>
                  </w:pPr>
                  <w:r>
                    <w:rPr>
                      <w:color w:val="FFFFFF"/>
                      <w:lang w:val="es"/>
                    </w:rPr>
                    <w:t>SECCIÓN 4: Medidas de primeros auxilios</w:t>
                  </w:r>
                </w:p>
              </w:txbxContent>
            </v:textbox>
            <w10:wrap anchorx="page" anchory="page"/>
          </v:shape>
        </w:pict>
      </w:r>
    </w:p>
    <w:p w:rsidR="006D46D7" w:rsidRDefault="006D46D7">
      <w:pPr>
        <w:pStyle w:val="BodyText"/>
        <w:kinsoku w:val="0"/>
        <w:overflowPunct w:val="0"/>
        <w:spacing w:before="0"/>
        <w:ind w:left="0"/>
        <w:rPr>
          <w:b w:val="0"/>
          <w:bCs w:val="0"/>
          <w:sz w:val="20"/>
          <w:szCs w:val="20"/>
        </w:rPr>
      </w:pPr>
    </w:p>
    <w:p w:rsidR="006D46D7" w:rsidRDefault="006D46D7">
      <w:pPr>
        <w:pStyle w:val="BodyText"/>
        <w:kinsoku w:val="0"/>
        <w:overflowPunct w:val="0"/>
        <w:spacing w:before="0"/>
        <w:ind w:left="0"/>
        <w:rPr>
          <w:b w:val="0"/>
          <w:bCs w:val="0"/>
          <w:sz w:val="20"/>
          <w:szCs w:val="20"/>
        </w:rPr>
      </w:pPr>
    </w:p>
    <w:p w:rsidR="006D46D7" w:rsidRDefault="006D46D7">
      <w:pPr>
        <w:pStyle w:val="BodyText"/>
        <w:kinsoku w:val="0"/>
        <w:overflowPunct w:val="0"/>
        <w:spacing w:before="0"/>
        <w:ind w:left="0"/>
        <w:rPr>
          <w:b w:val="0"/>
          <w:bCs w:val="0"/>
          <w:sz w:val="20"/>
          <w:szCs w:val="20"/>
        </w:rPr>
      </w:pPr>
    </w:p>
    <w:p w:rsidR="006D46D7" w:rsidRDefault="006D46D7">
      <w:pPr>
        <w:pStyle w:val="BodyText"/>
        <w:kinsoku w:val="0"/>
        <w:overflowPunct w:val="0"/>
        <w:spacing w:before="0"/>
        <w:ind w:left="0"/>
        <w:rPr>
          <w:b w:val="0"/>
          <w:bCs w:val="0"/>
          <w:sz w:val="20"/>
          <w:szCs w:val="20"/>
        </w:rPr>
      </w:pPr>
    </w:p>
    <w:p w:rsidR="006D46D7" w:rsidRDefault="006D46D7">
      <w:pPr>
        <w:pStyle w:val="BodyText"/>
        <w:kinsoku w:val="0"/>
        <w:overflowPunct w:val="0"/>
        <w:spacing w:before="4"/>
        <w:ind w:left="0"/>
        <w:rPr>
          <w:b w:val="0"/>
          <w:bCs w:val="0"/>
          <w:sz w:val="29"/>
          <w:szCs w:val="29"/>
        </w:rPr>
      </w:pPr>
    </w:p>
    <w:p w:rsidR="006D46D7" w:rsidRDefault="008E6722">
      <w:pPr>
        <w:pStyle w:val="BodyText"/>
        <w:kinsoku w:val="0"/>
        <w:overflowPunct w:val="0"/>
        <w:spacing w:before="0" w:line="200" w:lineRule="atLeast"/>
        <w:ind w:left="765"/>
        <w:rPr>
          <w:b w:val="0"/>
          <w:bCs w:val="0"/>
          <w:sz w:val="20"/>
          <w:szCs w:val="20"/>
        </w:rPr>
      </w:pPr>
      <w:r>
        <w:rPr>
          <w:b w:val="0"/>
          <w:bCs w:val="0"/>
          <w:sz w:val="20"/>
          <w:szCs w:val="20"/>
          <w:lang w:val="es"/>
        </w:rPr>
      </w:r>
      <w:r>
        <w:rPr>
          <w:b w:val="0"/>
          <w:bCs w:val="0"/>
          <w:sz w:val="20"/>
          <w:szCs w:val="20"/>
          <w:lang w:val="es"/>
        </w:rPr>
        <w:pict>
          <v:shape id="_x0000_s1348" type="#_x0000_t202" style="width:535.7pt;height:182.6pt;mso-left-percent:-10001;mso-top-percent:-10001;mso-position-horizontal:absolute;mso-position-horizontal-relative:char;mso-position-vertical:absolute;mso-position-vertical-relative:line;mso-left-percent:-10001;mso-top-percent:-10001" o:allowincell="f" filled="f" strokecolor="#7f7f7f" strokeweight=".48pt">
            <v:textbox inset="0,0,0,0">
              <w:txbxContent>
                <w:p w:rsidR="006F68B8" w:rsidRDefault="006F68B8">
                  <w:pPr>
                    <w:pStyle w:val="BodyText"/>
                    <w:kinsoku w:val="0"/>
                    <w:overflowPunct w:val="0"/>
                    <w:spacing w:before="0"/>
                    <w:ind w:left="0"/>
                    <w:rPr>
                      <w:b w:val="0"/>
                      <w:bCs w:val="0"/>
                    </w:rPr>
                  </w:pPr>
                </w:p>
                <w:p w:rsidR="006F68B8" w:rsidRDefault="006F68B8">
                  <w:pPr>
                    <w:pStyle w:val="BodyText"/>
                    <w:kinsoku w:val="0"/>
                    <w:overflowPunct w:val="0"/>
                    <w:spacing w:before="4"/>
                    <w:ind w:left="0"/>
                    <w:rPr>
                      <w:b w:val="0"/>
                      <w:bCs w:val="0"/>
                      <w:sz w:val="23"/>
                      <w:szCs w:val="23"/>
                    </w:rPr>
                  </w:pPr>
                </w:p>
                <w:p w:rsidR="006F68B8" w:rsidRPr="006F68B8" w:rsidRDefault="006F68B8" w:rsidP="004E7B19">
                  <w:pPr>
                    <w:pStyle w:val="BodyText"/>
                    <w:numPr>
                      <w:ilvl w:val="1"/>
                      <w:numId w:val="9"/>
                    </w:numPr>
                    <w:tabs>
                      <w:tab w:val="left" w:pos="747"/>
                    </w:tabs>
                    <w:kinsoku w:val="0"/>
                    <w:overflowPunct w:val="0"/>
                    <w:spacing w:before="0"/>
                    <w:ind w:right="5315" w:firstLine="0"/>
                    <w:rPr>
                      <w:b w:val="0"/>
                      <w:bCs w:val="0"/>
                      <w:lang w:val="es-VE"/>
                    </w:rPr>
                  </w:pPr>
                  <w:r>
                    <w:rPr>
                      <w:lang w:val="es"/>
                    </w:rPr>
                    <w:t>Descripción de las medidas de primeros auxilios Información general:</w:t>
                  </w:r>
                </w:p>
                <w:p w:rsidR="006F68B8" w:rsidRPr="006F68B8" w:rsidRDefault="006F68B8">
                  <w:pPr>
                    <w:pStyle w:val="BodyText"/>
                    <w:kinsoku w:val="0"/>
                    <w:overflowPunct w:val="0"/>
                    <w:ind w:left="410" w:right="6281"/>
                    <w:rPr>
                      <w:b w:val="0"/>
                      <w:bCs w:val="0"/>
                      <w:lang w:val="es-VE"/>
                    </w:rPr>
                  </w:pPr>
                  <w:r>
                    <w:rPr>
                      <w:lang w:val="es"/>
                    </w:rPr>
                    <w:t>Lleve a las personas afectadas al aire libre. Busque asesoría médica de inmediato.</w:t>
                  </w:r>
                </w:p>
                <w:p w:rsidR="004E7B19" w:rsidRDefault="006F68B8" w:rsidP="004E7B19">
                  <w:pPr>
                    <w:pStyle w:val="BodyText"/>
                    <w:kinsoku w:val="0"/>
                    <w:overflowPunct w:val="0"/>
                    <w:ind w:left="410" w:right="3047"/>
                    <w:rPr>
                      <w:lang w:val="es"/>
                    </w:rPr>
                  </w:pPr>
                  <w:r>
                    <w:rPr>
                      <w:lang w:val="es"/>
                    </w:rPr>
                    <w:t xml:space="preserve">Después de inhalar: Busque tratamiento médico en caso de quejas. </w:t>
                  </w:r>
                </w:p>
                <w:p w:rsidR="006F68B8" w:rsidRPr="006F68B8" w:rsidRDefault="006F68B8" w:rsidP="004E7B19">
                  <w:pPr>
                    <w:pStyle w:val="BodyText"/>
                    <w:kinsoku w:val="0"/>
                    <w:overflowPunct w:val="0"/>
                    <w:ind w:left="410" w:right="3047"/>
                    <w:rPr>
                      <w:b w:val="0"/>
                      <w:bCs w:val="0"/>
                      <w:lang w:val="es-VE"/>
                    </w:rPr>
                  </w:pPr>
                  <w:r>
                    <w:rPr>
                      <w:lang w:val="es"/>
                    </w:rPr>
                    <w:t>Después del contacto con la piel: Por lo general el producto no irrita la piel.</w:t>
                  </w:r>
                </w:p>
                <w:p w:rsidR="006F68B8" w:rsidRPr="006F68B8" w:rsidRDefault="006F68B8">
                  <w:pPr>
                    <w:pStyle w:val="BodyText"/>
                    <w:kinsoku w:val="0"/>
                    <w:overflowPunct w:val="0"/>
                    <w:ind w:left="410"/>
                    <w:rPr>
                      <w:b w:val="0"/>
                      <w:bCs w:val="0"/>
                      <w:lang w:val="es-VE"/>
                    </w:rPr>
                  </w:pPr>
                  <w:r>
                    <w:rPr>
                      <w:lang w:val="es"/>
                    </w:rPr>
                    <w:t>Después del contacto con los ojos: Enjuague el ojo abierto durante al menos 15 minutos bajo agua corriente.</w:t>
                  </w:r>
                </w:p>
                <w:p w:rsidR="006F68B8" w:rsidRPr="006F68B8" w:rsidRDefault="006F68B8">
                  <w:pPr>
                    <w:pStyle w:val="BodyText"/>
                    <w:kinsoku w:val="0"/>
                    <w:overflowPunct w:val="0"/>
                    <w:ind w:left="410"/>
                    <w:rPr>
                      <w:b w:val="0"/>
                      <w:bCs w:val="0"/>
                      <w:lang w:val="es-VE"/>
                    </w:rPr>
                  </w:pPr>
                  <w:r>
                    <w:rPr>
                      <w:lang w:val="es"/>
                    </w:rPr>
                    <w:t>Después de tragar: Beba suficiente agua y busque aire fresco. Llame a un médico de inmediato.</w:t>
                  </w:r>
                </w:p>
                <w:p w:rsidR="006F68B8" w:rsidRPr="006F68B8" w:rsidRDefault="006F68B8">
                  <w:pPr>
                    <w:pStyle w:val="BodyText"/>
                    <w:numPr>
                      <w:ilvl w:val="1"/>
                      <w:numId w:val="9"/>
                    </w:numPr>
                    <w:tabs>
                      <w:tab w:val="left" w:pos="747"/>
                    </w:tabs>
                    <w:kinsoku w:val="0"/>
                    <w:overflowPunct w:val="0"/>
                    <w:ind w:left="746"/>
                    <w:rPr>
                      <w:b w:val="0"/>
                      <w:bCs w:val="0"/>
                      <w:lang w:val="es-VE"/>
                    </w:rPr>
                  </w:pPr>
                  <w:r>
                    <w:rPr>
                      <w:lang w:val="es"/>
                    </w:rPr>
                    <w:t>Síntomas y efectos más importantes, tanto agudos como retrasados No hay información adicional relevante disponible.</w:t>
                  </w:r>
                </w:p>
                <w:p w:rsidR="006F68B8" w:rsidRPr="006F68B8" w:rsidRDefault="006F68B8">
                  <w:pPr>
                    <w:pStyle w:val="BodyText"/>
                    <w:numPr>
                      <w:ilvl w:val="1"/>
                      <w:numId w:val="9"/>
                    </w:numPr>
                    <w:tabs>
                      <w:tab w:val="left" w:pos="747"/>
                    </w:tabs>
                    <w:kinsoku w:val="0"/>
                    <w:overflowPunct w:val="0"/>
                    <w:ind w:right="3017" w:firstLine="0"/>
                    <w:rPr>
                      <w:b w:val="0"/>
                      <w:bCs w:val="0"/>
                      <w:lang w:val="es-VE"/>
                    </w:rPr>
                  </w:pPr>
                  <w:r>
                    <w:rPr>
                      <w:lang w:val="es"/>
                    </w:rPr>
                    <w:t>Indicación de cualquier atención médica inmediata y tratamiento especial necesario No hay información adicional relevante disponible.</w:t>
                  </w:r>
                </w:p>
              </w:txbxContent>
            </v:textbox>
          </v:shape>
        </w:pict>
      </w:r>
    </w:p>
    <w:p w:rsidR="006D46D7" w:rsidRDefault="006D46D7">
      <w:pPr>
        <w:pStyle w:val="BodyText"/>
        <w:kinsoku w:val="0"/>
        <w:overflowPunct w:val="0"/>
        <w:ind w:left="0"/>
        <w:rPr>
          <w:b w:val="0"/>
          <w:bCs w:val="0"/>
          <w:sz w:val="7"/>
          <w:szCs w:val="7"/>
        </w:rPr>
      </w:pPr>
    </w:p>
    <w:p w:rsidR="006D46D7" w:rsidRDefault="008E6722">
      <w:pPr>
        <w:pStyle w:val="BodyText"/>
        <w:kinsoku w:val="0"/>
        <w:overflowPunct w:val="0"/>
        <w:spacing w:before="0" w:line="200" w:lineRule="atLeast"/>
        <w:ind w:left="765"/>
        <w:rPr>
          <w:b w:val="0"/>
          <w:bCs w:val="0"/>
          <w:sz w:val="20"/>
          <w:szCs w:val="20"/>
        </w:rPr>
      </w:pPr>
      <w:r>
        <w:rPr>
          <w:noProof/>
          <w:lang w:val="es"/>
        </w:rPr>
        <w:pict>
          <v:shape id="_x0000_s1100" type="#_x0000_t202" style="position:absolute;left:0;text-align:left;margin-left:42.25pt;margin-top:402.7pt;width:527.5pt;height:14.9pt;z-index:251646976;mso-position-horizontal-relative:page;mso-position-vertical-relative:page" o:allowincell="f" fillcolor="#003f00" strokeweight=".24pt">
            <v:textbox inset="0,0,0,0">
              <w:txbxContent>
                <w:p w:rsidR="006F68B8" w:rsidRDefault="006F68B8">
                  <w:pPr>
                    <w:pStyle w:val="BodyText"/>
                    <w:kinsoku w:val="0"/>
                    <w:overflowPunct w:val="0"/>
                    <w:spacing w:before="8"/>
                    <w:ind w:left="333"/>
                    <w:rPr>
                      <w:b w:val="0"/>
                      <w:bCs w:val="0"/>
                      <w:color w:val="000000"/>
                    </w:rPr>
                  </w:pPr>
                  <w:r>
                    <w:rPr>
                      <w:color w:val="FFFFFF"/>
                      <w:lang w:val="es"/>
                    </w:rPr>
                    <w:t>SECCIÓN 5: Medidas contra incendios</w:t>
                  </w:r>
                </w:p>
              </w:txbxContent>
            </v:textbox>
            <w10:wrap anchorx="page" anchory="page"/>
          </v:shape>
        </w:pict>
      </w:r>
      <w:r>
        <w:rPr>
          <w:b w:val="0"/>
          <w:bCs w:val="0"/>
          <w:sz w:val="20"/>
          <w:szCs w:val="20"/>
          <w:lang w:val="es"/>
        </w:rPr>
      </w:r>
      <w:r>
        <w:rPr>
          <w:b w:val="0"/>
          <w:bCs w:val="0"/>
          <w:sz w:val="20"/>
          <w:szCs w:val="20"/>
          <w:lang w:val="es"/>
        </w:rPr>
        <w:pict>
          <v:shape id="_x0000_s1347" type="#_x0000_t202" style="width:535.7pt;height:154.15pt;mso-left-percent:-10001;mso-top-percent:-10001;mso-position-horizontal:absolute;mso-position-horizontal-relative:char;mso-position-vertical:absolute;mso-position-vertical-relative:line;mso-left-percent:-10001;mso-top-percent:-10001" o:allowincell="f" filled="f" strokecolor="#7f7f7f" strokeweight=".48pt">
            <v:textbox style="mso-next-textbox:#_x0000_s1347" inset="0,0,0,0">
              <w:txbxContent>
                <w:p w:rsidR="006F68B8" w:rsidRDefault="006F68B8">
                  <w:pPr>
                    <w:pStyle w:val="BodyText"/>
                    <w:kinsoku w:val="0"/>
                    <w:overflowPunct w:val="0"/>
                    <w:spacing w:before="0"/>
                    <w:ind w:left="0"/>
                    <w:rPr>
                      <w:b w:val="0"/>
                      <w:bCs w:val="0"/>
                    </w:rPr>
                  </w:pPr>
                </w:p>
                <w:p w:rsidR="006F68B8" w:rsidRDefault="006F68B8">
                  <w:pPr>
                    <w:pStyle w:val="BodyText"/>
                    <w:kinsoku w:val="0"/>
                    <w:overflowPunct w:val="0"/>
                    <w:spacing w:before="4"/>
                    <w:ind w:left="0"/>
                    <w:rPr>
                      <w:b w:val="0"/>
                      <w:bCs w:val="0"/>
                      <w:sz w:val="23"/>
                      <w:szCs w:val="23"/>
                    </w:rPr>
                  </w:pPr>
                </w:p>
                <w:p w:rsidR="006F68B8" w:rsidRDefault="006F68B8">
                  <w:pPr>
                    <w:pStyle w:val="BodyText"/>
                    <w:numPr>
                      <w:ilvl w:val="1"/>
                      <w:numId w:val="8"/>
                    </w:numPr>
                    <w:tabs>
                      <w:tab w:val="left" w:pos="747"/>
                    </w:tabs>
                    <w:kinsoku w:val="0"/>
                    <w:overflowPunct w:val="0"/>
                    <w:spacing w:before="0"/>
                    <w:ind w:firstLine="0"/>
                    <w:rPr>
                      <w:b w:val="0"/>
                      <w:bCs w:val="0"/>
                    </w:rPr>
                  </w:pPr>
                  <w:r>
                    <w:rPr>
                      <w:lang w:val="es"/>
                    </w:rPr>
                    <w:t>Medios de extinción</w:t>
                  </w:r>
                </w:p>
                <w:p w:rsidR="006F68B8" w:rsidRDefault="006F68B8">
                  <w:pPr>
                    <w:pStyle w:val="BodyText"/>
                    <w:kinsoku w:val="0"/>
                    <w:overflowPunct w:val="0"/>
                    <w:ind w:left="410"/>
                    <w:rPr>
                      <w:b w:val="0"/>
                      <w:bCs w:val="0"/>
                    </w:rPr>
                  </w:pPr>
                  <w:r>
                    <w:rPr>
                      <w:lang w:val="es"/>
                    </w:rPr>
                    <w:t>Agentes de extinción adecuados: CO</w:t>
                  </w:r>
                  <w:r>
                    <w:rPr>
                      <w:vertAlign w:val="subscript"/>
                      <w:lang w:val="es"/>
                    </w:rPr>
                    <w:t>2</w:t>
                  </w:r>
                  <w:r>
                    <w:rPr>
                      <w:lang w:val="es"/>
                    </w:rPr>
                    <w:t>, polvo químico seco o agua pulverizada. Combata los incendios más grandes con agua pulverizada.</w:t>
                  </w:r>
                </w:p>
                <w:p w:rsidR="006F68B8" w:rsidRPr="006F68B8" w:rsidRDefault="006F68B8">
                  <w:pPr>
                    <w:pStyle w:val="BodyText"/>
                    <w:numPr>
                      <w:ilvl w:val="1"/>
                      <w:numId w:val="8"/>
                    </w:numPr>
                    <w:tabs>
                      <w:tab w:val="left" w:pos="747"/>
                    </w:tabs>
                    <w:kinsoku w:val="0"/>
                    <w:overflowPunct w:val="0"/>
                    <w:ind w:left="746"/>
                    <w:rPr>
                      <w:b w:val="0"/>
                      <w:bCs w:val="0"/>
                      <w:lang w:val="es-VE"/>
                    </w:rPr>
                  </w:pPr>
                  <w:r>
                    <w:rPr>
                      <w:lang w:val="es"/>
                    </w:rPr>
                    <w:t>Peligros especiales que surgen de la sustancia o mezcla No hay información adicional relevante disponible.</w:t>
                  </w:r>
                </w:p>
                <w:p w:rsidR="006F68B8" w:rsidRPr="006F68B8" w:rsidRDefault="006F68B8" w:rsidP="002D6DBF">
                  <w:pPr>
                    <w:pStyle w:val="BodyText"/>
                    <w:numPr>
                      <w:ilvl w:val="1"/>
                      <w:numId w:val="8"/>
                    </w:numPr>
                    <w:tabs>
                      <w:tab w:val="left" w:pos="747"/>
                    </w:tabs>
                    <w:kinsoku w:val="0"/>
                    <w:overflowPunct w:val="0"/>
                    <w:ind w:right="7158" w:firstLine="0"/>
                    <w:rPr>
                      <w:b w:val="0"/>
                      <w:bCs w:val="0"/>
                      <w:lang w:val="es-VE"/>
                    </w:rPr>
                  </w:pPr>
                  <w:r>
                    <w:rPr>
                      <w:lang w:val="es"/>
                    </w:rPr>
                    <w:t>Consejo para los bomberos Equipo de protección:</w:t>
                  </w:r>
                </w:p>
                <w:p w:rsidR="006F68B8" w:rsidRPr="006F68B8" w:rsidRDefault="006F68B8">
                  <w:pPr>
                    <w:pStyle w:val="BodyText"/>
                    <w:kinsoku w:val="0"/>
                    <w:overflowPunct w:val="0"/>
                    <w:ind w:left="410" w:right="1889"/>
                    <w:rPr>
                      <w:b w:val="0"/>
                      <w:bCs w:val="0"/>
                      <w:lang w:val="es-VE"/>
                    </w:rPr>
                  </w:pPr>
                  <w:r>
                    <w:rPr>
                      <w:lang w:val="es"/>
                    </w:rPr>
                    <w:t>En caso de incendio se debe llevar un equipo de respiración autónomo y vestimenta completa de protección. Información adicional</w:t>
                  </w:r>
                </w:p>
                <w:p w:rsidR="006F68B8" w:rsidRDefault="006F68B8">
                  <w:pPr>
                    <w:pStyle w:val="BodyText"/>
                    <w:kinsoku w:val="0"/>
                    <w:overflowPunct w:val="0"/>
                    <w:ind w:left="410"/>
                    <w:rPr>
                      <w:b w:val="0"/>
                      <w:bCs w:val="0"/>
                    </w:rPr>
                  </w:pPr>
                  <w:r>
                    <w:rPr>
                      <w:lang w:val="es"/>
                    </w:rPr>
                    <w:t>Recoja por separado el agua contaminada usada para combatir el incendio. No debe ingresar al sistema de alcantarillas.</w:t>
                  </w:r>
                </w:p>
              </w:txbxContent>
            </v:textbox>
          </v:shape>
        </w:pict>
      </w:r>
    </w:p>
    <w:p w:rsidR="006D46D7" w:rsidRDefault="006D46D7">
      <w:pPr>
        <w:pStyle w:val="BodyText"/>
        <w:kinsoku w:val="0"/>
        <w:overflowPunct w:val="0"/>
        <w:ind w:left="0"/>
        <w:rPr>
          <w:b w:val="0"/>
          <w:bCs w:val="0"/>
          <w:sz w:val="7"/>
          <w:szCs w:val="7"/>
        </w:rPr>
      </w:pPr>
    </w:p>
    <w:p w:rsidR="006D46D7" w:rsidRDefault="008E6722">
      <w:pPr>
        <w:pStyle w:val="BodyText"/>
        <w:kinsoku w:val="0"/>
        <w:overflowPunct w:val="0"/>
        <w:spacing w:before="0" w:line="200" w:lineRule="atLeast"/>
        <w:ind w:left="765"/>
        <w:rPr>
          <w:b w:val="0"/>
          <w:bCs w:val="0"/>
          <w:sz w:val="20"/>
          <w:szCs w:val="20"/>
        </w:rPr>
      </w:pPr>
      <w:r>
        <w:rPr>
          <w:noProof/>
          <w:lang w:val="es"/>
        </w:rPr>
        <w:pict>
          <v:shape id="_x0000_s1101" type="#_x0000_t202" style="position:absolute;left:0;text-align:left;margin-left:42.25pt;margin-top:561.6pt;width:527.5pt;height:14.9pt;z-index:251648000;mso-position-horizontal-relative:page;mso-position-vertical-relative:page" o:allowincell="f" fillcolor="#003f00" strokeweight=".24pt">
            <v:textbox inset="0,0,0,0">
              <w:txbxContent>
                <w:p w:rsidR="006F68B8" w:rsidRPr="006F68B8" w:rsidRDefault="006F68B8">
                  <w:pPr>
                    <w:pStyle w:val="BodyText"/>
                    <w:kinsoku w:val="0"/>
                    <w:overflowPunct w:val="0"/>
                    <w:spacing w:before="8"/>
                    <w:ind w:left="333"/>
                    <w:rPr>
                      <w:b w:val="0"/>
                      <w:bCs w:val="0"/>
                      <w:color w:val="000000"/>
                      <w:lang w:val="es-VE"/>
                    </w:rPr>
                  </w:pPr>
                  <w:r>
                    <w:rPr>
                      <w:color w:val="FFFFFF"/>
                      <w:lang w:val="es"/>
                    </w:rPr>
                    <w:t>SECCIÓN 6: Medidas en caso de vertido accidental</w:t>
                  </w:r>
                </w:p>
              </w:txbxContent>
            </v:textbox>
            <w10:wrap anchorx="page" anchory="page"/>
          </v:shape>
        </w:pict>
      </w:r>
      <w:r>
        <w:rPr>
          <w:b w:val="0"/>
          <w:bCs w:val="0"/>
          <w:sz w:val="20"/>
          <w:szCs w:val="20"/>
          <w:lang w:val="es"/>
        </w:rPr>
      </w:r>
      <w:r>
        <w:rPr>
          <w:b w:val="0"/>
          <w:bCs w:val="0"/>
          <w:sz w:val="20"/>
          <w:szCs w:val="20"/>
          <w:lang w:val="es"/>
        </w:rPr>
        <w:pict>
          <v:shape id="_x0000_s1346" type="#_x0000_t202" style="width:535.7pt;height:147.15pt;mso-left-percent:-10001;mso-top-percent:-10001;mso-position-horizontal:absolute;mso-position-horizontal-relative:char;mso-position-vertical:absolute;mso-position-vertical-relative:line;mso-left-percent:-10001;mso-top-percent:-10001" o:allowincell="f" filled="f" strokecolor="#7f7f7f" strokeweight=".48pt">
            <v:textbox inset="0,0,0,0">
              <w:txbxContent>
                <w:p w:rsidR="006F68B8" w:rsidRDefault="006F68B8">
                  <w:pPr>
                    <w:pStyle w:val="BodyText"/>
                    <w:kinsoku w:val="0"/>
                    <w:overflowPunct w:val="0"/>
                    <w:spacing w:before="0"/>
                    <w:ind w:left="0"/>
                    <w:rPr>
                      <w:b w:val="0"/>
                      <w:bCs w:val="0"/>
                    </w:rPr>
                  </w:pPr>
                </w:p>
                <w:p w:rsidR="006F68B8" w:rsidRDefault="006F68B8">
                  <w:pPr>
                    <w:pStyle w:val="BodyText"/>
                    <w:kinsoku w:val="0"/>
                    <w:overflowPunct w:val="0"/>
                    <w:spacing w:before="4"/>
                    <w:ind w:left="0"/>
                    <w:rPr>
                      <w:b w:val="0"/>
                      <w:bCs w:val="0"/>
                      <w:sz w:val="23"/>
                      <w:szCs w:val="23"/>
                    </w:rPr>
                  </w:pPr>
                </w:p>
                <w:p w:rsidR="006F68B8" w:rsidRDefault="006F68B8" w:rsidP="002D44F9">
                  <w:pPr>
                    <w:pStyle w:val="BodyText"/>
                    <w:numPr>
                      <w:ilvl w:val="1"/>
                      <w:numId w:val="7"/>
                    </w:numPr>
                    <w:tabs>
                      <w:tab w:val="left" w:pos="747"/>
                    </w:tabs>
                    <w:kinsoku w:val="0"/>
                    <w:overflowPunct w:val="0"/>
                    <w:spacing w:before="0"/>
                    <w:ind w:right="1913" w:firstLine="0"/>
                    <w:rPr>
                      <w:b w:val="0"/>
                      <w:bCs w:val="0"/>
                    </w:rPr>
                  </w:pPr>
                  <w:r>
                    <w:rPr>
                      <w:lang w:val="es"/>
                    </w:rPr>
                    <w:t>Precauciones personales, equipo de protección y procedimientos de emergencia: Utilice equipo de protección. Mantenga alejadas a las personas que no tengan protección.</w:t>
                  </w:r>
                </w:p>
                <w:p w:rsidR="006F68B8" w:rsidRPr="002D44F9" w:rsidRDefault="006F68B8">
                  <w:pPr>
                    <w:pStyle w:val="BodyText"/>
                    <w:numPr>
                      <w:ilvl w:val="1"/>
                      <w:numId w:val="7"/>
                    </w:numPr>
                    <w:tabs>
                      <w:tab w:val="left" w:pos="747"/>
                    </w:tabs>
                    <w:kinsoku w:val="0"/>
                    <w:overflowPunct w:val="0"/>
                    <w:ind w:left="746"/>
                    <w:rPr>
                      <w:b w:val="0"/>
                      <w:bCs w:val="0"/>
                      <w:sz w:val="20"/>
                      <w:lang w:val="es-VE"/>
                    </w:rPr>
                  </w:pPr>
                  <w:r w:rsidRPr="002D44F9">
                    <w:rPr>
                      <w:sz w:val="20"/>
                      <w:lang w:val="es"/>
                    </w:rPr>
                    <w:t>Precauciones medioambientales: No permita que ingrese a alcantarillas/aguas superficiales o subterráneas.</w:t>
                  </w:r>
                </w:p>
                <w:p w:rsidR="006F68B8" w:rsidRPr="006F68B8" w:rsidRDefault="006F68B8">
                  <w:pPr>
                    <w:pStyle w:val="BodyText"/>
                    <w:numPr>
                      <w:ilvl w:val="1"/>
                      <w:numId w:val="7"/>
                    </w:numPr>
                    <w:tabs>
                      <w:tab w:val="left" w:pos="747"/>
                    </w:tabs>
                    <w:kinsoku w:val="0"/>
                    <w:overflowPunct w:val="0"/>
                    <w:ind w:left="746"/>
                    <w:rPr>
                      <w:b w:val="0"/>
                      <w:bCs w:val="0"/>
                      <w:lang w:val="es-VE"/>
                    </w:rPr>
                  </w:pPr>
                  <w:r>
                    <w:rPr>
                      <w:lang w:val="es"/>
                    </w:rPr>
                    <w:t>Métodos y materiales para la contención y limpieza:</w:t>
                  </w:r>
                </w:p>
                <w:p w:rsidR="006F68B8" w:rsidRPr="002D44F9" w:rsidRDefault="006F68B8">
                  <w:pPr>
                    <w:pStyle w:val="BodyText"/>
                    <w:kinsoku w:val="0"/>
                    <w:overflowPunct w:val="0"/>
                    <w:ind w:left="410"/>
                    <w:rPr>
                      <w:b w:val="0"/>
                      <w:bCs w:val="0"/>
                      <w:sz w:val="20"/>
                      <w:lang w:val="es-VE"/>
                    </w:rPr>
                  </w:pPr>
                  <w:r w:rsidRPr="002D44F9">
                    <w:rPr>
                      <w:sz w:val="20"/>
                      <w:lang w:val="es"/>
                    </w:rPr>
                    <w:t>Limpie con material absorbente (arena, diatomita, aglomerante ácido, aglomerante universal, aserrín, gel de sílice).</w:t>
                  </w:r>
                </w:p>
                <w:p w:rsidR="006F68B8" w:rsidRDefault="006F68B8">
                  <w:pPr>
                    <w:pStyle w:val="BodyText"/>
                    <w:numPr>
                      <w:ilvl w:val="1"/>
                      <w:numId w:val="7"/>
                    </w:numPr>
                    <w:tabs>
                      <w:tab w:val="left" w:pos="747"/>
                    </w:tabs>
                    <w:kinsoku w:val="0"/>
                    <w:overflowPunct w:val="0"/>
                    <w:ind w:left="746"/>
                    <w:rPr>
                      <w:b w:val="0"/>
                      <w:bCs w:val="0"/>
                    </w:rPr>
                  </w:pPr>
                  <w:r>
                    <w:rPr>
                      <w:lang w:val="es"/>
                    </w:rPr>
                    <w:t>Referencia a otras secciones:</w:t>
                  </w:r>
                </w:p>
                <w:p w:rsidR="006F68B8" w:rsidRPr="006F68B8" w:rsidRDefault="006F68B8">
                  <w:pPr>
                    <w:pStyle w:val="BodyText"/>
                    <w:kinsoku w:val="0"/>
                    <w:overflowPunct w:val="0"/>
                    <w:ind w:left="410"/>
                    <w:rPr>
                      <w:b w:val="0"/>
                      <w:bCs w:val="0"/>
                      <w:lang w:val="es-VE"/>
                    </w:rPr>
                  </w:pPr>
                  <w:r>
                    <w:rPr>
                      <w:lang w:val="es"/>
                    </w:rPr>
                    <w:t>Consulte la Sección 7 para obtener información sobre la manipulación segura.</w:t>
                  </w:r>
                </w:p>
                <w:p w:rsidR="006F68B8" w:rsidRPr="006F68B8" w:rsidRDefault="006F68B8" w:rsidP="002D44F9">
                  <w:pPr>
                    <w:pStyle w:val="BodyText"/>
                    <w:kinsoku w:val="0"/>
                    <w:overflowPunct w:val="0"/>
                    <w:ind w:left="410" w:right="2055"/>
                    <w:rPr>
                      <w:b w:val="0"/>
                      <w:bCs w:val="0"/>
                      <w:lang w:val="es-VE"/>
                    </w:rPr>
                  </w:pPr>
                  <w:r>
                    <w:rPr>
                      <w:lang w:val="es"/>
                    </w:rPr>
                    <w:t>Consulte la Sección 8 para obtener información sobre el equipo de protección personal. Consulte la Sección 13 para obtener información sobre el desecho del producto.</w:t>
                  </w:r>
                </w:p>
              </w:txbxContent>
            </v:textbox>
          </v:shape>
        </w:pict>
      </w:r>
    </w:p>
    <w:p w:rsidR="006D46D7" w:rsidRDefault="006D46D7">
      <w:pPr>
        <w:pStyle w:val="BodyText"/>
        <w:kinsoku w:val="0"/>
        <w:overflowPunct w:val="0"/>
        <w:spacing w:before="8"/>
        <w:ind w:left="0"/>
        <w:rPr>
          <w:b w:val="0"/>
          <w:bCs w:val="0"/>
          <w:sz w:val="6"/>
          <w:szCs w:val="6"/>
        </w:rPr>
      </w:pPr>
    </w:p>
    <w:p w:rsidR="006D46D7" w:rsidRDefault="008E6722">
      <w:pPr>
        <w:pStyle w:val="BodyText"/>
        <w:kinsoku w:val="0"/>
        <w:overflowPunct w:val="0"/>
        <w:spacing w:before="0" w:line="200" w:lineRule="atLeast"/>
        <w:ind w:left="758"/>
        <w:rPr>
          <w:b w:val="0"/>
          <w:bCs w:val="0"/>
          <w:sz w:val="20"/>
          <w:szCs w:val="20"/>
        </w:rPr>
      </w:pPr>
      <w:r>
        <w:rPr>
          <w:b w:val="0"/>
          <w:bCs w:val="0"/>
          <w:noProof/>
          <w:sz w:val="20"/>
          <w:szCs w:val="20"/>
          <w:lang w:val="es-VE" w:eastAsia="es-VE"/>
        </w:rPr>
        <w:pict>
          <v:shape id="_x0000_s1332" type="#_x0000_t202" style="position:absolute;left:0;text-align:left;margin-left:465.6pt;margin-top:51.5pt;width:110.35pt;height:24.15pt;z-index:251683840;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filled="f" stroked="f">
            <v:textbox>
              <w:txbxContent>
                <w:p w:rsidR="00FE60AB" w:rsidRPr="009206FD" w:rsidRDefault="00FE60AB" w:rsidP="00FE60AB">
                  <w:pPr>
                    <w:pStyle w:val="BodyText"/>
                    <w:kinsoku w:val="0"/>
                    <w:overflowPunct w:val="0"/>
                    <w:spacing w:line="142" w:lineRule="exact"/>
                    <w:ind w:left="0"/>
                    <w:jc w:val="right"/>
                    <w:rPr>
                      <w:b w:val="0"/>
                      <w:sz w:val="16"/>
                      <w:szCs w:val="16"/>
                      <w:lang w:val="es-VE"/>
                    </w:rPr>
                  </w:pPr>
                  <w:r>
                    <w:rPr>
                      <w:b w:val="0"/>
                      <w:sz w:val="16"/>
                      <w:szCs w:val="16"/>
                      <w:lang w:val="es"/>
                    </w:rPr>
                    <w:t>(Continuación en la página 4</w:t>
                  </w:r>
                  <w:r w:rsidRPr="00C10B19">
                    <w:rPr>
                      <w:b w:val="0"/>
                      <w:sz w:val="16"/>
                      <w:szCs w:val="16"/>
                      <w:lang w:val="es"/>
                    </w:rPr>
                    <w:t>)</w:t>
                  </w:r>
                </w:p>
                <w:p w:rsidR="00FE60AB" w:rsidRPr="009206FD" w:rsidRDefault="00FE60AB" w:rsidP="00FE60AB">
                  <w:pPr>
                    <w:pStyle w:val="BodyText"/>
                    <w:kinsoku w:val="0"/>
                    <w:overflowPunct w:val="0"/>
                    <w:spacing w:before="64" w:line="135" w:lineRule="exact"/>
                    <w:ind w:left="0" w:right="113"/>
                    <w:jc w:val="right"/>
                    <w:rPr>
                      <w:b w:val="0"/>
                      <w:sz w:val="16"/>
                      <w:szCs w:val="16"/>
                      <w:lang w:val="es-VE"/>
                    </w:rPr>
                  </w:pPr>
                  <w:r w:rsidRPr="00C10B19">
                    <w:rPr>
                      <w:b w:val="0"/>
                      <w:sz w:val="16"/>
                      <w:szCs w:val="16"/>
                      <w:lang w:val="es"/>
                    </w:rPr>
                    <w:t>GB</w:t>
                  </w:r>
                </w:p>
                <w:p w:rsidR="00FE60AB" w:rsidRPr="007B2A1B" w:rsidRDefault="00FE60AB" w:rsidP="00FE60AB">
                  <w:pPr>
                    <w:rPr>
                      <w:lang w:val="es-VE"/>
                    </w:rPr>
                  </w:pPr>
                </w:p>
              </w:txbxContent>
            </v:textbox>
            <w10:wrap type="square"/>
          </v:shape>
        </w:pict>
      </w:r>
      <w:r>
        <w:rPr>
          <w:noProof/>
        </w:rPr>
        <w:pict>
          <v:shape id="_x0000_s1331" type="#_x0000_t202" style="position:absolute;left:0;text-align:left;margin-left:48.4pt;margin-top:36.55pt;width:486.7pt;height:32.25pt;z-index:251682816;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" filled="f" stroked="f">
            <v:textbox>
              <w:txbxContent>
                <w:p w:rsidR="009428B9" w:rsidRPr="006F68B8" w:rsidRDefault="009428B9" w:rsidP="009428B9">
                  <w:pPr>
                    <w:pStyle w:val="BodyText"/>
                    <w:kinsoku w:val="0"/>
                    <w:overflowPunct w:val="0"/>
                    <w:spacing w:before="0" w:line="221" w:lineRule="exact"/>
                    <w:ind w:left="0"/>
                    <w:rPr>
                      <w:b w:val="0"/>
                      <w:bCs w:val="0"/>
                      <w:lang w:val="es-VE"/>
                    </w:rPr>
                  </w:pPr>
                  <w:r>
                    <w:rPr>
                      <w:lang w:val="es"/>
                    </w:rPr>
                    <w:t>7.1 Precauciones para la manipulación segura No se necesitan precauciones</w:t>
                  </w:r>
                  <w:r w:rsidRPr="000A1A4E">
                    <w:rPr>
                      <w:lang w:val="es"/>
                    </w:rPr>
                    <w:t xml:space="preserve"> </w:t>
                  </w:r>
                  <w:r>
                    <w:rPr>
                      <w:lang w:val="es"/>
                    </w:rPr>
                    <w:t>especiales si se usa de manera correcta.</w:t>
                  </w:r>
                </w:p>
                <w:p w:rsidR="009428B9" w:rsidRPr="00132BBE" w:rsidRDefault="009428B9" w:rsidP="009428B9">
                  <w:pPr>
                    <w:pStyle w:val="BodyText"/>
                    <w:kinsoku w:val="0"/>
                    <w:overflowPunct w:val="0"/>
                    <w:spacing w:line="249" w:lineRule="exact"/>
                    <w:ind w:left="0"/>
                    <w:rPr>
                      <w:spacing w:val="-4"/>
                      <w:lang w:val="es-VE"/>
                    </w:rPr>
                  </w:pPr>
                </w:p>
              </w:txbxContent>
            </v:textbox>
          </v:shape>
        </w:pict>
      </w:r>
      <w:r>
        <w:rPr>
          <w:b w:val="0"/>
          <w:bCs w:val="0"/>
          <w:sz w:val="20"/>
          <w:szCs w:val="20"/>
          <w:lang w:val="es"/>
        </w:rPr>
      </w:r>
      <w:r>
        <w:rPr>
          <w:b w:val="0"/>
          <w:bCs w:val="0"/>
          <w:sz w:val="20"/>
          <w:szCs w:val="20"/>
          <w:lang w:val="es"/>
        </w:rPr>
        <w:pict>
          <v:group id="_x0000_s1105" style="width:536.3pt;height:72.55pt;mso-position-horizontal-relative:char;mso-position-vertical-relative:line" coordsize="10726,1140" o:allowincell="f">
            <v:shape id="_x0000_s1106" style="position:absolute;left:4;top:4;width:10714;height:20;mso-position-horizontal-relative:page;mso-position-vertical-relative:page" coordsize="10714,20" o:allowincell="f" path="m,l10713,e" filled="f" strokecolor="#7f7f7f" strokeweight=".48pt">
              <v:path arrowok="t"/>
            </v:shape>
            <v:shape id="_x0000_s1107" style="position:absolute;left:4;top:1070;width:10714;height:20;mso-position-horizontal-relative:page;mso-position-vertical-relative:page" coordsize="10714,20" o:allowincell="f" path="m,l10713,e" filled="f" strokecolor="#7f7f7f" strokeweight=".48pt">
              <v:path arrowok="t"/>
            </v:shape>
            <v:shape id="_x0000_s1108" style="position:absolute;left:4;top:2;width:20;height:1066;mso-position-horizontal-relative:page;mso-position-vertical-relative:page" coordsize="20,1066" o:allowincell="f" path="m,l,1065e" filled="f" strokecolor="#7f7f7f" strokeweight=".24pt">
              <v:path arrowok="t"/>
            </v:shape>
            <v:shape id="_x0000_s1109" style="position:absolute;left:10718;top:2;width:20;height:1066;mso-position-horizontal-relative:page;mso-position-vertical-relative:page" coordsize="20,1066" o:allowincell="f" path="m,l,1065e" filled="f" strokecolor="#7f7f7f" strokeweight=".24pt">
              <v:path arrowok="t"/>
            </v:shape>
            <v:shape id="_x0000_s1110" style="position:absolute;left:9;top:2;width:20;height:1066;mso-position-horizontal-relative:page;mso-position-vertical-relative:page" coordsize="20,1066" o:allowincell="f" path="m,l,1065e" filled="f" strokecolor="#7f7f7f" strokeweight=".24pt">
              <v:path arrowok="t"/>
            </v:shape>
            <v:shape id="_x0000_s1111" style="position:absolute;left:10723;top:2;width:20;height:1066;mso-position-horizontal-relative:page;mso-position-vertical-relative:page" coordsize="20,1066" o:allowincell="f" path="m,l,1065e" filled="f" strokecolor="#7f7f7f" strokeweight=".24pt">
              <v:path arrowok="t"/>
            </v:shape>
            <v:shape id="_x0000_s1112" type="#_x0000_t202" style="position:absolute;left:86;top:209;width:10550;height:298;mso-position-horizontal-relative:page;mso-position-vertical-relative:page" o:allowincell="f" fillcolor="#003f00" strokeweight=".24pt">
              <v:textbox style="mso-next-textbox:#_x0000_s1112" inset="0,0,0,0">
                <w:txbxContent>
                  <w:p w:rsidR="006F68B8" w:rsidRDefault="006F68B8">
                    <w:pPr>
                      <w:pStyle w:val="BodyText"/>
                      <w:kinsoku w:val="0"/>
                      <w:overflowPunct w:val="0"/>
                      <w:spacing w:before="8"/>
                      <w:ind w:left="333"/>
                      <w:rPr>
                        <w:b w:val="0"/>
                        <w:bCs w:val="0"/>
                        <w:color w:val="000000"/>
                      </w:rPr>
                    </w:pPr>
                    <w:r>
                      <w:rPr>
                        <w:color w:val="FFFFFF"/>
                        <w:lang w:val="es"/>
                      </w:rPr>
                      <w:t>SECCIÓN 7: Manipulación y almacenamiento</w:t>
                    </w:r>
                  </w:p>
                </w:txbxContent>
              </v:textbox>
            </v:shape>
            <v:shape id="_x0000_s1113" type="#_x0000_t202" style="position:absolute;left:422;top:559;width:8048;height:221;mso-position-horizontal-relative:page;mso-position-vertical-relative:page" o:allowincell="f" filled="f" stroked="f">
              <v:textbox style="mso-next-textbox:#_x0000_s1113" inset="0,0,0,0">
                <w:txbxContent>
                  <w:p w:rsidR="006F68B8" w:rsidRPr="006F68B8" w:rsidRDefault="006F68B8">
                    <w:pPr>
                      <w:pStyle w:val="BodyText"/>
                      <w:kinsoku w:val="0"/>
                      <w:overflowPunct w:val="0"/>
                      <w:spacing w:before="0" w:line="221" w:lineRule="exact"/>
                      <w:ind w:left="0"/>
                      <w:rPr>
                        <w:b w:val="0"/>
                        <w:bCs w:val="0"/>
                        <w:lang w:val="es-VE"/>
                      </w:rPr>
                    </w:pPr>
                  </w:p>
                </w:txbxContent>
              </v:textbox>
            </v:shape>
            <v:shape id="_x0000_s1114" type="#_x0000_t202" style="position:absolute;left:9624;top:798;width:1012;height:342;mso-position-horizontal-relative:page;mso-position-vertical-relative:page" o:allowincell="f" filled="f" stroked="f">
              <v:textbox style="mso-next-textbox:#_x0000_s1114" inset="0,0,0,0">
                <w:txbxContent>
                  <w:p w:rsidR="006F68B8" w:rsidRDefault="006F68B8">
                    <w:pPr>
                      <w:pStyle w:val="BodyText"/>
                      <w:kinsoku w:val="0"/>
                      <w:overflowPunct w:val="0"/>
                      <w:spacing w:before="0" w:line="142" w:lineRule="exact"/>
                      <w:ind w:left="0"/>
                      <w:rPr>
                        <w:b w:val="0"/>
                        <w:bCs w:val="0"/>
                        <w:sz w:val="14"/>
                        <w:szCs w:val="14"/>
                      </w:rPr>
                    </w:pPr>
                  </w:p>
                  <w:p w:rsidR="006F68B8" w:rsidRDefault="006F68B8">
                    <w:pPr>
                      <w:pStyle w:val="BodyText"/>
                      <w:kinsoku w:val="0"/>
                      <w:overflowPunct w:val="0"/>
                      <w:spacing w:before="64" w:line="135" w:lineRule="exact"/>
                      <w:ind w:left="0" w:right="113"/>
                      <w:jc w:val="right"/>
                      <w:rPr>
                        <w:b w:val="0"/>
                        <w:bCs w:val="0"/>
                        <w:sz w:val="12"/>
                        <w:szCs w:val="12"/>
                      </w:rPr>
                    </w:pPr>
                  </w:p>
                </w:txbxContent>
              </v:textbox>
            </v:shape>
            <w10:anchorlock/>
          </v:group>
        </w:pict>
      </w:r>
    </w:p>
    <w:p w:rsidR="006D46D7" w:rsidRDefault="006D46D7">
      <w:pPr>
        <w:pStyle w:val="BodyText"/>
        <w:kinsoku w:val="0"/>
        <w:overflowPunct w:val="0"/>
        <w:spacing w:before="0" w:line="200" w:lineRule="atLeast"/>
        <w:ind w:left="758"/>
        <w:rPr>
          <w:b w:val="0"/>
          <w:bCs w:val="0"/>
          <w:sz w:val="20"/>
          <w:szCs w:val="20"/>
        </w:rPr>
        <w:sectPr w:rsidR="006D46D7">
          <w:headerReference w:type="default" r:id="rId19"/>
          <w:footerReference w:type="default" r:id="rId20"/>
          <w:pgSz w:w="12240" w:h="15840"/>
          <w:pgMar w:top="2660" w:right="640" w:bottom="20" w:left="0" w:header="0" w:footer="0" w:gutter="0"/>
          <w:pgNumType w:start="3"/>
          <w:cols w:space="720"/>
          <w:noEndnote/>
        </w:sectPr>
      </w:pPr>
    </w:p>
    <w:p w:rsidR="006D46D7" w:rsidRDefault="008E6722">
      <w:pPr>
        <w:pStyle w:val="BodyText"/>
        <w:kinsoku w:val="0"/>
        <w:overflowPunct w:val="0"/>
        <w:spacing w:before="0"/>
        <w:ind w:left="0"/>
        <w:rPr>
          <w:b w:val="0"/>
          <w:bCs w:val="0"/>
          <w:sz w:val="20"/>
          <w:szCs w:val="20"/>
        </w:rPr>
      </w:pPr>
      <w:r>
        <w:rPr>
          <w:noProof/>
          <w:lang w:val="es"/>
        </w:rPr>
        <w:lastRenderedPageBreak/>
        <w:pict>
          <v:rect id="_x0000_s1131" style="position:absolute;margin-left:59.05pt;margin-top:438.25pt;width:40pt;height:40pt;z-index:-251667456;mso-position-horizontal-relative:page;mso-position-vertical-relative:page" o:allowincell="f" filled="f" stroked="f">
            <v:textbox inset="0,0,0,0">
              <w:txbxContent>
                <w:p w:rsidR="006F68B8" w:rsidRDefault="006F68B8">
                  <w:pPr>
                    <w:widowControl/>
                    <w:autoSpaceDE/>
                    <w:autoSpaceDN/>
                    <w:adjustRightInd/>
                    <w:spacing w:line="800" w:lineRule="atLeast"/>
                  </w:pPr>
                  <w:r>
                    <w:rPr>
                      <w:b/>
                      <w:bCs/>
                      <w:noProof/>
                      <w:lang w:val="es-VE" w:eastAsia="es-VE"/>
                    </w:rPr>
                    <w:drawing>
                      <wp:inline distT="0" distB="0" distL="0" distR="0">
                        <wp:extent cx="504825" cy="504825"/>
                        <wp:effectExtent l="19050" t="0" r="952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1"/>
                                <a:srcRect/>
                                <a:stretch>
                                  <a:fillRect/>
                                </a:stretch>
                              </pic:blipFill>
                              <pic:spPr bwMode="auto">
                                <a:xfrm>
                                  <a:off x="0" y="0"/>
                                  <a:ext cx="504825" cy="504825"/>
                                </a:xfrm>
                                <a:prstGeom prst="rect">
                                  <a:avLst/>
                                </a:prstGeom>
                                <a:noFill/>
                                <a:ln w="9525">
                                  <a:noFill/>
                                  <a:miter lim="800000"/>
                                  <a:headEnd/>
                                  <a:tailEnd/>
                                </a:ln>
                              </pic:spPr>
                            </pic:pic>
                          </a:graphicData>
                        </a:graphic>
                      </wp:inline>
                    </w:drawing>
                  </w:r>
                </w:p>
                <w:p w:rsidR="006F68B8" w:rsidRDefault="006F68B8"/>
              </w:txbxContent>
            </v:textbox>
            <w10:wrap anchorx="page" anchory="page"/>
          </v:rect>
        </w:pict>
      </w:r>
      <w:r>
        <w:rPr>
          <w:noProof/>
          <w:lang w:val="es"/>
        </w:rPr>
        <w:pict>
          <v:shape id="_x0000_s1132" type="#_x0000_t202" style="position:absolute;margin-left:38.3pt;margin-top:119.4pt;width:535.7pt;height:109.45pt;z-index:-251666432;mso-position-horizontal-relative:page;mso-position-vertical-relative:page" o:allowincell="f" filled="f" strokecolor="#7f7f7f" strokeweight=".48pt">
            <v:textbox inset="0,0,0,0">
              <w:txbxContent>
                <w:p w:rsidR="006F68B8" w:rsidRDefault="006F68B8">
                  <w:pPr>
                    <w:pStyle w:val="BodyText"/>
                    <w:kinsoku w:val="0"/>
                    <w:overflowPunct w:val="0"/>
                    <w:ind w:left="0"/>
                    <w:rPr>
                      <w:b w:val="0"/>
                      <w:bCs w:val="0"/>
                      <w:sz w:val="24"/>
                      <w:szCs w:val="24"/>
                    </w:rPr>
                  </w:pPr>
                </w:p>
                <w:p w:rsidR="006F68B8" w:rsidRPr="006F68B8" w:rsidRDefault="006F68B8">
                  <w:pPr>
                    <w:pStyle w:val="BodyText"/>
                    <w:kinsoku w:val="0"/>
                    <w:overflowPunct w:val="0"/>
                    <w:spacing w:before="0"/>
                    <w:ind w:left="410"/>
                    <w:rPr>
                      <w:b w:val="0"/>
                      <w:bCs w:val="0"/>
                      <w:lang w:val="es-VE"/>
                    </w:rPr>
                  </w:pPr>
                  <w:r>
                    <w:rPr>
                      <w:lang w:val="es"/>
                    </w:rPr>
                    <w:t>Información sobre protección contra incendios y explosiones: No se requieren medidas especiales.</w:t>
                  </w:r>
                </w:p>
                <w:p w:rsidR="006F68B8" w:rsidRPr="006F68B8" w:rsidRDefault="006F68B8" w:rsidP="00FE60AB">
                  <w:pPr>
                    <w:pStyle w:val="BodyText"/>
                    <w:numPr>
                      <w:ilvl w:val="1"/>
                      <w:numId w:val="5"/>
                    </w:numPr>
                    <w:tabs>
                      <w:tab w:val="left" w:pos="747"/>
                    </w:tabs>
                    <w:kinsoku w:val="0"/>
                    <w:overflowPunct w:val="0"/>
                    <w:ind w:right="2197" w:firstLine="0"/>
                    <w:rPr>
                      <w:b w:val="0"/>
                      <w:bCs w:val="0"/>
                      <w:lang w:val="es-VE"/>
                    </w:rPr>
                  </w:pPr>
                  <w:r>
                    <w:rPr>
                      <w:lang w:val="es"/>
                    </w:rPr>
                    <w:t>Condiciones para el almacenamiento seguro, incluida cualquier incompatibilidad Almacenamiento:</w:t>
                  </w:r>
                </w:p>
                <w:p w:rsidR="006F68B8" w:rsidRPr="006F68B8" w:rsidRDefault="006F68B8" w:rsidP="00243C0F">
                  <w:pPr>
                    <w:pStyle w:val="BodyText"/>
                    <w:kinsoku w:val="0"/>
                    <w:overflowPunct w:val="0"/>
                    <w:ind w:left="410" w:right="779"/>
                    <w:rPr>
                      <w:b w:val="0"/>
                      <w:bCs w:val="0"/>
                      <w:lang w:val="es-VE"/>
                    </w:rPr>
                  </w:pPr>
                  <w:r>
                    <w:rPr>
                      <w:lang w:val="es"/>
                    </w:rPr>
                    <w:t>Requisitos que deben cumplir los almacenes y contenedores: Almacene en una ubicación fresca. Información sobre el almacenamiento en una instalación común de almacenamiento: No se requiere.</w:t>
                  </w:r>
                </w:p>
                <w:p w:rsidR="006F68B8" w:rsidRPr="006F68B8" w:rsidRDefault="006F68B8">
                  <w:pPr>
                    <w:pStyle w:val="BodyText"/>
                    <w:kinsoku w:val="0"/>
                    <w:overflowPunct w:val="0"/>
                    <w:ind w:left="410"/>
                    <w:rPr>
                      <w:b w:val="0"/>
                      <w:bCs w:val="0"/>
                      <w:lang w:val="es-VE"/>
                    </w:rPr>
                  </w:pPr>
                  <w:r>
                    <w:rPr>
                      <w:lang w:val="es"/>
                    </w:rPr>
                    <w:t>Información adicional sobre las condiciones de almacenamiento: Mantenga el contenedor bien sellado.</w:t>
                  </w:r>
                </w:p>
                <w:p w:rsidR="006F68B8" w:rsidRPr="006F68B8" w:rsidRDefault="006F68B8">
                  <w:pPr>
                    <w:pStyle w:val="BodyText"/>
                    <w:numPr>
                      <w:ilvl w:val="1"/>
                      <w:numId w:val="5"/>
                    </w:numPr>
                    <w:tabs>
                      <w:tab w:val="left" w:pos="747"/>
                    </w:tabs>
                    <w:kinsoku w:val="0"/>
                    <w:overflowPunct w:val="0"/>
                    <w:ind w:left="746"/>
                    <w:rPr>
                      <w:b w:val="0"/>
                      <w:bCs w:val="0"/>
                      <w:lang w:val="es-VE"/>
                    </w:rPr>
                  </w:pPr>
                  <w:r>
                    <w:rPr>
                      <w:lang w:val="es"/>
                    </w:rPr>
                    <w:t>Uso(s) final(es) específico(s) No hay información adicional relevante disponible.</w:t>
                  </w:r>
                </w:p>
              </w:txbxContent>
            </v:textbox>
            <w10:wrap anchorx="page" anchory="page"/>
          </v:shape>
        </w:pict>
      </w:r>
    </w:p>
    <w:p w:rsidR="006D46D7" w:rsidRDefault="006D46D7">
      <w:pPr>
        <w:pStyle w:val="BodyText"/>
        <w:kinsoku w:val="0"/>
        <w:overflowPunct w:val="0"/>
        <w:spacing w:before="0"/>
        <w:ind w:left="0"/>
        <w:rPr>
          <w:b w:val="0"/>
          <w:bCs w:val="0"/>
          <w:sz w:val="20"/>
          <w:szCs w:val="20"/>
        </w:rPr>
      </w:pPr>
    </w:p>
    <w:p w:rsidR="006D46D7" w:rsidRDefault="006D46D7">
      <w:pPr>
        <w:pStyle w:val="BodyText"/>
        <w:kinsoku w:val="0"/>
        <w:overflowPunct w:val="0"/>
        <w:spacing w:before="0"/>
        <w:ind w:left="0"/>
        <w:rPr>
          <w:b w:val="0"/>
          <w:bCs w:val="0"/>
          <w:sz w:val="20"/>
          <w:szCs w:val="20"/>
        </w:rPr>
      </w:pPr>
    </w:p>
    <w:p w:rsidR="006D46D7" w:rsidRDefault="006D46D7">
      <w:pPr>
        <w:pStyle w:val="BodyText"/>
        <w:kinsoku w:val="0"/>
        <w:overflowPunct w:val="0"/>
        <w:spacing w:before="0"/>
        <w:ind w:left="0"/>
        <w:rPr>
          <w:b w:val="0"/>
          <w:bCs w:val="0"/>
          <w:sz w:val="20"/>
          <w:szCs w:val="20"/>
        </w:rPr>
      </w:pPr>
    </w:p>
    <w:p w:rsidR="006D46D7" w:rsidRDefault="006D46D7">
      <w:pPr>
        <w:pStyle w:val="BodyText"/>
        <w:kinsoku w:val="0"/>
        <w:overflowPunct w:val="0"/>
        <w:spacing w:before="0"/>
        <w:ind w:left="0"/>
        <w:rPr>
          <w:b w:val="0"/>
          <w:bCs w:val="0"/>
          <w:sz w:val="20"/>
          <w:szCs w:val="20"/>
        </w:rPr>
      </w:pPr>
    </w:p>
    <w:p w:rsidR="006D46D7" w:rsidRDefault="006D46D7">
      <w:pPr>
        <w:pStyle w:val="BodyText"/>
        <w:kinsoku w:val="0"/>
        <w:overflowPunct w:val="0"/>
        <w:spacing w:before="0"/>
        <w:ind w:left="0"/>
        <w:rPr>
          <w:b w:val="0"/>
          <w:bCs w:val="0"/>
          <w:sz w:val="20"/>
          <w:szCs w:val="20"/>
        </w:rPr>
      </w:pPr>
    </w:p>
    <w:p w:rsidR="006D46D7" w:rsidRDefault="006D46D7">
      <w:pPr>
        <w:pStyle w:val="BodyText"/>
        <w:kinsoku w:val="0"/>
        <w:overflowPunct w:val="0"/>
        <w:spacing w:before="0"/>
        <w:ind w:left="0"/>
        <w:rPr>
          <w:b w:val="0"/>
          <w:bCs w:val="0"/>
          <w:sz w:val="20"/>
          <w:szCs w:val="20"/>
        </w:rPr>
      </w:pPr>
    </w:p>
    <w:p w:rsidR="006D46D7" w:rsidRDefault="006D46D7">
      <w:pPr>
        <w:pStyle w:val="BodyText"/>
        <w:kinsoku w:val="0"/>
        <w:overflowPunct w:val="0"/>
        <w:spacing w:before="0"/>
        <w:ind w:left="0"/>
        <w:rPr>
          <w:b w:val="0"/>
          <w:bCs w:val="0"/>
          <w:sz w:val="20"/>
          <w:szCs w:val="20"/>
        </w:rPr>
      </w:pPr>
    </w:p>
    <w:p w:rsidR="006D46D7" w:rsidRDefault="006D46D7">
      <w:pPr>
        <w:pStyle w:val="BodyText"/>
        <w:kinsoku w:val="0"/>
        <w:overflowPunct w:val="0"/>
        <w:spacing w:before="2"/>
        <w:ind w:left="0"/>
        <w:rPr>
          <w:b w:val="0"/>
          <w:bCs w:val="0"/>
          <w:sz w:val="13"/>
          <w:szCs w:val="13"/>
        </w:rPr>
      </w:pPr>
    </w:p>
    <w:p w:rsidR="006D46D7" w:rsidRDefault="008E6722">
      <w:pPr>
        <w:pStyle w:val="BodyText"/>
        <w:kinsoku w:val="0"/>
        <w:overflowPunct w:val="0"/>
        <w:spacing w:before="0" w:line="200" w:lineRule="atLeast"/>
        <w:ind w:left="758"/>
        <w:rPr>
          <w:b w:val="0"/>
          <w:bCs w:val="0"/>
          <w:sz w:val="20"/>
          <w:szCs w:val="20"/>
        </w:rPr>
      </w:pPr>
      <w:r>
        <w:rPr>
          <w:noProof/>
        </w:rPr>
        <w:pict>
          <v:shape id="_x0000_s1335" type="#_x0000_t202" style="position:absolute;left:0;text-align:left;margin-left:105pt;margin-top:386.05pt;width:231.9pt;height:19.3pt;z-index:251689984;visibility:visible;mso-wrap-style:square;mso-width-percent:400;mso-height-percent:0;mso-wrap-distance-left:9pt;mso-wrap-distance-top:3.6pt;mso-wrap-distance-right:9pt;mso-wrap-distance-bottom:3.6pt;mso-position-horizontal-relative:text;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" stroked="f">
            <v:textbox>
              <w:txbxContent>
                <w:p w:rsidR="007D7D80" w:rsidRDefault="007D7D80" w:rsidP="007D7D80">
                  <w:pPr>
                    <w:pStyle w:val="BodyText"/>
                    <w:kinsoku w:val="0"/>
                    <w:overflowPunct w:val="0"/>
                    <w:spacing w:before="0" w:line="221" w:lineRule="exact"/>
                    <w:ind w:left="0"/>
                    <w:rPr>
                      <w:b w:val="0"/>
                      <w:bCs w:val="0"/>
                    </w:rPr>
                  </w:pPr>
                  <w:r>
                    <w:rPr>
                      <w:lang w:val="es"/>
                    </w:rPr>
                    <w:t>Ropa protectora de</w:t>
                  </w:r>
                  <w:r w:rsidRPr="00B41363">
                    <w:rPr>
                      <w:lang w:val="es"/>
                    </w:rPr>
                    <w:t xml:space="preserve"> </w:t>
                  </w:r>
                  <w:r>
                    <w:rPr>
                      <w:lang w:val="es"/>
                    </w:rPr>
                    <w:t>trabajo</w:t>
                  </w:r>
                </w:p>
                <w:p w:rsidR="007D7D80" w:rsidRPr="007F1EEC" w:rsidRDefault="007D7D80" w:rsidP="007D7D80">
                  <w:pPr>
                    <w:rPr>
                      <w:lang w:val="es-VE"/>
                    </w:rPr>
                  </w:pPr>
                </w:p>
              </w:txbxContent>
            </v:textbox>
          </v:shape>
        </w:pict>
      </w:r>
      <w:r>
        <w:rPr>
          <w:noProof/>
        </w:rPr>
        <w:pict>
          <v:shape id="_x0000_s1334" type="#_x0000_t202" style="position:absolute;left:0;text-align:left;margin-left:59.25pt;margin-top:355.3pt;width:231.9pt;height:19.3pt;z-index:251687936;visibility:visible;mso-wrap-style:square;mso-width-percent:400;mso-height-percent:0;mso-wrap-distance-left:9pt;mso-wrap-distance-top:3.6pt;mso-wrap-distance-right:9pt;mso-wrap-distance-bottom:3.6pt;mso-position-horizontal-relative:text;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" stroked="f">
            <v:textbox>
              <w:txbxContent>
                <w:p w:rsidR="007D7D80" w:rsidRDefault="007D7D80" w:rsidP="007D7D80">
                  <w:pPr>
                    <w:pStyle w:val="BodyText"/>
                    <w:kinsoku w:val="0"/>
                    <w:overflowPunct w:val="0"/>
                    <w:spacing w:before="0" w:line="221" w:lineRule="exact"/>
                    <w:ind w:left="0"/>
                    <w:rPr>
                      <w:b w:val="0"/>
                      <w:bCs w:val="0"/>
                    </w:rPr>
                  </w:pPr>
                  <w:r>
                    <w:rPr>
                      <w:lang w:val="es"/>
                    </w:rPr>
                    <w:t>Protección</w:t>
                  </w:r>
                  <w:r w:rsidRPr="00B41363">
                    <w:rPr>
                      <w:lang w:val="es"/>
                    </w:rPr>
                    <w:t xml:space="preserve"> </w:t>
                  </w:r>
                  <w:r>
                    <w:rPr>
                      <w:lang w:val="es"/>
                    </w:rPr>
                    <w:t>corporal:</w:t>
                  </w:r>
                </w:p>
                <w:p w:rsidR="007D7D80" w:rsidRPr="007F1EEC" w:rsidRDefault="007D7D80" w:rsidP="007D7D80">
                  <w:pPr>
                    <w:rPr>
                      <w:lang w:val="es-VE"/>
                    </w:rPr>
                  </w:pPr>
                </w:p>
              </w:txbxContent>
            </v:textbox>
          </v:shape>
        </w:pict>
      </w:r>
      <w:r>
        <w:rPr>
          <w:noProof/>
        </w:rPr>
        <w:pict>
          <v:shape id="_x0000_s1333" type="#_x0000_t202" style="position:absolute;left:0;text-align:left;margin-left:104.95pt;margin-top:212.2pt;width:231.9pt;height:19.3pt;z-index:251685888;visibility:visible;mso-wrap-style:square;mso-width-percent:400;mso-height-percent:0;mso-wrap-distance-left:9pt;mso-wrap-distance-top:3.6pt;mso-wrap-distance-right:9pt;mso-wrap-distance-bottom:3.6pt;mso-position-horizontal-relative:text;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" stroked="f">
            <v:textbox>
              <w:txbxContent>
                <w:p w:rsidR="00A635D7" w:rsidRDefault="00A635D7" w:rsidP="00A635D7">
                  <w:pPr>
                    <w:pStyle w:val="BodyText"/>
                    <w:kinsoku w:val="0"/>
                    <w:overflowPunct w:val="0"/>
                    <w:spacing w:line="221" w:lineRule="exact"/>
                    <w:ind w:left="0"/>
                  </w:pPr>
                  <w:r>
                    <w:rPr>
                      <w:lang w:val="es"/>
                    </w:rPr>
                    <w:t>Guantes de</w:t>
                  </w:r>
                  <w:r w:rsidRPr="00121639">
                    <w:rPr>
                      <w:lang w:val="es"/>
                    </w:rPr>
                    <w:t xml:space="preserve"> </w:t>
                  </w:r>
                  <w:r>
                    <w:rPr>
                      <w:lang w:val="es"/>
                    </w:rPr>
                    <w:t>protección</w:t>
                  </w:r>
                </w:p>
                <w:p w:rsidR="00A635D7" w:rsidRPr="007F1EEC" w:rsidRDefault="00A635D7" w:rsidP="00A635D7">
                  <w:pPr>
                    <w:rPr>
                      <w:lang w:val="es-VE"/>
                    </w:rPr>
                  </w:pPr>
                </w:p>
              </w:txbxContent>
            </v:textbox>
          </v:shape>
        </w:pict>
      </w:r>
      <w:r>
        <w:rPr>
          <w:b w:val="0"/>
          <w:bCs w:val="0"/>
          <w:sz w:val="20"/>
          <w:szCs w:val="20"/>
          <w:lang w:val="es"/>
        </w:rPr>
      </w:r>
      <w:r>
        <w:rPr>
          <w:b w:val="0"/>
          <w:bCs w:val="0"/>
          <w:sz w:val="20"/>
          <w:szCs w:val="20"/>
          <w:lang w:val="es"/>
        </w:rPr>
        <w:pict>
          <v:group id="_x0000_s1133" style="width:536.3pt;height:429.7pt;mso-position-horizontal-relative:char;mso-position-vertical-relative:line" coordsize="10726,8594" o:allowincell="f">
            <v:shape id="_x0000_s1134" style="position:absolute;left:4;top:4;width:10714;height:20;mso-position-horizontal-relative:page;mso-position-vertical-relative:page" coordsize="10714,20" o:allowincell="f" path="m,l10713,e" filled="f" strokecolor="#7f7f7f" strokeweight=".48pt">
              <v:path arrowok="t"/>
            </v:shape>
            <v:shape id="_x0000_s1135" style="position:absolute;left:4;top:8524;width:10714;height:20;mso-position-horizontal-relative:page;mso-position-vertical-relative:page" coordsize="10714,20" o:allowincell="f" path="m,l10713,e" filled="f" strokecolor="#7f7f7f" strokeweight=".16931mm">
              <v:path arrowok="t"/>
            </v:shape>
            <v:shape id="_x0000_s1136" style="position:absolute;left:4;top:2;width:20;height:8520;mso-position-horizontal-relative:page;mso-position-vertical-relative:page" coordsize="20,8520" o:allowincell="f" path="m,l,8520e" filled="f" strokecolor="#7f7f7f" strokeweight=".24pt">
              <v:path arrowok="t"/>
            </v:shape>
            <v:shape id="_x0000_s1137" style="position:absolute;left:10718;top:2;width:20;height:8520;mso-position-horizontal-relative:page;mso-position-vertical-relative:page" coordsize="20,8520" o:allowincell="f" path="m,l,8520e" filled="f" strokecolor="#7f7f7f" strokeweight=".24pt">
              <v:path arrowok="t"/>
            </v:shape>
            <v:shape id="_x0000_s1138" style="position:absolute;left:9;top:2;width:20;height:8520;mso-position-horizontal-relative:page;mso-position-vertical-relative:page" coordsize="20,8520" o:allowincell="f" path="m,l,8520e" filled="f" strokecolor="#7f7f7f" strokeweight=".24pt">
              <v:path arrowok="t"/>
            </v:shape>
            <v:shape id="_x0000_s1139" style="position:absolute;left:10723;top:2;width:20;height:8520;mso-position-horizontal-relative:page;mso-position-vertical-relative:page" coordsize="20,8520" o:allowincell="f" path="m,l,8520e" filled="f" strokecolor="#7f7f7f" strokeweight=".24pt">
              <v:path arrowok="t"/>
            </v:shape>
            <v:shape id="_x0000_s1140" type="#_x0000_t202" style="position:absolute;left:86;top:209;width:10550;height:298;mso-position-horizontal-relative:page;mso-position-vertical-relative:page" o:allowincell="f" fillcolor="#003f00" strokeweight=".24pt">
              <v:textbox inset="0,0,0,0">
                <w:txbxContent>
                  <w:p w:rsidR="006F68B8" w:rsidRPr="006F68B8" w:rsidRDefault="006F68B8">
                    <w:pPr>
                      <w:pStyle w:val="BodyText"/>
                      <w:kinsoku w:val="0"/>
                      <w:overflowPunct w:val="0"/>
                      <w:spacing w:before="8"/>
                      <w:ind w:left="333"/>
                      <w:rPr>
                        <w:b w:val="0"/>
                        <w:bCs w:val="0"/>
                        <w:color w:val="000000"/>
                        <w:lang w:val="es-VE"/>
                      </w:rPr>
                    </w:pPr>
                    <w:r>
                      <w:rPr>
                        <w:color w:val="FFFFFF"/>
                        <w:lang w:val="es"/>
                      </w:rPr>
                      <w:t>SECCIÓN 8: Controles de exposición/protección personal</w:t>
                    </w:r>
                  </w:p>
                </w:txbxContent>
              </v:textbox>
            </v:shape>
            <v:shape id="_x0000_s1141" type="#_x0000_t202" style="position:absolute;left:422;top:559;width:10213;height:3423;mso-position-horizontal-relative:page;mso-position-vertical-relative:page" o:allowincell="f" filled="f" stroked="f">
              <v:textbox inset="0,0,0,0">
                <w:txbxContent>
                  <w:p w:rsidR="006F68B8" w:rsidRDefault="006F68B8">
                    <w:pPr>
                      <w:pStyle w:val="BodyText"/>
                      <w:numPr>
                        <w:ilvl w:val="1"/>
                        <w:numId w:val="6"/>
                      </w:numPr>
                      <w:tabs>
                        <w:tab w:val="left" w:pos="336"/>
                      </w:tabs>
                      <w:kinsoku w:val="0"/>
                      <w:overflowPunct w:val="0"/>
                      <w:spacing w:before="0" w:line="225" w:lineRule="exact"/>
                      <w:ind w:left="0" w:firstLine="0"/>
                      <w:rPr>
                        <w:b w:val="0"/>
                        <w:bCs w:val="0"/>
                      </w:rPr>
                    </w:pPr>
                    <w:r>
                      <w:rPr>
                        <w:lang w:val="es"/>
                      </w:rPr>
                      <w:t>Parámetros de control</w:t>
                    </w:r>
                  </w:p>
                  <w:p w:rsidR="006F68B8" w:rsidRPr="006F68B8" w:rsidRDefault="006F68B8">
                    <w:pPr>
                      <w:pStyle w:val="BodyText"/>
                      <w:kinsoku w:val="0"/>
                      <w:overflowPunct w:val="0"/>
                      <w:ind w:left="0"/>
                      <w:rPr>
                        <w:b w:val="0"/>
                        <w:bCs w:val="0"/>
                        <w:lang w:val="es-VE"/>
                      </w:rPr>
                    </w:pPr>
                    <w:r>
                      <w:rPr>
                        <w:lang w:val="es"/>
                      </w:rPr>
                      <w:t>Ingredientes con valores límite que requieren supervisión en el lugar de trabajo:</w:t>
                    </w:r>
                  </w:p>
                  <w:p w:rsidR="006F68B8" w:rsidRPr="006F68B8" w:rsidRDefault="006F68B8">
                    <w:pPr>
                      <w:pStyle w:val="BodyText"/>
                      <w:kinsoku w:val="0"/>
                      <w:overflowPunct w:val="0"/>
                      <w:ind w:left="0"/>
                      <w:rPr>
                        <w:b w:val="0"/>
                        <w:bCs w:val="0"/>
                        <w:lang w:val="es-VE"/>
                      </w:rPr>
                    </w:pPr>
                    <w:r>
                      <w:rPr>
                        <w:lang w:val="es"/>
                      </w:rPr>
                      <w:t>El producto no contiene ninguna cantidad relevante de materiales con valores críticos que se deban supervisar en el lugar de trabajo.</w:t>
                    </w:r>
                  </w:p>
                  <w:p w:rsidR="006F68B8" w:rsidRPr="006F68B8" w:rsidRDefault="006F68B8" w:rsidP="00243C0F">
                    <w:pPr>
                      <w:pStyle w:val="BodyText"/>
                      <w:numPr>
                        <w:ilvl w:val="1"/>
                        <w:numId w:val="6"/>
                      </w:numPr>
                      <w:tabs>
                        <w:tab w:val="left" w:pos="336"/>
                      </w:tabs>
                      <w:kinsoku w:val="0"/>
                      <w:overflowPunct w:val="0"/>
                      <w:spacing w:before="6" w:line="450" w:lineRule="atLeast"/>
                      <w:ind w:left="0" w:right="6957" w:firstLine="0"/>
                      <w:rPr>
                        <w:b w:val="0"/>
                        <w:bCs w:val="0"/>
                        <w:lang w:val="es-VE"/>
                      </w:rPr>
                    </w:pPr>
                    <w:r>
                      <w:rPr>
                        <w:lang w:val="es"/>
                      </w:rPr>
                      <w:t>Controles de exposición Equipo de protección personal</w:t>
                    </w:r>
                  </w:p>
                  <w:p w:rsidR="00243C0F" w:rsidRDefault="006F68B8" w:rsidP="00243C0F">
                    <w:pPr>
                      <w:pStyle w:val="BodyText"/>
                      <w:kinsoku w:val="0"/>
                      <w:overflowPunct w:val="0"/>
                      <w:ind w:left="0" w:right="5115"/>
                      <w:rPr>
                        <w:lang w:val="es"/>
                      </w:rPr>
                    </w:pPr>
                    <w:r>
                      <w:rPr>
                        <w:lang w:val="es"/>
                      </w:rPr>
                      <w:t xml:space="preserve">Medidas generales de protección e higiene: </w:t>
                    </w:r>
                  </w:p>
                  <w:p w:rsidR="006F68B8" w:rsidRPr="006F68B8" w:rsidRDefault="006F68B8" w:rsidP="00243C0F">
                    <w:pPr>
                      <w:pStyle w:val="BodyText"/>
                      <w:kinsoku w:val="0"/>
                      <w:overflowPunct w:val="0"/>
                      <w:ind w:left="0" w:right="4831"/>
                      <w:rPr>
                        <w:b w:val="0"/>
                        <w:bCs w:val="0"/>
                        <w:lang w:val="es-VE"/>
                      </w:rPr>
                    </w:pPr>
                    <w:r>
                      <w:rPr>
                        <w:lang w:val="es"/>
                      </w:rPr>
                      <w:t>Mantenga alejado de productos alimenticios y bebidas.</w:t>
                    </w:r>
                  </w:p>
                  <w:p w:rsidR="006F68B8" w:rsidRPr="006F68B8" w:rsidRDefault="006F68B8" w:rsidP="00243C0F">
                    <w:pPr>
                      <w:pStyle w:val="BodyText"/>
                      <w:kinsoku w:val="0"/>
                      <w:overflowPunct w:val="0"/>
                      <w:ind w:left="0" w:right="4122"/>
                      <w:rPr>
                        <w:b w:val="0"/>
                        <w:bCs w:val="0"/>
                        <w:lang w:val="es-VE"/>
                      </w:rPr>
                    </w:pPr>
                    <w:r>
                      <w:rPr>
                        <w:lang w:val="es"/>
                      </w:rPr>
                      <w:t>Lávese las manos antes de los recesos y al terminar de trabajar. Evite el contacto con los ojos.</w:t>
                    </w:r>
                  </w:p>
                  <w:p w:rsidR="006F68B8" w:rsidRPr="00B03C4A" w:rsidRDefault="006F68B8" w:rsidP="00B03C4A">
                    <w:pPr>
                      <w:pStyle w:val="BodyText"/>
                      <w:kinsoku w:val="0"/>
                      <w:overflowPunct w:val="0"/>
                      <w:ind w:left="0" w:right="5540"/>
                      <w:rPr>
                        <w:b w:val="0"/>
                        <w:bCs w:val="0"/>
                        <w:lang w:val="es-VE"/>
                      </w:rPr>
                    </w:pPr>
                    <w:r>
                      <w:rPr>
                        <w:lang w:val="es"/>
                      </w:rPr>
                      <w:t>Protección respiratoria: No se requiere. Protección de las manos:</w:t>
                    </w:r>
                    <w:r w:rsidR="00B03C4A">
                      <w:rPr>
                        <w:lang w:val="es"/>
                      </w:rPr>
                      <w:t xml:space="preserve"> </w:t>
                    </w:r>
                  </w:p>
                </w:txbxContent>
              </v:textbox>
            </v:shape>
            <v:shape id="_x0000_s1142" type="#_x0000_t202" style="position:absolute;left:1330;top:4409;width:1565;height:221;mso-position-horizontal-relative:page;mso-position-vertical-relative:page" o:allowincell="f" filled="f" stroked="f">
              <v:textbox inset="0,0,0,0">
                <w:txbxContent>
                  <w:p w:rsidR="006F68B8" w:rsidRDefault="006F68B8">
                    <w:pPr>
                      <w:pStyle w:val="BodyText"/>
                      <w:kinsoku w:val="0"/>
                      <w:overflowPunct w:val="0"/>
                      <w:spacing w:before="0" w:line="221" w:lineRule="exact"/>
                      <w:ind w:left="0"/>
                      <w:rPr>
                        <w:b w:val="0"/>
                        <w:bCs w:val="0"/>
                      </w:rPr>
                    </w:pPr>
                  </w:p>
                </w:txbxContent>
              </v:textbox>
            </v:shape>
            <v:shape id="_x0000_s1143" type="#_x0000_t202" style="position:absolute;left:422;top:5062;width:10102;height:984;mso-position-horizontal-relative:page;mso-position-vertical-relative:page" o:allowincell="f" filled="f" stroked="f">
              <v:textbox inset="0,0,0,0">
                <w:txbxContent>
                  <w:p w:rsidR="006F68B8" w:rsidRPr="006F68B8" w:rsidRDefault="006F68B8">
                    <w:pPr>
                      <w:pStyle w:val="BodyText"/>
                      <w:kinsoku w:val="0"/>
                      <w:overflowPunct w:val="0"/>
                      <w:spacing w:before="0" w:line="225" w:lineRule="exact"/>
                      <w:ind w:left="0"/>
                      <w:rPr>
                        <w:b w:val="0"/>
                        <w:bCs w:val="0"/>
                        <w:lang w:val="es-VE"/>
                      </w:rPr>
                    </w:pPr>
                    <w:r>
                      <w:rPr>
                        <w:lang w:val="es"/>
                      </w:rPr>
                      <w:t>Tiempo de penetración del material de los guantes</w:t>
                    </w:r>
                  </w:p>
                  <w:p w:rsidR="006F68B8" w:rsidRPr="006F68B8" w:rsidRDefault="006F68B8">
                    <w:pPr>
                      <w:pStyle w:val="BodyText"/>
                      <w:kinsoku w:val="0"/>
                      <w:overflowPunct w:val="0"/>
                      <w:ind w:left="0"/>
                      <w:rPr>
                        <w:b w:val="0"/>
                        <w:bCs w:val="0"/>
                        <w:lang w:val="es-VE"/>
                      </w:rPr>
                    </w:pPr>
                    <w:r>
                      <w:rPr>
                        <w:lang w:val="es"/>
                      </w:rPr>
                      <w:t>Los tiempos determinados de penetración, de acuerdo con la parte III de la norma EN 374, no ocurren bajo condiciones prácticas. Por tanto, se recomienda un tiempo máximo de desgaste, el cual corresponde al 50% del tiempo de penetración.</w:t>
                    </w:r>
                  </w:p>
                  <w:p w:rsidR="006F68B8" w:rsidRDefault="006F68B8">
                    <w:pPr>
                      <w:pStyle w:val="BodyText"/>
                      <w:kinsoku w:val="0"/>
                      <w:overflowPunct w:val="0"/>
                      <w:spacing w:line="249" w:lineRule="exact"/>
                      <w:ind w:left="0"/>
                      <w:rPr>
                        <w:b w:val="0"/>
                        <w:bCs w:val="0"/>
                      </w:rPr>
                    </w:pPr>
                    <w:r>
                      <w:rPr>
                        <w:lang w:val="es"/>
                      </w:rPr>
                      <w:t>Protección ocular:</w:t>
                    </w:r>
                  </w:p>
                </w:txbxContent>
              </v:textbox>
            </v:shape>
            <v:shape id="_x0000_s1144" type="#_x0000_t202" style="position:absolute;left:1330;top:6473;width:2030;height:221;mso-position-horizontal-relative:page;mso-position-vertical-relative:page" o:allowincell="f" filled="f" stroked="f">
              <v:textbox inset="0,0,0,0">
                <w:txbxContent>
                  <w:p w:rsidR="006F68B8" w:rsidRDefault="006F68B8">
                    <w:pPr>
                      <w:pStyle w:val="BodyText"/>
                      <w:kinsoku w:val="0"/>
                      <w:overflowPunct w:val="0"/>
                      <w:spacing w:before="0" w:line="221" w:lineRule="exact"/>
                      <w:ind w:left="0"/>
                      <w:rPr>
                        <w:b w:val="0"/>
                        <w:bCs w:val="0"/>
                      </w:rPr>
                    </w:pPr>
                    <w:r>
                      <w:rPr>
                        <w:lang w:val="es"/>
                      </w:rPr>
                      <w:t>Gafas bien justadas</w:t>
                    </w:r>
                  </w:p>
                </w:txbxContent>
              </v:textbox>
            </v:shape>
            <v:shape id="_x0000_s1145" type="#_x0000_t202" style="position:absolute;left:422;top:7126;width:1567;height:221;mso-position-horizontal-relative:page;mso-position-vertical-relative:page" o:allowincell="f" filled="f" stroked="f">
              <v:textbox inset="0,0,0,0">
                <w:txbxContent>
                  <w:p w:rsidR="006F68B8" w:rsidRDefault="006F68B8">
                    <w:pPr>
                      <w:pStyle w:val="BodyText"/>
                      <w:kinsoku w:val="0"/>
                      <w:overflowPunct w:val="0"/>
                      <w:spacing w:before="0" w:line="221" w:lineRule="exact"/>
                      <w:ind w:left="0"/>
                      <w:rPr>
                        <w:b w:val="0"/>
                        <w:bCs w:val="0"/>
                      </w:rPr>
                    </w:pPr>
                  </w:p>
                </w:txbxContent>
              </v:textbox>
            </v:shape>
            <v:shape id="_x0000_s1146" type="#_x0000_t202" style="position:absolute;left:1330;top:7774;width:2266;height:221;mso-position-horizontal-relative:page;mso-position-vertical-relative:page" o:allowincell="f" filled="f" stroked="f">
              <v:textbox inset="0,0,0,0">
                <w:txbxContent>
                  <w:p w:rsidR="006F68B8" w:rsidRDefault="006F68B8">
                    <w:pPr>
                      <w:pStyle w:val="BodyText"/>
                      <w:kinsoku w:val="0"/>
                      <w:overflowPunct w:val="0"/>
                      <w:spacing w:before="0" w:line="221" w:lineRule="exact"/>
                      <w:ind w:left="0"/>
                      <w:rPr>
                        <w:b w:val="0"/>
                        <w:bCs w:val="0"/>
                      </w:rPr>
                    </w:pPr>
                  </w:p>
                </w:txbxContent>
              </v:textbox>
            </v:shape>
            <v:shape id="_x0000_s1147" type="#_x0000_t202" style="position:absolute;left:10354;top:8474;width:167;height:120;mso-position-horizontal-relative:page;mso-position-vertical-relative:page" o:allowincell="f" filled="f" stroked="f">
              <v:textbox inset="0,0,0,0">
                <w:txbxContent>
                  <w:p w:rsidR="006F68B8" w:rsidRDefault="006F68B8">
                    <w:pPr>
                      <w:pStyle w:val="BodyText"/>
                      <w:kinsoku w:val="0"/>
                      <w:overflowPunct w:val="0"/>
                      <w:spacing w:before="0" w:line="120" w:lineRule="exact"/>
                      <w:ind w:left="0"/>
                      <w:rPr>
                        <w:b w:val="0"/>
                        <w:bCs w:val="0"/>
                        <w:sz w:val="12"/>
                        <w:szCs w:val="12"/>
                      </w:rPr>
                    </w:pPr>
                    <w:r>
                      <w:rPr>
                        <w:b w:val="0"/>
                        <w:bCs w:val="0"/>
                        <w:sz w:val="12"/>
                        <w:szCs w:val="12"/>
                        <w:lang w:val="es"/>
                      </w:rPr>
                      <w:t>GB</w:t>
                    </w:r>
                  </w:p>
                </w:txbxContent>
              </v:textbox>
            </v:shape>
            <w10:anchorlock/>
          </v:group>
        </w:pict>
      </w:r>
    </w:p>
    <w:p w:rsidR="006D46D7" w:rsidRPr="00245C8C" w:rsidRDefault="008E6722">
      <w:pPr>
        <w:pStyle w:val="BodyText"/>
        <w:kinsoku w:val="0"/>
        <w:overflowPunct w:val="0"/>
        <w:spacing w:before="52"/>
        <w:ind w:left="0" w:right="204"/>
        <w:jc w:val="right"/>
        <w:rPr>
          <w:b w:val="0"/>
          <w:bCs w:val="0"/>
          <w:sz w:val="16"/>
          <w:szCs w:val="14"/>
          <w:lang w:val="es-VE"/>
        </w:rPr>
      </w:pPr>
      <w:r>
        <w:rPr>
          <w:b w:val="0"/>
          <w:bCs w:val="0"/>
          <w:noProof/>
          <w:sz w:val="24"/>
          <w:lang w:val="es"/>
        </w:rPr>
        <w:pict>
          <v:rect id="_x0000_s1148" style="position:absolute;left:0;text-align:left;margin-left:59.05pt;margin-top:-120.95pt;width:40pt;height:40pt;z-index:-251665408;mso-position-horizontal-relative:page" o:allowincell="f" filled="f" stroked="f">
            <v:textbox inset="0,0,0,0">
              <w:txbxContent>
                <w:p w:rsidR="006F68B8" w:rsidRDefault="006F68B8">
                  <w:pPr>
                    <w:widowControl/>
                    <w:autoSpaceDE/>
                    <w:autoSpaceDN/>
                    <w:adjustRightInd/>
                    <w:spacing w:line="800" w:lineRule="atLeast"/>
                  </w:pPr>
                  <w:r>
                    <w:rPr>
                      <w:b/>
                      <w:bCs/>
                      <w:noProof/>
                      <w:lang w:val="es-VE" w:eastAsia="es-VE"/>
                    </w:rPr>
                    <w:drawing>
                      <wp:inline distT="0" distB="0" distL="0" distR="0">
                        <wp:extent cx="504825" cy="504825"/>
                        <wp:effectExtent l="19050" t="0" r="952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2"/>
                                <a:srcRect/>
                                <a:stretch>
                                  <a:fillRect/>
                                </a:stretch>
                              </pic:blipFill>
                              <pic:spPr bwMode="auto">
                                <a:xfrm>
                                  <a:off x="0" y="0"/>
                                  <a:ext cx="504825" cy="504825"/>
                                </a:xfrm>
                                <a:prstGeom prst="rect">
                                  <a:avLst/>
                                </a:prstGeom>
                                <a:noFill/>
                                <a:ln w="9525">
                                  <a:noFill/>
                                  <a:miter lim="800000"/>
                                  <a:headEnd/>
                                  <a:tailEnd/>
                                </a:ln>
                              </pic:spPr>
                            </pic:pic>
                          </a:graphicData>
                        </a:graphic>
                      </wp:inline>
                    </w:drawing>
                  </w:r>
                </w:p>
                <w:p w:rsidR="006F68B8" w:rsidRDefault="006F68B8"/>
              </w:txbxContent>
            </v:textbox>
            <w10:wrap anchorx="page"/>
          </v:rect>
        </w:pict>
      </w:r>
      <w:r>
        <w:rPr>
          <w:b w:val="0"/>
          <w:bCs w:val="0"/>
          <w:noProof/>
          <w:sz w:val="24"/>
          <w:lang w:val="es"/>
        </w:rPr>
        <w:pict>
          <v:rect id="_x0000_s1149" style="position:absolute;left:0;text-align:left;margin-left:59.05pt;margin-top:-55.9pt;width:40pt;height:40pt;z-index:-251664384;mso-position-horizontal-relative:page" o:allowincell="f" filled="f" stroked="f">
            <v:textbox inset="0,0,0,0">
              <w:txbxContent>
                <w:p w:rsidR="006F68B8" w:rsidRDefault="006F68B8">
                  <w:pPr>
                    <w:widowControl/>
                    <w:autoSpaceDE/>
                    <w:autoSpaceDN/>
                    <w:adjustRightInd/>
                    <w:spacing w:line="800" w:lineRule="atLeast"/>
                  </w:pPr>
                  <w:r>
                    <w:rPr>
                      <w:b/>
                      <w:bCs/>
                      <w:noProof/>
                      <w:lang w:val="es-VE" w:eastAsia="es-VE"/>
                    </w:rPr>
                    <w:drawing>
                      <wp:inline distT="0" distB="0" distL="0" distR="0">
                        <wp:extent cx="504825" cy="504825"/>
                        <wp:effectExtent l="19050" t="0" r="952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3"/>
                                <a:srcRect/>
                                <a:stretch>
                                  <a:fillRect/>
                                </a:stretch>
                              </pic:blipFill>
                              <pic:spPr bwMode="auto">
                                <a:xfrm>
                                  <a:off x="0" y="0"/>
                                  <a:ext cx="504825" cy="504825"/>
                                </a:xfrm>
                                <a:prstGeom prst="rect">
                                  <a:avLst/>
                                </a:prstGeom>
                                <a:noFill/>
                                <a:ln w="9525">
                                  <a:noFill/>
                                  <a:miter lim="800000"/>
                                  <a:headEnd/>
                                  <a:tailEnd/>
                                </a:ln>
                              </pic:spPr>
                            </pic:pic>
                          </a:graphicData>
                        </a:graphic>
                      </wp:inline>
                    </w:drawing>
                  </w:r>
                </w:p>
                <w:p w:rsidR="006F68B8" w:rsidRDefault="006F68B8"/>
              </w:txbxContent>
            </v:textbox>
            <w10:wrap anchorx="page"/>
          </v:rect>
        </w:pict>
      </w:r>
      <w:r w:rsidR="006D46D7" w:rsidRPr="00245C8C">
        <w:rPr>
          <w:b w:val="0"/>
          <w:bCs w:val="0"/>
          <w:sz w:val="16"/>
          <w:szCs w:val="14"/>
          <w:lang w:val="es"/>
        </w:rPr>
        <w:t>(Continuación en la página 5)</w:t>
      </w:r>
    </w:p>
    <w:p w:rsidR="006D46D7" w:rsidRPr="006F68B8" w:rsidRDefault="006D46D7">
      <w:pPr>
        <w:pStyle w:val="BodyText"/>
        <w:kinsoku w:val="0"/>
        <w:overflowPunct w:val="0"/>
        <w:spacing w:before="52"/>
        <w:ind w:left="0" w:right="204"/>
        <w:jc w:val="right"/>
        <w:rPr>
          <w:b w:val="0"/>
          <w:bCs w:val="0"/>
          <w:sz w:val="14"/>
          <w:szCs w:val="14"/>
          <w:lang w:val="es-VE"/>
        </w:rPr>
        <w:sectPr w:rsidR="006D46D7" w:rsidRPr="006F68B8">
          <w:headerReference w:type="default" r:id="rId24"/>
          <w:footerReference w:type="default" r:id="rId25"/>
          <w:pgSz w:w="12240" w:h="15840"/>
          <w:pgMar w:top="2660" w:right="640" w:bottom="20" w:left="0" w:header="0" w:footer="0" w:gutter="0"/>
          <w:pgNumType w:start="4"/>
          <w:cols w:space="720"/>
          <w:noEndnote/>
        </w:sectPr>
      </w:pPr>
    </w:p>
    <w:p w:rsidR="006D46D7" w:rsidRPr="00245C8C" w:rsidRDefault="008E6722">
      <w:pPr>
        <w:pStyle w:val="BodyText"/>
        <w:kinsoku w:val="0"/>
        <w:overflowPunct w:val="0"/>
        <w:spacing w:before="116"/>
        <w:ind w:left="0" w:right="204"/>
        <w:jc w:val="right"/>
        <w:rPr>
          <w:b w:val="0"/>
          <w:bCs w:val="0"/>
          <w:sz w:val="16"/>
          <w:szCs w:val="14"/>
          <w:lang w:val="es-VE"/>
        </w:rPr>
      </w:pPr>
      <w:r>
        <w:rPr>
          <w:b w:val="0"/>
          <w:bCs w:val="0"/>
          <w:noProof/>
          <w:sz w:val="24"/>
          <w:lang w:val="es"/>
        </w:rPr>
        <w:lastRenderedPageBreak/>
        <w:pict>
          <v:group id="_x0000_s1165" style="position:absolute;left:0;text-align:left;margin-left:37.9pt;margin-top:20.1pt;width:536.3pt;height:533.8pt;z-index:-251663360;mso-position-horizontal-relative:page" coordorigin="758,402" coordsize="10726,10676" o:allowincell="f">
            <v:shape id="_x0000_s1166" style="position:absolute;left:763;top:407;width:10714;height:20;mso-position-horizontal-relative:page;mso-position-vertical-relative:text" coordsize="10714,20" o:allowincell="f" path="m,l10713,e" filled="f" strokecolor="#7f7f7f" strokeweight=".48pt">
              <v:path arrowok="t"/>
            </v:shape>
            <v:shape id="_x0000_s1167" style="position:absolute;left:763;top:11073;width:10714;height:20;mso-position-horizontal-relative:page;mso-position-vertical-relative:text" coordsize="10714,20" o:allowincell="f" path="m,l10713,e" filled="f" strokecolor="#7f7f7f" strokeweight=".48pt">
              <v:path arrowok="t"/>
            </v:shape>
            <v:shape id="_x0000_s1168" style="position:absolute;left:763;top:405;width:20;height:10666;mso-position-horizontal-relative:page;mso-position-vertical-relative:text" coordsize="20,10666" o:allowincell="f" path="m,l,10665e" filled="f" strokecolor="#7f7f7f" strokeweight=".24pt">
              <v:path arrowok="t"/>
            </v:shape>
            <v:shape id="_x0000_s1169" style="position:absolute;left:11476;top:405;width:20;height:10666;mso-position-horizontal-relative:page;mso-position-vertical-relative:text" coordsize="20,10666" o:allowincell="f" path="m,l,10665e" filled="f" strokecolor="#7f7f7f" strokeweight=".24pt">
              <v:path arrowok="t"/>
            </v:shape>
            <v:shape id="_x0000_s1170" style="position:absolute;left:767;top:405;width:20;height:10666;mso-position-horizontal-relative:page;mso-position-vertical-relative:text" coordsize="20,10666" o:allowincell="f" path="m,l,10665e" filled="f" strokecolor="#7f7f7f" strokeweight=".24pt">
              <v:path arrowok="t"/>
            </v:shape>
            <v:shape id="_x0000_s1171" style="position:absolute;left:11481;top:405;width:20;height:10666;mso-position-horizontal-relative:page;mso-position-vertical-relative:text" coordsize="20,10666" o:allowincell="f" path="m,l,10665e" filled="f" strokecolor="#7f7f7f" strokeweight=".24pt">
              <v:path arrowok="t"/>
            </v:shape>
            <v:shape id="_x0000_s1172" type="#_x0000_t202" style="position:absolute;left:845;top:612;width:10550;height:298;mso-position-horizontal-relative:page" o:allowincell="f" fillcolor="#003f00" strokeweight=".24pt">
              <v:textbox inset="0,0,0,0">
                <w:txbxContent>
                  <w:p w:rsidR="006F68B8" w:rsidRDefault="006F68B8">
                    <w:pPr>
                      <w:pStyle w:val="BodyText"/>
                      <w:kinsoku w:val="0"/>
                      <w:overflowPunct w:val="0"/>
                      <w:spacing w:before="8"/>
                      <w:ind w:left="333"/>
                      <w:rPr>
                        <w:b w:val="0"/>
                        <w:bCs w:val="0"/>
                        <w:color w:val="000000"/>
                      </w:rPr>
                    </w:pPr>
                    <w:r>
                      <w:rPr>
                        <w:color w:val="FFFFFF"/>
                        <w:lang w:val="es"/>
                      </w:rPr>
                      <w:t>SECCIÓN 9: Propiedades fisicoquímicas</w:t>
                    </w:r>
                  </w:p>
                </w:txbxContent>
              </v:textbox>
            </v:shape>
            <w10:wrap anchorx="page"/>
          </v:group>
        </w:pict>
      </w:r>
      <w:r w:rsidR="006D46D7" w:rsidRPr="00245C8C">
        <w:rPr>
          <w:b w:val="0"/>
          <w:bCs w:val="0"/>
          <w:sz w:val="16"/>
          <w:szCs w:val="14"/>
          <w:lang w:val="es"/>
        </w:rPr>
        <w:t>(Continuación de la página 4)</w:t>
      </w:r>
    </w:p>
    <w:p w:rsidR="006D46D7" w:rsidRPr="006F68B8" w:rsidRDefault="006D46D7">
      <w:pPr>
        <w:pStyle w:val="BodyText"/>
        <w:kinsoku w:val="0"/>
        <w:overflowPunct w:val="0"/>
        <w:spacing w:before="0"/>
        <w:ind w:left="0"/>
        <w:rPr>
          <w:b w:val="0"/>
          <w:bCs w:val="0"/>
          <w:sz w:val="20"/>
          <w:szCs w:val="20"/>
          <w:lang w:val="es-VE"/>
        </w:rPr>
      </w:pPr>
    </w:p>
    <w:p w:rsidR="006D46D7" w:rsidRPr="006F68B8" w:rsidRDefault="006D46D7">
      <w:pPr>
        <w:pStyle w:val="BodyText"/>
        <w:kinsoku w:val="0"/>
        <w:overflowPunct w:val="0"/>
        <w:spacing w:before="0"/>
        <w:ind w:left="0"/>
        <w:rPr>
          <w:b w:val="0"/>
          <w:bCs w:val="0"/>
          <w:sz w:val="20"/>
          <w:szCs w:val="20"/>
          <w:lang w:val="es-VE"/>
        </w:rPr>
      </w:pPr>
    </w:p>
    <w:p w:rsidR="006D46D7" w:rsidRPr="006F68B8" w:rsidRDefault="006D46D7">
      <w:pPr>
        <w:pStyle w:val="BodyText"/>
        <w:kinsoku w:val="0"/>
        <w:overflowPunct w:val="0"/>
        <w:spacing w:before="3"/>
        <w:ind w:left="0"/>
        <w:rPr>
          <w:b w:val="0"/>
          <w:bCs w:val="0"/>
          <w:lang w:val="es-VE"/>
        </w:rPr>
      </w:pPr>
    </w:p>
    <w:tbl>
      <w:tblPr>
        <w:tblW w:w="0" w:type="auto"/>
        <w:tblInd w:w="847" w:type="dxa"/>
        <w:tblLayout w:type="fixed"/>
        <w:tblCellMar>
          <w:left w:w="0" w:type="dxa"/>
          <w:right w:w="0" w:type="dxa"/>
        </w:tblCellMar>
        <w:tblLook w:val="0000" w:firstRow="0" w:lastRow="0" w:firstColumn="0" w:lastColumn="0" w:noHBand="0" w:noVBand="0"/>
      </w:tblPr>
      <w:tblGrid>
        <w:gridCol w:w="10551"/>
      </w:tblGrid>
      <w:tr w:rsidR="006D46D7" w:rsidRPr="008E6722">
        <w:trPr>
          <w:trHeight w:hRule="exact" w:val="1906"/>
        </w:trPr>
        <w:tc>
          <w:tcPr>
            <w:tcW w:w="10551" w:type="dxa"/>
            <w:tcBorders>
              <w:top w:val="single" w:sz="4" w:space="0" w:color="7F7F7F"/>
              <w:left w:val="single" w:sz="4" w:space="0" w:color="7F7F7F"/>
              <w:bottom w:val="single" w:sz="4" w:space="0" w:color="7F7F7F"/>
              <w:right w:val="single" w:sz="4" w:space="0" w:color="7F7F7F"/>
            </w:tcBorders>
          </w:tcPr>
          <w:p w:rsidR="006D46D7" w:rsidRPr="006F68B8" w:rsidRDefault="00D87BA9" w:rsidP="00245C8C">
            <w:pPr>
              <w:pStyle w:val="TableParagraph"/>
              <w:kinsoku w:val="0"/>
              <w:overflowPunct w:val="0"/>
              <w:spacing w:before="56"/>
              <w:ind w:left="328" w:right="4447"/>
              <w:rPr>
                <w:lang w:val="es-VE"/>
              </w:rPr>
            </w:pPr>
            <w:r>
              <w:rPr>
                <w:b/>
                <w:bCs/>
                <w:sz w:val="22"/>
                <w:szCs w:val="22"/>
                <w:lang w:val="es"/>
              </w:rPr>
              <w:t>9.1 Información sobre las propiedades fisicoquímicas básicas Información general</w:t>
            </w:r>
          </w:p>
          <w:p w:rsidR="006D46D7" w:rsidRPr="006F68B8" w:rsidRDefault="00D87BA9">
            <w:pPr>
              <w:pStyle w:val="TableParagraph"/>
              <w:kinsoku w:val="0"/>
              <w:overflowPunct w:val="0"/>
              <w:spacing w:before="1"/>
              <w:ind w:left="328"/>
              <w:rPr>
                <w:lang w:val="es-VE"/>
              </w:rPr>
            </w:pPr>
            <w:r>
              <w:rPr>
                <w:b/>
                <w:bCs/>
                <w:sz w:val="22"/>
                <w:szCs w:val="22"/>
                <w:lang w:val="es"/>
              </w:rPr>
              <w:t>Apariencia:</w:t>
            </w:r>
          </w:p>
          <w:p w:rsidR="006D46D7" w:rsidRPr="006F68B8" w:rsidRDefault="00D87BA9">
            <w:pPr>
              <w:pStyle w:val="TableParagraph"/>
              <w:tabs>
                <w:tab w:val="left" w:pos="3909"/>
              </w:tabs>
              <w:kinsoku w:val="0"/>
              <w:overflowPunct w:val="0"/>
              <w:spacing w:before="1"/>
              <w:ind w:left="501"/>
              <w:rPr>
                <w:lang w:val="es-VE"/>
              </w:rPr>
            </w:pPr>
            <w:r>
              <w:rPr>
                <w:b/>
                <w:bCs/>
                <w:sz w:val="22"/>
                <w:szCs w:val="22"/>
                <w:lang w:val="es"/>
              </w:rPr>
              <w:t>Forma:</w:t>
            </w:r>
            <w:r>
              <w:rPr>
                <w:b/>
                <w:bCs/>
                <w:sz w:val="22"/>
                <w:szCs w:val="22"/>
                <w:lang w:val="es"/>
              </w:rPr>
              <w:tab/>
              <w:t>Líquida</w:t>
            </w:r>
          </w:p>
          <w:p w:rsidR="006D46D7" w:rsidRPr="006F68B8" w:rsidRDefault="00D87BA9">
            <w:pPr>
              <w:pStyle w:val="TableParagraph"/>
              <w:tabs>
                <w:tab w:val="left" w:pos="3909"/>
              </w:tabs>
              <w:kinsoku w:val="0"/>
              <w:overflowPunct w:val="0"/>
              <w:spacing w:before="1"/>
              <w:ind w:left="501"/>
              <w:rPr>
                <w:lang w:val="es-VE"/>
              </w:rPr>
            </w:pPr>
            <w:r>
              <w:rPr>
                <w:b/>
                <w:bCs/>
                <w:sz w:val="22"/>
                <w:szCs w:val="22"/>
                <w:lang w:val="es"/>
              </w:rPr>
              <w:t>Color:</w:t>
            </w:r>
            <w:r>
              <w:rPr>
                <w:b/>
                <w:bCs/>
                <w:sz w:val="22"/>
                <w:szCs w:val="22"/>
                <w:lang w:val="es"/>
              </w:rPr>
              <w:tab/>
              <w:t>Blanquecino</w:t>
            </w:r>
          </w:p>
          <w:p w:rsidR="006D46D7" w:rsidRPr="006F68B8" w:rsidRDefault="00D87BA9">
            <w:pPr>
              <w:pStyle w:val="TableParagraph"/>
              <w:tabs>
                <w:tab w:val="left" w:pos="3909"/>
              </w:tabs>
              <w:kinsoku w:val="0"/>
              <w:overflowPunct w:val="0"/>
              <w:spacing w:before="1"/>
              <w:ind w:left="328"/>
              <w:rPr>
                <w:lang w:val="es-VE"/>
              </w:rPr>
            </w:pPr>
            <w:r>
              <w:rPr>
                <w:b/>
                <w:bCs/>
                <w:sz w:val="22"/>
                <w:szCs w:val="22"/>
                <w:lang w:val="es"/>
              </w:rPr>
              <w:t>Olor:</w:t>
            </w:r>
            <w:r>
              <w:rPr>
                <w:b/>
                <w:bCs/>
                <w:sz w:val="22"/>
                <w:szCs w:val="22"/>
                <w:lang w:val="es"/>
              </w:rPr>
              <w:tab/>
              <w:t>Característico</w:t>
            </w:r>
          </w:p>
          <w:p w:rsidR="006D46D7" w:rsidRPr="006F68B8" w:rsidRDefault="00D87BA9">
            <w:pPr>
              <w:pStyle w:val="TableParagraph"/>
              <w:tabs>
                <w:tab w:val="left" w:pos="3909"/>
              </w:tabs>
              <w:kinsoku w:val="0"/>
              <w:overflowPunct w:val="0"/>
              <w:spacing w:before="1"/>
              <w:ind w:left="328"/>
              <w:rPr>
                <w:lang w:val="es-VE"/>
              </w:rPr>
            </w:pPr>
            <w:r>
              <w:rPr>
                <w:b/>
                <w:bCs/>
                <w:sz w:val="22"/>
                <w:szCs w:val="22"/>
                <w:lang w:val="es"/>
              </w:rPr>
              <w:t>Umbral del olor:</w:t>
            </w:r>
            <w:r>
              <w:rPr>
                <w:b/>
                <w:bCs/>
                <w:sz w:val="22"/>
                <w:szCs w:val="22"/>
                <w:lang w:val="es"/>
              </w:rPr>
              <w:tab/>
              <w:t>No determinado</w:t>
            </w:r>
          </w:p>
        </w:tc>
      </w:tr>
      <w:tr w:rsidR="006D46D7" w:rsidRPr="008E6722">
        <w:trPr>
          <w:trHeight w:hRule="exact" w:val="888"/>
        </w:trPr>
        <w:tc>
          <w:tcPr>
            <w:tcW w:w="10551" w:type="dxa"/>
            <w:tcBorders>
              <w:top w:val="single" w:sz="4" w:space="0" w:color="7F7F7F"/>
              <w:left w:val="single" w:sz="4" w:space="0" w:color="7F7F7F"/>
              <w:bottom w:val="single" w:sz="4" w:space="0" w:color="7F7F7F"/>
              <w:right w:val="single" w:sz="4" w:space="0" w:color="7F7F7F"/>
            </w:tcBorders>
          </w:tcPr>
          <w:p w:rsidR="006D46D7" w:rsidRPr="006F68B8" w:rsidRDefault="00D87BA9">
            <w:pPr>
              <w:pStyle w:val="TableParagraph"/>
              <w:tabs>
                <w:tab w:val="left" w:pos="3909"/>
              </w:tabs>
              <w:kinsoku w:val="0"/>
              <w:overflowPunct w:val="0"/>
              <w:spacing w:before="56"/>
              <w:ind w:left="328"/>
              <w:rPr>
                <w:lang w:val="es-VE"/>
              </w:rPr>
            </w:pPr>
            <w:r>
              <w:rPr>
                <w:b/>
                <w:bCs/>
                <w:sz w:val="22"/>
                <w:szCs w:val="22"/>
                <w:lang w:val="es"/>
              </w:rPr>
              <w:t>Valor de pH:</w:t>
            </w:r>
            <w:r>
              <w:rPr>
                <w:b/>
                <w:bCs/>
                <w:sz w:val="22"/>
                <w:szCs w:val="22"/>
                <w:lang w:val="es"/>
              </w:rPr>
              <w:tab/>
              <w:t>9.25 - 10</w:t>
            </w:r>
          </w:p>
          <w:p w:rsidR="006D46D7" w:rsidRPr="006F68B8" w:rsidRDefault="00D87BA9" w:rsidP="00245C8C">
            <w:pPr>
              <w:pStyle w:val="TableParagraph"/>
              <w:tabs>
                <w:tab w:val="left" w:pos="3909"/>
              </w:tabs>
              <w:kinsoku w:val="0"/>
              <w:overflowPunct w:val="0"/>
              <w:spacing w:before="1"/>
              <w:ind w:left="328" w:right="4872"/>
              <w:rPr>
                <w:lang w:val="es-VE"/>
              </w:rPr>
            </w:pPr>
            <w:r>
              <w:rPr>
                <w:b/>
                <w:bCs/>
                <w:sz w:val="22"/>
                <w:szCs w:val="22"/>
                <w:lang w:val="es"/>
              </w:rPr>
              <w:t>Punto/intervalo de fusión:</w:t>
            </w:r>
            <w:r>
              <w:rPr>
                <w:b/>
                <w:bCs/>
                <w:sz w:val="22"/>
                <w:szCs w:val="22"/>
                <w:lang w:val="es"/>
              </w:rPr>
              <w:tab/>
              <w:t>No determinado Punto/intervalo de ebullición:</w:t>
            </w:r>
            <w:r>
              <w:rPr>
                <w:b/>
                <w:bCs/>
                <w:sz w:val="22"/>
                <w:szCs w:val="22"/>
                <w:lang w:val="es"/>
              </w:rPr>
              <w:tab/>
              <w:t>No determinado</w:t>
            </w:r>
          </w:p>
        </w:tc>
      </w:tr>
      <w:tr w:rsidR="006D46D7" w:rsidRPr="008E6722">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6D46D7" w:rsidRPr="006F68B8" w:rsidRDefault="00D87BA9">
            <w:pPr>
              <w:pStyle w:val="TableParagraph"/>
              <w:tabs>
                <w:tab w:val="left" w:pos="3909"/>
              </w:tabs>
              <w:kinsoku w:val="0"/>
              <w:overflowPunct w:val="0"/>
              <w:spacing w:before="56"/>
              <w:ind w:left="328"/>
              <w:rPr>
                <w:lang w:val="es-VE"/>
              </w:rPr>
            </w:pPr>
            <w:r>
              <w:rPr>
                <w:b/>
                <w:bCs/>
                <w:sz w:val="22"/>
                <w:szCs w:val="22"/>
                <w:lang w:val="es"/>
              </w:rPr>
              <w:t>Punto de inflamación:</w:t>
            </w:r>
            <w:r>
              <w:rPr>
                <w:b/>
                <w:bCs/>
                <w:sz w:val="22"/>
                <w:szCs w:val="22"/>
                <w:lang w:val="es"/>
              </w:rPr>
              <w:tab/>
              <w:t>No aplica</w:t>
            </w:r>
          </w:p>
        </w:tc>
      </w:tr>
      <w:tr w:rsidR="006D46D7" w:rsidRPr="008E6722">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6D46D7" w:rsidRPr="006F68B8" w:rsidRDefault="00D87BA9">
            <w:pPr>
              <w:pStyle w:val="TableParagraph"/>
              <w:tabs>
                <w:tab w:val="left" w:pos="3909"/>
              </w:tabs>
              <w:kinsoku w:val="0"/>
              <w:overflowPunct w:val="0"/>
              <w:spacing w:before="56"/>
              <w:ind w:left="328"/>
              <w:rPr>
                <w:lang w:val="es-VE"/>
              </w:rPr>
            </w:pPr>
            <w:r>
              <w:rPr>
                <w:b/>
                <w:bCs/>
                <w:sz w:val="22"/>
                <w:szCs w:val="22"/>
                <w:lang w:val="es"/>
              </w:rPr>
              <w:t>Inflamabilidad (sólido, gaseoso):</w:t>
            </w:r>
            <w:r>
              <w:rPr>
                <w:b/>
                <w:bCs/>
                <w:sz w:val="22"/>
                <w:szCs w:val="22"/>
                <w:lang w:val="es"/>
              </w:rPr>
              <w:tab/>
              <w:t>No aplica</w:t>
            </w:r>
          </w:p>
        </w:tc>
      </w:tr>
      <w:tr w:rsidR="006D46D7" w:rsidRPr="008E6722">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6D46D7" w:rsidRPr="006F68B8" w:rsidRDefault="00D87BA9">
            <w:pPr>
              <w:pStyle w:val="TableParagraph"/>
              <w:tabs>
                <w:tab w:val="left" w:pos="3909"/>
              </w:tabs>
              <w:kinsoku w:val="0"/>
              <w:overflowPunct w:val="0"/>
              <w:spacing w:before="56"/>
              <w:ind w:left="328"/>
              <w:rPr>
                <w:lang w:val="es-VE"/>
              </w:rPr>
            </w:pPr>
            <w:r>
              <w:rPr>
                <w:b/>
                <w:bCs/>
                <w:sz w:val="22"/>
                <w:szCs w:val="22"/>
                <w:lang w:val="es"/>
              </w:rPr>
              <w:t xml:space="preserve">Temperatura de </w:t>
            </w:r>
            <w:proofErr w:type="spellStart"/>
            <w:r>
              <w:rPr>
                <w:b/>
                <w:bCs/>
                <w:sz w:val="22"/>
                <w:szCs w:val="22"/>
                <w:lang w:val="es"/>
              </w:rPr>
              <w:t>autoignición</w:t>
            </w:r>
            <w:proofErr w:type="spellEnd"/>
            <w:r>
              <w:rPr>
                <w:b/>
                <w:bCs/>
                <w:sz w:val="22"/>
                <w:szCs w:val="22"/>
                <w:lang w:val="es"/>
              </w:rPr>
              <w:t>:</w:t>
            </w:r>
            <w:r>
              <w:rPr>
                <w:b/>
                <w:bCs/>
                <w:sz w:val="22"/>
                <w:szCs w:val="22"/>
                <w:lang w:val="es"/>
              </w:rPr>
              <w:tab/>
              <w:t>No determinada</w:t>
            </w:r>
          </w:p>
        </w:tc>
      </w:tr>
      <w:tr w:rsidR="006D46D7" w:rsidRPr="008E6722">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6D46D7" w:rsidRPr="006F68B8" w:rsidRDefault="00D87BA9">
            <w:pPr>
              <w:pStyle w:val="TableParagraph"/>
              <w:tabs>
                <w:tab w:val="left" w:pos="3909"/>
              </w:tabs>
              <w:kinsoku w:val="0"/>
              <w:overflowPunct w:val="0"/>
              <w:spacing w:before="56"/>
              <w:ind w:left="328"/>
              <w:rPr>
                <w:lang w:val="es-VE"/>
              </w:rPr>
            </w:pPr>
            <w:r>
              <w:rPr>
                <w:b/>
                <w:bCs/>
                <w:sz w:val="22"/>
                <w:szCs w:val="22"/>
                <w:lang w:val="es"/>
              </w:rPr>
              <w:t>Temperatura de descomposición:</w:t>
            </w:r>
            <w:r>
              <w:rPr>
                <w:b/>
                <w:bCs/>
                <w:sz w:val="22"/>
                <w:szCs w:val="22"/>
                <w:lang w:val="es"/>
              </w:rPr>
              <w:tab/>
              <w:t>No determinada</w:t>
            </w:r>
          </w:p>
        </w:tc>
      </w:tr>
      <w:tr w:rsidR="006D46D7" w:rsidRPr="008E6722">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6D46D7" w:rsidRPr="006F68B8" w:rsidRDefault="00D87BA9">
            <w:pPr>
              <w:pStyle w:val="TableParagraph"/>
              <w:tabs>
                <w:tab w:val="left" w:pos="3909"/>
              </w:tabs>
              <w:kinsoku w:val="0"/>
              <w:overflowPunct w:val="0"/>
              <w:spacing w:before="56"/>
              <w:ind w:left="328"/>
              <w:rPr>
                <w:lang w:val="es-VE"/>
              </w:rPr>
            </w:pPr>
            <w:proofErr w:type="spellStart"/>
            <w:r>
              <w:rPr>
                <w:b/>
                <w:bCs/>
                <w:sz w:val="22"/>
                <w:szCs w:val="22"/>
                <w:lang w:val="es"/>
              </w:rPr>
              <w:t>Autoignición</w:t>
            </w:r>
            <w:proofErr w:type="spellEnd"/>
            <w:r>
              <w:rPr>
                <w:b/>
                <w:bCs/>
                <w:sz w:val="22"/>
                <w:szCs w:val="22"/>
                <w:lang w:val="es"/>
              </w:rPr>
              <w:t>:</w:t>
            </w:r>
            <w:r>
              <w:rPr>
                <w:b/>
                <w:bCs/>
                <w:sz w:val="22"/>
                <w:szCs w:val="22"/>
                <w:lang w:val="es"/>
              </w:rPr>
              <w:tab/>
              <w:t xml:space="preserve">El producto no es </w:t>
            </w:r>
            <w:proofErr w:type="spellStart"/>
            <w:r>
              <w:rPr>
                <w:b/>
                <w:bCs/>
                <w:sz w:val="22"/>
                <w:szCs w:val="22"/>
                <w:lang w:val="es"/>
              </w:rPr>
              <w:t>autoinflamable</w:t>
            </w:r>
            <w:proofErr w:type="spellEnd"/>
            <w:r>
              <w:rPr>
                <w:b/>
                <w:bCs/>
                <w:sz w:val="22"/>
                <w:szCs w:val="22"/>
                <w:lang w:val="es"/>
              </w:rPr>
              <w:t>.</w:t>
            </w:r>
          </w:p>
        </w:tc>
      </w:tr>
      <w:tr w:rsidR="006D46D7" w:rsidRPr="008E6722">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6D46D7" w:rsidRPr="006F68B8" w:rsidRDefault="00D87BA9">
            <w:pPr>
              <w:pStyle w:val="TableParagraph"/>
              <w:tabs>
                <w:tab w:val="left" w:pos="3909"/>
              </w:tabs>
              <w:kinsoku w:val="0"/>
              <w:overflowPunct w:val="0"/>
              <w:spacing w:before="56"/>
              <w:ind w:left="328"/>
              <w:rPr>
                <w:lang w:val="es-VE"/>
              </w:rPr>
            </w:pPr>
            <w:r>
              <w:rPr>
                <w:b/>
                <w:bCs/>
                <w:sz w:val="22"/>
                <w:szCs w:val="22"/>
                <w:lang w:val="es"/>
              </w:rPr>
              <w:t>Peligro de explosión:</w:t>
            </w:r>
            <w:r>
              <w:rPr>
                <w:b/>
                <w:bCs/>
                <w:sz w:val="22"/>
                <w:szCs w:val="22"/>
                <w:lang w:val="es"/>
              </w:rPr>
              <w:tab/>
              <w:t>El producto no presenta un peligro de explosión.</w:t>
            </w:r>
          </w:p>
        </w:tc>
      </w:tr>
      <w:tr w:rsidR="006D46D7" w:rsidRPr="008E6722">
        <w:trPr>
          <w:trHeight w:hRule="exact" w:val="1142"/>
        </w:trPr>
        <w:tc>
          <w:tcPr>
            <w:tcW w:w="10551" w:type="dxa"/>
            <w:tcBorders>
              <w:top w:val="single" w:sz="4" w:space="0" w:color="7F7F7F"/>
              <w:left w:val="single" w:sz="4" w:space="0" w:color="7F7F7F"/>
              <w:bottom w:val="single" w:sz="4" w:space="0" w:color="7F7F7F"/>
              <w:right w:val="single" w:sz="4" w:space="0" w:color="7F7F7F"/>
            </w:tcBorders>
          </w:tcPr>
          <w:p w:rsidR="006D46D7" w:rsidRPr="006F68B8" w:rsidRDefault="00D87BA9">
            <w:pPr>
              <w:pStyle w:val="TableParagraph"/>
              <w:kinsoku w:val="0"/>
              <w:overflowPunct w:val="0"/>
              <w:spacing w:before="56"/>
              <w:ind w:left="328"/>
              <w:rPr>
                <w:lang w:val="es-VE"/>
              </w:rPr>
            </w:pPr>
            <w:r>
              <w:rPr>
                <w:b/>
                <w:bCs/>
                <w:sz w:val="22"/>
                <w:szCs w:val="22"/>
                <w:lang w:val="es"/>
              </w:rPr>
              <w:t>Límites de explosión:</w:t>
            </w:r>
          </w:p>
          <w:p w:rsidR="006D46D7" w:rsidRPr="006F68B8" w:rsidRDefault="00D87BA9">
            <w:pPr>
              <w:pStyle w:val="TableParagraph"/>
              <w:tabs>
                <w:tab w:val="left" w:pos="3909"/>
              </w:tabs>
              <w:kinsoku w:val="0"/>
              <w:overflowPunct w:val="0"/>
              <w:spacing w:before="1"/>
              <w:ind w:left="501"/>
              <w:rPr>
                <w:lang w:val="es-VE"/>
              </w:rPr>
            </w:pPr>
            <w:r>
              <w:rPr>
                <w:b/>
                <w:bCs/>
                <w:sz w:val="22"/>
                <w:szCs w:val="22"/>
                <w:lang w:val="es"/>
              </w:rPr>
              <w:t>Inferior:</w:t>
            </w:r>
            <w:r>
              <w:rPr>
                <w:b/>
                <w:bCs/>
                <w:sz w:val="22"/>
                <w:szCs w:val="22"/>
                <w:lang w:val="es"/>
              </w:rPr>
              <w:tab/>
              <w:t>No determinado</w:t>
            </w:r>
          </w:p>
          <w:p w:rsidR="006D46D7" w:rsidRPr="006F68B8" w:rsidRDefault="00D87BA9">
            <w:pPr>
              <w:pStyle w:val="TableParagraph"/>
              <w:tabs>
                <w:tab w:val="left" w:pos="3909"/>
              </w:tabs>
              <w:kinsoku w:val="0"/>
              <w:overflowPunct w:val="0"/>
              <w:spacing w:before="1"/>
              <w:ind w:left="501"/>
              <w:rPr>
                <w:lang w:val="es-VE"/>
              </w:rPr>
            </w:pPr>
            <w:r>
              <w:rPr>
                <w:b/>
                <w:bCs/>
                <w:sz w:val="22"/>
                <w:szCs w:val="22"/>
                <w:lang w:val="es"/>
              </w:rPr>
              <w:t>Superior:</w:t>
            </w:r>
            <w:r>
              <w:rPr>
                <w:b/>
                <w:bCs/>
                <w:sz w:val="22"/>
                <w:szCs w:val="22"/>
                <w:lang w:val="es"/>
              </w:rPr>
              <w:tab/>
              <w:t>No determinado</w:t>
            </w:r>
          </w:p>
          <w:p w:rsidR="006D46D7" w:rsidRPr="006F68B8" w:rsidRDefault="00D87BA9">
            <w:pPr>
              <w:pStyle w:val="TableParagraph"/>
              <w:tabs>
                <w:tab w:val="left" w:pos="3909"/>
              </w:tabs>
              <w:kinsoku w:val="0"/>
              <w:overflowPunct w:val="0"/>
              <w:spacing w:before="1"/>
              <w:ind w:left="328"/>
              <w:rPr>
                <w:lang w:val="es-VE"/>
              </w:rPr>
            </w:pPr>
            <w:r>
              <w:rPr>
                <w:b/>
                <w:bCs/>
                <w:sz w:val="22"/>
                <w:szCs w:val="22"/>
                <w:lang w:val="es"/>
              </w:rPr>
              <w:t>Propiedades oxidantes</w:t>
            </w:r>
            <w:r>
              <w:rPr>
                <w:b/>
                <w:bCs/>
                <w:sz w:val="22"/>
                <w:szCs w:val="22"/>
                <w:lang w:val="es"/>
              </w:rPr>
              <w:tab/>
              <w:t>No se considera como oxidante</w:t>
            </w:r>
          </w:p>
        </w:tc>
      </w:tr>
      <w:tr w:rsidR="006D46D7" w:rsidRPr="008E6722">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6D46D7" w:rsidRPr="006F68B8" w:rsidRDefault="00D87BA9">
            <w:pPr>
              <w:pStyle w:val="TableParagraph"/>
              <w:tabs>
                <w:tab w:val="left" w:pos="3909"/>
              </w:tabs>
              <w:kinsoku w:val="0"/>
              <w:overflowPunct w:val="0"/>
              <w:spacing w:before="56"/>
              <w:ind w:left="328"/>
              <w:rPr>
                <w:lang w:val="es-VE"/>
              </w:rPr>
            </w:pPr>
            <w:r>
              <w:rPr>
                <w:b/>
                <w:bCs/>
                <w:sz w:val="22"/>
                <w:szCs w:val="22"/>
                <w:lang w:val="es"/>
              </w:rPr>
              <w:t>Presión de vapor:</w:t>
            </w:r>
            <w:r>
              <w:rPr>
                <w:b/>
                <w:bCs/>
                <w:sz w:val="22"/>
                <w:szCs w:val="22"/>
                <w:lang w:val="es"/>
              </w:rPr>
              <w:tab/>
              <w:t>No determinada</w:t>
            </w:r>
          </w:p>
        </w:tc>
      </w:tr>
      <w:tr w:rsidR="006D46D7" w:rsidRPr="008E6722">
        <w:trPr>
          <w:trHeight w:hRule="exact" w:val="1142"/>
        </w:trPr>
        <w:tc>
          <w:tcPr>
            <w:tcW w:w="10551" w:type="dxa"/>
            <w:tcBorders>
              <w:top w:val="single" w:sz="4" w:space="0" w:color="7F7F7F"/>
              <w:left w:val="single" w:sz="4" w:space="0" w:color="7F7F7F"/>
              <w:bottom w:val="single" w:sz="4" w:space="0" w:color="7F7F7F"/>
              <w:right w:val="single" w:sz="4" w:space="0" w:color="7F7F7F"/>
            </w:tcBorders>
          </w:tcPr>
          <w:p w:rsidR="006D46D7" w:rsidRPr="006F68B8" w:rsidRDefault="00D87BA9">
            <w:pPr>
              <w:pStyle w:val="TableParagraph"/>
              <w:tabs>
                <w:tab w:val="left" w:pos="3909"/>
              </w:tabs>
              <w:kinsoku w:val="0"/>
              <w:overflowPunct w:val="0"/>
              <w:spacing w:before="56"/>
              <w:ind w:left="328"/>
              <w:rPr>
                <w:lang w:val="es-VE"/>
              </w:rPr>
            </w:pPr>
            <w:r>
              <w:rPr>
                <w:b/>
                <w:bCs/>
                <w:sz w:val="22"/>
                <w:szCs w:val="22"/>
                <w:lang w:val="es"/>
              </w:rPr>
              <w:t>Densidad:</w:t>
            </w:r>
            <w:r>
              <w:rPr>
                <w:b/>
                <w:bCs/>
                <w:sz w:val="22"/>
                <w:szCs w:val="22"/>
                <w:lang w:val="es"/>
              </w:rPr>
              <w:tab/>
              <w:t>No determinada</w:t>
            </w:r>
          </w:p>
          <w:p w:rsidR="006D46D7" w:rsidRPr="006F68B8" w:rsidRDefault="00D87BA9">
            <w:pPr>
              <w:pStyle w:val="TableParagraph"/>
              <w:tabs>
                <w:tab w:val="left" w:pos="3909"/>
              </w:tabs>
              <w:kinsoku w:val="0"/>
              <w:overflowPunct w:val="0"/>
              <w:spacing w:before="1"/>
              <w:ind w:left="328"/>
              <w:rPr>
                <w:lang w:val="es-VE"/>
              </w:rPr>
            </w:pPr>
            <w:r>
              <w:rPr>
                <w:b/>
                <w:bCs/>
                <w:sz w:val="22"/>
                <w:szCs w:val="22"/>
                <w:lang w:val="es"/>
              </w:rPr>
              <w:t>Densidad relativa:</w:t>
            </w:r>
            <w:r>
              <w:rPr>
                <w:b/>
                <w:bCs/>
                <w:sz w:val="22"/>
                <w:szCs w:val="22"/>
                <w:lang w:val="es"/>
              </w:rPr>
              <w:tab/>
              <w:t>No determinada</w:t>
            </w:r>
          </w:p>
          <w:p w:rsidR="006D46D7" w:rsidRPr="006F68B8" w:rsidRDefault="00D87BA9">
            <w:pPr>
              <w:pStyle w:val="TableParagraph"/>
              <w:tabs>
                <w:tab w:val="left" w:pos="3909"/>
              </w:tabs>
              <w:kinsoku w:val="0"/>
              <w:overflowPunct w:val="0"/>
              <w:spacing w:before="1"/>
              <w:ind w:left="328"/>
              <w:rPr>
                <w:lang w:val="es-VE"/>
              </w:rPr>
            </w:pPr>
            <w:r>
              <w:rPr>
                <w:b/>
                <w:bCs/>
                <w:sz w:val="22"/>
                <w:szCs w:val="22"/>
                <w:lang w:val="es"/>
              </w:rPr>
              <w:t>Densidad de vapor:</w:t>
            </w:r>
            <w:r>
              <w:rPr>
                <w:b/>
                <w:bCs/>
                <w:sz w:val="22"/>
                <w:szCs w:val="22"/>
                <w:lang w:val="es"/>
              </w:rPr>
              <w:tab/>
              <w:t>No determinada</w:t>
            </w:r>
          </w:p>
          <w:p w:rsidR="006D46D7" w:rsidRPr="006F68B8" w:rsidRDefault="00D87BA9">
            <w:pPr>
              <w:pStyle w:val="TableParagraph"/>
              <w:tabs>
                <w:tab w:val="left" w:pos="3909"/>
              </w:tabs>
              <w:kinsoku w:val="0"/>
              <w:overflowPunct w:val="0"/>
              <w:spacing w:before="1"/>
              <w:ind w:left="328"/>
              <w:rPr>
                <w:lang w:val="es-VE"/>
              </w:rPr>
            </w:pPr>
            <w:r>
              <w:rPr>
                <w:b/>
                <w:bCs/>
                <w:sz w:val="22"/>
                <w:szCs w:val="22"/>
                <w:lang w:val="es"/>
              </w:rPr>
              <w:t>Tasa de evaporación</w:t>
            </w:r>
            <w:r>
              <w:rPr>
                <w:b/>
                <w:bCs/>
                <w:sz w:val="22"/>
                <w:szCs w:val="22"/>
                <w:lang w:val="es"/>
              </w:rPr>
              <w:tab/>
              <w:t>No determinada</w:t>
            </w:r>
          </w:p>
        </w:tc>
      </w:tr>
      <w:tr w:rsidR="006D46D7" w:rsidRPr="008E6722">
        <w:trPr>
          <w:trHeight w:hRule="exact" w:val="634"/>
        </w:trPr>
        <w:tc>
          <w:tcPr>
            <w:tcW w:w="10551" w:type="dxa"/>
            <w:tcBorders>
              <w:top w:val="single" w:sz="4" w:space="0" w:color="7F7F7F"/>
              <w:left w:val="single" w:sz="4" w:space="0" w:color="7F7F7F"/>
              <w:bottom w:val="single" w:sz="4" w:space="0" w:color="7F7F7F"/>
              <w:right w:val="single" w:sz="4" w:space="0" w:color="7F7F7F"/>
            </w:tcBorders>
          </w:tcPr>
          <w:p w:rsidR="006D46D7" w:rsidRPr="006F68B8" w:rsidRDefault="00D87BA9">
            <w:pPr>
              <w:pStyle w:val="TableParagraph"/>
              <w:kinsoku w:val="0"/>
              <w:overflowPunct w:val="0"/>
              <w:spacing w:before="56"/>
              <w:ind w:left="328"/>
              <w:rPr>
                <w:lang w:val="es-VE"/>
              </w:rPr>
            </w:pPr>
            <w:r>
              <w:rPr>
                <w:b/>
                <w:bCs/>
                <w:sz w:val="22"/>
                <w:szCs w:val="22"/>
                <w:lang w:val="es"/>
              </w:rPr>
              <w:t>Solubilidad en/miscibilidad con</w:t>
            </w:r>
          </w:p>
          <w:p w:rsidR="006D46D7" w:rsidRPr="006F68B8" w:rsidRDefault="00D87BA9">
            <w:pPr>
              <w:pStyle w:val="TableParagraph"/>
              <w:tabs>
                <w:tab w:val="left" w:pos="3909"/>
              </w:tabs>
              <w:kinsoku w:val="0"/>
              <w:overflowPunct w:val="0"/>
              <w:spacing w:before="1"/>
              <w:ind w:left="501"/>
              <w:rPr>
                <w:lang w:val="es-VE"/>
              </w:rPr>
            </w:pPr>
            <w:r>
              <w:rPr>
                <w:b/>
                <w:bCs/>
                <w:sz w:val="22"/>
                <w:szCs w:val="22"/>
                <w:lang w:val="es"/>
              </w:rPr>
              <w:t>agua:</w:t>
            </w:r>
            <w:r>
              <w:rPr>
                <w:b/>
                <w:bCs/>
                <w:sz w:val="22"/>
                <w:szCs w:val="22"/>
                <w:lang w:val="es"/>
              </w:rPr>
              <w:tab/>
              <w:t>Completamente miscible</w:t>
            </w:r>
          </w:p>
        </w:tc>
      </w:tr>
      <w:tr w:rsidR="006D46D7" w:rsidRPr="008E6722">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6D46D7" w:rsidRPr="006F68B8" w:rsidRDefault="00D87BA9">
            <w:pPr>
              <w:pStyle w:val="TableParagraph"/>
              <w:kinsoku w:val="0"/>
              <w:overflowPunct w:val="0"/>
              <w:spacing w:before="56"/>
              <w:ind w:left="328"/>
              <w:rPr>
                <w:lang w:val="es-VE"/>
              </w:rPr>
            </w:pPr>
            <w:r>
              <w:rPr>
                <w:b/>
                <w:bCs/>
                <w:sz w:val="22"/>
                <w:szCs w:val="22"/>
                <w:lang w:val="es"/>
              </w:rPr>
              <w:t>Coeficiente de partición (n-</w:t>
            </w:r>
            <w:proofErr w:type="spellStart"/>
            <w:r>
              <w:rPr>
                <w:b/>
                <w:bCs/>
                <w:sz w:val="22"/>
                <w:szCs w:val="22"/>
                <w:lang w:val="es"/>
              </w:rPr>
              <w:t>octanol</w:t>
            </w:r>
            <w:proofErr w:type="spellEnd"/>
            <w:r>
              <w:rPr>
                <w:b/>
                <w:bCs/>
                <w:sz w:val="22"/>
                <w:szCs w:val="22"/>
                <w:lang w:val="es"/>
              </w:rPr>
              <w:t>/agua): No determinado</w:t>
            </w:r>
          </w:p>
        </w:tc>
      </w:tr>
      <w:tr w:rsidR="006D46D7" w:rsidRPr="008E6722">
        <w:trPr>
          <w:trHeight w:hRule="exact" w:val="1142"/>
        </w:trPr>
        <w:tc>
          <w:tcPr>
            <w:tcW w:w="10551" w:type="dxa"/>
            <w:tcBorders>
              <w:top w:val="single" w:sz="4" w:space="0" w:color="7F7F7F"/>
              <w:left w:val="single" w:sz="4" w:space="0" w:color="7F7F7F"/>
              <w:bottom w:val="single" w:sz="4" w:space="0" w:color="7F7F7F"/>
              <w:right w:val="single" w:sz="4" w:space="0" w:color="7F7F7F"/>
            </w:tcBorders>
          </w:tcPr>
          <w:p w:rsidR="006D46D7" w:rsidRPr="006F68B8" w:rsidRDefault="00D87BA9">
            <w:pPr>
              <w:pStyle w:val="TableParagraph"/>
              <w:kinsoku w:val="0"/>
              <w:overflowPunct w:val="0"/>
              <w:spacing w:before="56"/>
              <w:ind w:left="328"/>
              <w:rPr>
                <w:lang w:val="es-VE"/>
              </w:rPr>
            </w:pPr>
            <w:r>
              <w:rPr>
                <w:b/>
                <w:bCs/>
                <w:sz w:val="22"/>
                <w:szCs w:val="22"/>
                <w:lang w:val="es"/>
              </w:rPr>
              <w:t>Viscosidad:</w:t>
            </w:r>
          </w:p>
          <w:p w:rsidR="006D46D7" w:rsidRPr="006F68B8" w:rsidRDefault="00D87BA9">
            <w:pPr>
              <w:pStyle w:val="TableParagraph"/>
              <w:tabs>
                <w:tab w:val="left" w:pos="3909"/>
              </w:tabs>
              <w:kinsoku w:val="0"/>
              <w:overflowPunct w:val="0"/>
              <w:spacing w:before="1"/>
              <w:ind w:left="501"/>
              <w:rPr>
                <w:lang w:val="es-VE"/>
              </w:rPr>
            </w:pPr>
            <w:r>
              <w:rPr>
                <w:b/>
                <w:bCs/>
                <w:sz w:val="22"/>
                <w:szCs w:val="22"/>
                <w:lang w:val="es"/>
              </w:rPr>
              <w:t>Dinámica:</w:t>
            </w:r>
            <w:r>
              <w:rPr>
                <w:b/>
                <w:bCs/>
                <w:sz w:val="22"/>
                <w:szCs w:val="22"/>
                <w:lang w:val="es"/>
              </w:rPr>
              <w:tab/>
              <w:t>No determinada</w:t>
            </w:r>
          </w:p>
          <w:p w:rsidR="006D46D7" w:rsidRPr="006F68B8" w:rsidRDefault="00D87BA9">
            <w:pPr>
              <w:pStyle w:val="TableParagraph"/>
              <w:tabs>
                <w:tab w:val="left" w:pos="3909"/>
              </w:tabs>
              <w:kinsoku w:val="0"/>
              <w:overflowPunct w:val="0"/>
              <w:spacing w:before="1"/>
              <w:ind w:left="501"/>
              <w:rPr>
                <w:lang w:val="es-VE"/>
              </w:rPr>
            </w:pPr>
            <w:r>
              <w:rPr>
                <w:b/>
                <w:bCs/>
                <w:sz w:val="22"/>
                <w:szCs w:val="22"/>
                <w:lang w:val="es"/>
              </w:rPr>
              <w:t>Cinemática:</w:t>
            </w:r>
            <w:r>
              <w:rPr>
                <w:b/>
                <w:bCs/>
                <w:sz w:val="22"/>
                <w:szCs w:val="22"/>
                <w:lang w:val="es"/>
              </w:rPr>
              <w:tab/>
              <w:t>No determinada</w:t>
            </w:r>
          </w:p>
          <w:p w:rsidR="006D46D7" w:rsidRPr="006F68B8" w:rsidRDefault="00D87BA9">
            <w:pPr>
              <w:pStyle w:val="TableParagraph"/>
              <w:tabs>
                <w:tab w:val="left" w:pos="3909"/>
              </w:tabs>
              <w:kinsoku w:val="0"/>
              <w:overflowPunct w:val="0"/>
              <w:spacing w:before="1"/>
              <w:ind w:left="328"/>
              <w:rPr>
                <w:lang w:val="es-VE"/>
              </w:rPr>
            </w:pPr>
            <w:r>
              <w:rPr>
                <w:b/>
                <w:bCs/>
                <w:sz w:val="22"/>
                <w:szCs w:val="22"/>
                <w:lang w:val="es"/>
              </w:rPr>
              <w:t>9.2 Otra información</w:t>
            </w:r>
            <w:r>
              <w:rPr>
                <w:b/>
                <w:bCs/>
                <w:sz w:val="22"/>
                <w:szCs w:val="22"/>
                <w:lang w:val="es"/>
              </w:rPr>
              <w:tab/>
              <w:t>No hay información adicional relevante disponible.</w:t>
            </w:r>
          </w:p>
        </w:tc>
      </w:tr>
    </w:tbl>
    <w:p w:rsidR="006D46D7" w:rsidRPr="006F68B8" w:rsidRDefault="006D46D7">
      <w:pPr>
        <w:pStyle w:val="BodyText"/>
        <w:kinsoku w:val="0"/>
        <w:overflowPunct w:val="0"/>
        <w:spacing w:before="6"/>
        <w:ind w:left="0"/>
        <w:rPr>
          <w:b w:val="0"/>
          <w:bCs w:val="0"/>
          <w:lang w:val="es-VE"/>
        </w:rPr>
      </w:pPr>
    </w:p>
    <w:p w:rsidR="006D46D7" w:rsidRDefault="008E6722">
      <w:pPr>
        <w:pStyle w:val="BodyText"/>
        <w:kinsoku w:val="0"/>
        <w:overflowPunct w:val="0"/>
        <w:spacing w:before="0" w:line="200" w:lineRule="atLeast"/>
        <w:ind w:left="758"/>
        <w:rPr>
          <w:b w:val="0"/>
          <w:bCs w:val="0"/>
          <w:sz w:val="20"/>
          <w:szCs w:val="20"/>
        </w:rPr>
      </w:pPr>
      <w:r>
        <w:rPr>
          <w:b w:val="0"/>
          <w:bCs w:val="0"/>
          <w:noProof/>
          <w:sz w:val="20"/>
          <w:szCs w:val="20"/>
          <w:lang w:val="es-VE" w:eastAsia="es-VE"/>
        </w:rPr>
        <w:pict>
          <v:shape id="_x0000_s1336" type="#_x0000_t202" style="position:absolute;left:0;text-align:left;margin-left:465.25pt;margin-top:37.55pt;width:110.35pt;height:24.15pt;z-index:251691008;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filled="f" stroked="f">
            <v:textbox>
              <w:txbxContent>
                <w:p w:rsidR="00245C8C" w:rsidRPr="009206FD" w:rsidRDefault="00245C8C" w:rsidP="00245C8C">
                  <w:pPr>
                    <w:pStyle w:val="BodyText"/>
                    <w:kinsoku w:val="0"/>
                    <w:overflowPunct w:val="0"/>
                    <w:spacing w:line="142" w:lineRule="exact"/>
                    <w:ind w:left="0"/>
                    <w:jc w:val="right"/>
                    <w:rPr>
                      <w:b w:val="0"/>
                      <w:sz w:val="16"/>
                      <w:szCs w:val="16"/>
                      <w:lang w:val="es-VE"/>
                    </w:rPr>
                  </w:pPr>
                  <w:r>
                    <w:rPr>
                      <w:b w:val="0"/>
                      <w:sz w:val="16"/>
                      <w:szCs w:val="16"/>
                      <w:lang w:val="es"/>
                    </w:rPr>
                    <w:t>(Continuación en la página 6</w:t>
                  </w:r>
                  <w:r w:rsidRPr="00C10B19">
                    <w:rPr>
                      <w:b w:val="0"/>
                      <w:sz w:val="16"/>
                      <w:szCs w:val="16"/>
                      <w:lang w:val="es"/>
                    </w:rPr>
                    <w:t>)</w:t>
                  </w:r>
                </w:p>
                <w:p w:rsidR="00245C8C" w:rsidRPr="009206FD" w:rsidRDefault="00245C8C" w:rsidP="00245C8C">
                  <w:pPr>
                    <w:pStyle w:val="BodyText"/>
                    <w:kinsoku w:val="0"/>
                    <w:overflowPunct w:val="0"/>
                    <w:spacing w:before="64" w:line="135" w:lineRule="exact"/>
                    <w:ind w:left="0" w:right="113"/>
                    <w:jc w:val="right"/>
                    <w:rPr>
                      <w:b w:val="0"/>
                      <w:sz w:val="16"/>
                      <w:szCs w:val="16"/>
                      <w:lang w:val="es-VE"/>
                    </w:rPr>
                  </w:pPr>
                  <w:r w:rsidRPr="00C10B19">
                    <w:rPr>
                      <w:b w:val="0"/>
                      <w:sz w:val="16"/>
                      <w:szCs w:val="16"/>
                      <w:lang w:val="es"/>
                    </w:rPr>
                    <w:t>GB</w:t>
                  </w:r>
                </w:p>
                <w:p w:rsidR="00245C8C" w:rsidRPr="007B2A1B" w:rsidRDefault="00245C8C" w:rsidP="00245C8C">
                  <w:pPr>
                    <w:rPr>
                      <w:lang w:val="es-VE"/>
                    </w:rPr>
                  </w:pPr>
                </w:p>
              </w:txbxContent>
            </v:textbox>
            <w10:wrap type="square"/>
          </v:shape>
        </w:pict>
      </w:r>
      <w:r>
        <w:rPr>
          <w:b w:val="0"/>
          <w:bCs w:val="0"/>
          <w:sz w:val="20"/>
          <w:szCs w:val="20"/>
          <w:lang w:val="es"/>
        </w:rPr>
      </w:r>
      <w:r>
        <w:rPr>
          <w:b w:val="0"/>
          <w:bCs w:val="0"/>
          <w:sz w:val="20"/>
          <w:szCs w:val="20"/>
          <w:lang w:val="es"/>
        </w:rPr>
        <w:pict>
          <v:group id="_x0000_s1173" style="width:536.3pt;height:57pt;mso-position-horizontal-relative:char;mso-position-vertical-relative:line" coordsize="10726,1140" o:allowincell="f">
            <v:shape id="_x0000_s1174" style="position:absolute;left:4;top:4;width:10714;height:20;mso-position-horizontal-relative:page;mso-position-vertical-relative:page" coordsize="10714,20" o:allowincell="f" path="m,l10713,e" filled="f" strokecolor="#7f7f7f" strokeweight=".48pt">
              <v:path arrowok="t"/>
            </v:shape>
            <v:shape id="_x0000_s1175" style="position:absolute;left:4;top:1070;width:10714;height:20;mso-position-horizontal-relative:page;mso-position-vertical-relative:page" coordsize="10714,20" o:allowincell="f" path="m,l10713,e" filled="f" strokecolor="#7f7f7f" strokeweight=".48pt">
              <v:path arrowok="t"/>
            </v:shape>
            <v:shape id="_x0000_s1176" style="position:absolute;left:4;top:2;width:20;height:1066;mso-position-horizontal-relative:page;mso-position-vertical-relative:page" coordsize="20,1066" o:allowincell="f" path="m,l,1065e" filled="f" strokecolor="#7f7f7f" strokeweight=".24pt">
              <v:path arrowok="t"/>
            </v:shape>
            <v:shape id="_x0000_s1177" style="position:absolute;left:10718;top:2;width:20;height:1066;mso-position-horizontal-relative:page;mso-position-vertical-relative:page" coordsize="20,1066" o:allowincell="f" path="m,l,1065e" filled="f" strokecolor="#7f7f7f" strokeweight=".24pt">
              <v:path arrowok="t"/>
            </v:shape>
            <v:shape id="_x0000_s1178" style="position:absolute;left:9;top:2;width:20;height:1066;mso-position-horizontal-relative:page;mso-position-vertical-relative:page" coordsize="20,1066" o:allowincell="f" path="m,l,1065e" filled="f" strokecolor="#7f7f7f" strokeweight=".24pt">
              <v:path arrowok="t"/>
            </v:shape>
            <v:shape id="_x0000_s1179" style="position:absolute;left:10723;top:2;width:20;height:1066;mso-position-horizontal-relative:page;mso-position-vertical-relative:page" coordsize="20,1066" o:allowincell="f" path="m,l,1065e" filled="f" strokecolor="#7f7f7f" strokeweight=".24pt">
              <v:path arrowok="t"/>
            </v:shape>
            <v:shape id="_x0000_s1180" type="#_x0000_t202" style="position:absolute;left:86;top:209;width:10550;height:298;mso-position-horizontal-relative:page;mso-position-vertical-relative:page" o:allowincell="f" fillcolor="#003f00" strokeweight=".24pt">
              <v:textbox inset="0,0,0,0">
                <w:txbxContent>
                  <w:p w:rsidR="006F68B8" w:rsidRDefault="006F68B8">
                    <w:pPr>
                      <w:pStyle w:val="BodyText"/>
                      <w:kinsoku w:val="0"/>
                      <w:overflowPunct w:val="0"/>
                      <w:spacing w:before="8"/>
                      <w:ind w:left="333"/>
                      <w:rPr>
                        <w:b w:val="0"/>
                        <w:bCs w:val="0"/>
                        <w:color w:val="000000"/>
                      </w:rPr>
                    </w:pPr>
                    <w:r>
                      <w:rPr>
                        <w:color w:val="FFFFFF"/>
                        <w:lang w:val="es"/>
                      </w:rPr>
                      <w:t>SECCIÓN 10: Estabilidad y reactividad</w:t>
                    </w:r>
                  </w:p>
                </w:txbxContent>
              </v:textbox>
            </v:shape>
            <v:shape id="_x0000_s1181" type="#_x0000_t202" style="position:absolute;left:422;top:559;width:4329;height:221;mso-position-horizontal-relative:page;mso-position-vertical-relative:page" o:allowincell="f" filled="f" stroked="f">
              <v:textbox inset="0,0,0,0">
                <w:txbxContent>
                  <w:p w:rsidR="006F68B8" w:rsidRDefault="006F68B8">
                    <w:pPr>
                      <w:pStyle w:val="BodyText"/>
                      <w:kinsoku w:val="0"/>
                      <w:overflowPunct w:val="0"/>
                      <w:spacing w:before="0" w:line="221" w:lineRule="exact"/>
                      <w:ind w:left="0"/>
                      <w:rPr>
                        <w:b w:val="0"/>
                        <w:bCs w:val="0"/>
                      </w:rPr>
                    </w:pPr>
                    <w:r>
                      <w:rPr>
                        <w:lang w:val="es"/>
                      </w:rPr>
                      <w:t>10.1 Reactividad Estable bajo condiciones normales</w:t>
                    </w:r>
                  </w:p>
                </w:txbxContent>
              </v:textbox>
            </v:shape>
            <v:shape id="_x0000_s1182" type="#_x0000_t202" style="position:absolute;left:9624;top:798;width:1012;height:342;mso-position-horizontal-relative:page;mso-position-vertical-relative:page" o:allowincell="f" filled="f" stroked="f">
              <v:textbox inset="0,0,0,0">
                <w:txbxContent>
                  <w:p w:rsidR="006F68B8" w:rsidRDefault="006F68B8">
                    <w:pPr>
                      <w:pStyle w:val="BodyText"/>
                      <w:kinsoku w:val="0"/>
                      <w:overflowPunct w:val="0"/>
                      <w:spacing w:before="64" w:line="135" w:lineRule="exact"/>
                      <w:ind w:left="0" w:right="113"/>
                      <w:jc w:val="right"/>
                      <w:rPr>
                        <w:b w:val="0"/>
                        <w:bCs w:val="0"/>
                        <w:sz w:val="12"/>
                        <w:szCs w:val="12"/>
                      </w:rPr>
                    </w:pPr>
                  </w:p>
                </w:txbxContent>
              </v:textbox>
            </v:shape>
            <w10:anchorlock/>
          </v:group>
        </w:pict>
      </w:r>
    </w:p>
    <w:p w:rsidR="006D46D7" w:rsidRDefault="006D46D7">
      <w:pPr>
        <w:pStyle w:val="BodyText"/>
        <w:kinsoku w:val="0"/>
        <w:overflowPunct w:val="0"/>
        <w:spacing w:before="0" w:line="200" w:lineRule="atLeast"/>
        <w:ind w:left="758"/>
        <w:rPr>
          <w:b w:val="0"/>
          <w:bCs w:val="0"/>
          <w:sz w:val="20"/>
          <w:szCs w:val="20"/>
        </w:rPr>
        <w:sectPr w:rsidR="006D46D7">
          <w:headerReference w:type="default" r:id="rId26"/>
          <w:footerReference w:type="default" r:id="rId27"/>
          <w:pgSz w:w="12240" w:h="15840"/>
          <w:pgMar w:top="2300" w:right="640" w:bottom="20" w:left="0" w:header="0" w:footer="0" w:gutter="0"/>
          <w:pgNumType w:start="5"/>
          <w:cols w:space="720"/>
          <w:noEndnote/>
        </w:sectPr>
      </w:pPr>
    </w:p>
    <w:p w:rsidR="006D46D7" w:rsidRDefault="008E6722">
      <w:pPr>
        <w:pStyle w:val="BodyText"/>
        <w:kinsoku w:val="0"/>
        <w:overflowPunct w:val="0"/>
        <w:spacing w:before="0"/>
        <w:ind w:left="0"/>
        <w:rPr>
          <w:b w:val="0"/>
          <w:bCs w:val="0"/>
          <w:sz w:val="20"/>
          <w:szCs w:val="20"/>
        </w:rPr>
      </w:pPr>
      <w:r>
        <w:rPr>
          <w:noProof/>
          <w:lang w:val="es"/>
        </w:rPr>
        <w:lastRenderedPageBreak/>
        <w:pict>
          <v:shape id="_x0000_s1199" type="#_x0000_t202" style="position:absolute;margin-left:38.3pt;margin-top:119.4pt;width:535.7pt;height:96.75pt;z-index:-251662336;mso-position-horizontal-relative:page;mso-position-vertical-relative:page" o:allowincell="f" filled="f" strokecolor="#7f7f7f" strokeweight=".48pt">
            <v:textbox inset="0,0,0,0">
              <w:txbxContent>
                <w:p w:rsidR="006F68B8" w:rsidRDefault="006F68B8">
                  <w:pPr>
                    <w:pStyle w:val="BodyText"/>
                    <w:kinsoku w:val="0"/>
                    <w:overflowPunct w:val="0"/>
                    <w:ind w:left="0"/>
                    <w:rPr>
                      <w:sz w:val="24"/>
                      <w:szCs w:val="24"/>
                    </w:rPr>
                  </w:pPr>
                </w:p>
                <w:p w:rsidR="006F68B8" w:rsidRDefault="006F68B8">
                  <w:pPr>
                    <w:pStyle w:val="BodyText"/>
                    <w:numPr>
                      <w:ilvl w:val="1"/>
                      <w:numId w:val="3"/>
                    </w:numPr>
                    <w:tabs>
                      <w:tab w:val="left" w:pos="857"/>
                    </w:tabs>
                    <w:kinsoku w:val="0"/>
                    <w:overflowPunct w:val="0"/>
                    <w:spacing w:before="0"/>
                    <w:ind w:hanging="446"/>
                    <w:rPr>
                      <w:b w:val="0"/>
                      <w:bCs w:val="0"/>
                    </w:rPr>
                  </w:pPr>
                  <w:r>
                    <w:rPr>
                      <w:lang w:val="es"/>
                    </w:rPr>
                    <w:t>Estabilidad química</w:t>
                  </w:r>
                </w:p>
                <w:p w:rsidR="006F68B8" w:rsidRPr="006F68B8" w:rsidRDefault="006F68B8">
                  <w:pPr>
                    <w:pStyle w:val="BodyText"/>
                    <w:kinsoku w:val="0"/>
                    <w:overflowPunct w:val="0"/>
                    <w:ind w:left="410"/>
                    <w:rPr>
                      <w:b w:val="0"/>
                      <w:bCs w:val="0"/>
                      <w:lang w:val="es-VE"/>
                    </w:rPr>
                  </w:pPr>
                  <w:r>
                    <w:rPr>
                      <w:lang w:val="es"/>
                    </w:rPr>
                    <w:t>Descomposición térmica/condiciones que se deben evitar Estable a temperatura ambiente.</w:t>
                  </w:r>
                </w:p>
                <w:p w:rsidR="006F68B8" w:rsidRPr="006F68B8" w:rsidRDefault="006F68B8">
                  <w:pPr>
                    <w:pStyle w:val="BodyText"/>
                    <w:numPr>
                      <w:ilvl w:val="1"/>
                      <w:numId w:val="3"/>
                    </w:numPr>
                    <w:tabs>
                      <w:tab w:val="left" w:pos="857"/>
                    </w:tabs>
                    <w:kinsoku w:val="0"/>
                    <w:overflowPunct w:val="0"/>
                    <w:ind w:hanging="446"/>
                    <w:rPr>
                      <w:b w:val="0"/>
                      <w:bCs w:val="0"/>
                      <w:lang w:val="es-VE"/>
                    </w:rPr>
                  </w:pPr>
                  <w:r>
                    <w:rPr>
                      <w:lang w:val="es"/>
                    </w:rPr>
                    <w:t>Posibilidad de reacciones peligrosas No se conocen reacciones peligrosas.</w:t>
                  </w:r>
                </w:p>
                <w:p w:rsidR="006F68B8" w:rsidRPr="006F68B8" w:rsidRDefault="006F68B8">
                  <w:pPr>
                    <w:pStyle w:val="BodyText"/>
                    <w:numPr>
                      <w:ilvl w:val="1"/>
                      <w:numId w:val="3"/>
                    </w:numPr>
                    <w:tabs>
                      <w:tab w:val="left" w:pos="857"/>
                    </w:tabs>
                    <w:kinsoku w:val="0"/>
                    <w:overflowPunct w:val="0"/>
                    <w:ind w:hanging="446"/>
                    <w:rPr>
                      <w:b w:val="0"/>
                      <w:bCs w:val="0"/>
                      <w:lang w:val="es-VE"/>
                    </w:rPr>
                  </w:pPr>
                  <w:r>
                    <w:rPr>
                      <w:lang w:val="es"/>
                    </w:rPr>
                    <w:t>Condiciones que se deben evitar No hay información adicional relevante disponible.</w:t>
                  </w:r>
                </w:p>
                <w:p w:rsidR="006F68B8" w:rsidRPr="006F68B8" w:rsidRDefault="006F68B8">
                  <w:pPr>
                    <w:pStyle w:val="BodyText"/>
                    <w:numPr>
                      <w:ilvl w:val="1"/>
                      <w:numId w:val="3"/>
                    </w:numPr>
                    <w:tabs>
                      <w:tab w:val="left" w:pos="857"/>
                    </w:tabs>
                    <w:kinsoku w:val="0"/>
                    <w:overflowPunct w:val="0"/>
                    <w:ind w:hanging="446"/>
                    <w:rPr>
                      <w:b w:val="0"/>
                      <w:bCs w:val="0"/>
                      <w:lang w:val="es-VE"/>
                    </w:rPr>
                  </w:pPr>
                  <w:r>
                    <w:rPr>
                      <w:lang w:val="es"/>
                    </w:rPr>
                    <w:t>Materiales incompatibles No hay información adicional relevante disponible.</w:t>
                  </w:r>
                </w:p>
                <w:p w:rsidR="006F68B8" w:rsidRPr="006F68B8" w:rsidRDefault="006F68B8">
                  <w:pPr>
                    <w:pStyle w:val="BodyText"/>
                    <w:numPr>
                      <w:ilvl w:val="1"/>
                      <w:numId w:val="3"/>
                    </w:numPr>
                    <w:tabs>
                      <w:tab w:val="left" w:pos="857"/>
                    </w:tabs>
                    <w:kinsoku w:val="0"/>
                    <w:overflowPunct w:val="0"/>
                    <w:ind w:hanging="446"/>
                    <w:rPr>
                      <w:b w:val="0"/>
                      <w:bCs w:val="0"/>
                      <w:lang w:val="es-VE"/>
                    </w:rPr>
                  </w:pPr>
                  <w:r>
                    <w:rPr>
                      <w:lang w:val="es"/>
                    </w:rPr>
                    <w:t>Productos de descomposición peligrosos No se conocen productos de descomposición peligrosos.</w:t>
                  </w:r>
                </w:p>
              </w:txbxContent>
            </v:textbox>
            <w10:wrap anchorx="page" anchory="page"/>
          </v:shape>
        </w:pict>
      </w:r>
    </w:p>
    <w:p w:rsidR="006D46D7" w:rsidRDefault="006D46D7">
      <w:pPr>
        <w:pStyle w:val="BodyText"/>
        <w:kinsoku w:val="0"/>
        <w:overflowPunct w:val="0"/>
        <w:spacing w:before="0"/>
        <w:ind w:left="0"/>
        <w:rPr>
          <w:b w:val="0"/>
          <w:bCs w:val="0"/>
          <w:sz w:val="20"/>
          <w:szCs w:val="20"/>
        </w:rPr>
      </w:pPr>
    </w:p>
    <w:p w:rsidR="006D46D7" w:rsidRDefault="006D46D7">
      <w:pPr>
        <w:pStyle w:val="BodyText"/>
        <w:kinsoku w:val="0"/>
        <w:overflowPunct w:val="0"/>
        <w:spacing w:before="0"/>
        <w:ind w:left="0"/>
        <w:rPr>
          <w:b w:val="0"/>
          <w:bCs w:val="0"/>
          <w:sz w:val="20"/>
          <w:szCs w:val="20"/>
        </w:rPr>
      </w:pPr>
    </w:p>
    <w:p w:rsidR="006D46D7" w:rsidRDefault="006D46D7">
      <w:pPr>
        <w:pStyle w:val="BodyText"/>
        <w:kinsoku w:val="0"/>
        <w:overflowPunct w:val="0"/>
        <w:spacing w:before="0"/>
        <w:ind w:left="0"/>
        <w:rPr>
          <w:b w:val="0"/>
          <w:bCs w:val="0"/>
          <w:sz w:val="20"/>
          <w:szCs w:val="20"/>
        </w:rPr>
      </w:pPr>
    </w:p>
    <w:p w:rsidR="006D46D7" w:rsidRDefault="006D46D7">
      <w:pPr>
        <w:pStyle w:val="BodyText"/>
        <w:kinsoku w:val="0"/>
        <w:overflowPunct w:val="0"/>
        <w:spacing w:before="0"/>
        <w:ind w:left="0"/>
        <w:rPr>
          <w:b w:val="0"/>
          <w:bCs w:val="0"/>
          <w:sz w:val="20"/>
          <w:szCs w:val="20"/>
        </w:rPr>
      </w:pPr>
    </w:p>
    <w:p w:rsidR="006D46D7" w:rsidRDefault="006D46D7">
      <w:pPr>
        <w:pStyle w:val="BodyText"/>
        <w:kinsoku w:val="0"/>
        <w:overflowPunct w:val="0"/>
        <w:spacing w:before="0"/>
        <w:ind w:left="0"/>
        <w:rPr>
          <w:b w:val="0"/>
          <w:bCs w:val="0"/>
          <w:sz w:val="20"/>
          <w:szCs w:val="20"/>
        </w:rPr>
      </w:pPr>
    </w:p>
    <w:p w:rsidR="006D46D7" w:rsidRDefault="006D46D7">
      <w:pPr>
        <w:pStyle w:val="BodyText"/>
        <w:kinsoku w:val="0"/>
        <w:overflowPunct w:val="0"/>
        <w:spacing w:before="0"/>
        <w:ind w:left="0"/>
        <w:rPr>
          <w:b w:val="0"/>
          <w:bCs w:val="0"/>
          <w:sz w:val="20"/>
          <w:szCs w:val="20"/>
        </w:rPr>
      </w:pPr>
    </w:p>
    <w:p w:rsidR="006D46D7" w:rsidRDefault="006D46D7">
      <w:pPr>
        <w:pStyle w:val="BodyText"/>
        <w:kinsoku w:val="0"/>
        <w:overflowPunct w:val="0"/>
        <w:spacing w:before="2"/>
        <w:ind w:left="0"/>
        <w:rPr>
          <w:b w:val="0"/>
          <w:bCs w:val="0"/>
          <w:sz w:val="29"/>
          <w:szCs w:val="29"/>
        </w:rPr>
      </w:pPr>
    </w:p>
    <w:p w:rsidR="006D46D7" w:rsidRDefault="008E6722">
      <w:pPr>
        <w:pStyle w:val="BodyText"/>
        <w:kinsoku w:val="0"/>
        <w:overflowPunct w:val="0"/>
        <w:spacing w:before="0" w:line="200" w:lineRule="atLeast"/>
        <w:ind w:left="844"/>
        <w:rPr>
          <w:b w:val="0"/>
          <w:bCs w:val="0"/>
          <w:sz w:val="20"/>
          <w:szCs w:val="20"/>
        </w:rPr>
      </w:pPr>
      <w:r>
        <w:rPr>
          <w:b w:val="0"/>
          <w:bCs w:val="0"/>
          <w:sz w:val="20"/>
          <w:szCs w:val="20"/>
          <w:lang w:val="es"/>
        </w:rPr>
      </w:r>
      <w:r>
        <w:rPr>
          <w:b w:val="0"/>
          <w:bCs w:val="0"/>
          <w:sz w:val="20"/>
          <w:szCs w:val="20"/>
          <w:lang w:val="es"/>
        </w:rPr>
        <w:pict>
          <v:shape id="_x0000_s1345" type="#_x0000_t202" style="width:527.5pt;height:14.9pt;mso-left-percent:-10001;mso-top-percent:-10001;mso-position-horizontal:absolute;mso-position-horizontal-relative:char;mso-position-vertical:absolute;mso-position-vertical-relative:line;mso-left-percent:-10001;mso-top-percent:-10001" o:allowincell="f" fillcolor="#003f00" strokeweight=".24pt">
            <v:textbox inset="0,0,0,0">
              <w:txbxContent>
                <w:p w:rsidR="006F68B8" w:rsidRDefault="006F68B8">
                  <w:pPr>
                    <w:pStyle w:val="BodyText"/>
                    <w:kinsoku w:val="0"/>
                    <w:overflowPunct w:val="0"/>
                    <w:spacing w:before="8"/>
                    <w:ind w:left="333"/>
                    <w:rPr>
                      <w:b w:val="0"/>
                      <w:bCs w:val="0"/>
                      <w:color w:val="000000"/>
                    </w:rPr>
                  </w:pPr>
                  <w:r>
                    <w:rPr>
                      <w:color w:val="FFFFFF"/>
                      <w:lang w:val="es"/>
                    </w:rPr>
                    <w:t>SECCIÓN 11: Información toxicológica</w:t>
                  </w:r>
                </w:p>
              </w:txbxContent>
            </v:textbox>
          </v:shape>
        </w:pict>
      </w:r>
    </w:p>
    <w:p w:rsidR="006D46D7" w:rsidRPr="006F68B8" w:rsidRDefault="008E6722">
      <w:pPr>
        <w:pStyle w:val="BodyText"/>
        <w:kinsoku w:val="0"/>
        <w:overflowPunct w:val="0"/>
        <w:spacing w:before="25"/>
        <w:rPr>
          <w:b w:val="0"/>
          <w:bCs w:val="0"/>
          <w:lang w:val="es-VE"/>
        </w:rPr>
      </w:pPr>
      <w:r>
        <w:rPr>
          <w:b w:val="0"/>
          <w:bCs w:val="0"/>
          <w:noProof/>
          <w:lang w:val="es"/>
        </w:rPr>
        <w:pict>
          <v:group id="_x0000_s1201" style="position:absolute;left:0;text-align:left;margin-left:37.9pt;margin-top:-25.3pt;width:536.3pt;height:298.55pt;z-index:-251661312;mso-position-horizontal-relative:page" coordorigin="758,-506" coordsize="10726,5971" o:allowincell="f">
            <v:shape id="_x0000_s1202" style="position:absolute;left:763;top:-501;width:10714;height:20;mso-position-horizontal-relative:page;mso-position-vertical-relative:text" coordsize="10714,20" o:allowincell="f" path="m,l10713,e" filled="f" strokecolor="#7f7f7f" strokeweight=".48pt">
              <v:path arrowok="t"/>
            </v:shape>
            <v:shape id="_x0000_s1203" style="position:absolute;left:763;top:5459;width:10714;height:20;mso-position-horizontal-relative:page;mso-position-vertical-relative:text" coordsize="10714,20" o:allowincell="f" path="m,l10713,e" filled="f" strokecolor="#7f7f7f" strokeweight=".16931mm">
              <v:path arrowok="t"/>
            </v:shape>
            <v:shape id="_x0000_s1204" style="position:absolute;left:763;top:-504;width:20;height:5961;mso-position-horizontal-relative:page;mso-position-vertical-relative:text" coordsize="20,5961" o:allowincell="f" path="m,l,5961e" filled="f" strokecolor="#7f7f7f" strokeweight=".24pt">
              <v:path arrowok="t"/>
            </v:shape>
            <v:shape id="_x0000_s1205" style="position:absolute;left:11476;top:-504;width:20;height:5961;mso-position-horizontal-relative:page;mso-position-vertical-relative:text" coordsize="20,5961" o:allowincell="f" path="m,l,5961e" filled="f" strokecolor="#7f7f7f" strokeweight=".24pt">
              <v:path arrowok="t"/>
            </v:shape>
            <v:shape id="_x0000_s1206" style="position:absolute;left:767;top:-504;width:20;height:5961;mso-position-horizontal-relative:page;mso-position-vertical-relative:text" coordsize="20,5961" o:allowincell="f" path="m,l,5961e" filled="f" strokecolor="#7f7f7f" strokeweight=".24pt">
              <v:path arrowok="t"/>
            </v:shape>
            <v:shape id="_x0000_s1207" style="position:absolute;left:11481;top:-504;width:20;height:5961;mso-position-horizontal-relative:page;mso-position-vertical-relative:text" coordsize="20,5961" o:allowincell="f" path="m,l,5961e" filled="f" strokecolor="#7f7f7f" strokeweight=".24pt">
              <v:path arrowok="t"/>
            </v:shape>
            <w10:wrap anchorx="page"/>
          </v:group>
        </w:pict>
      </w:r>
      <w:r w:rsidR="006D46D7">
        <w:rPr>
          <w:lang w:val="es"/>
        </w:rPr>
        <w:t>11.1 Información sobre los efectos toxicológicos</w:t>
      </w:r>
    </w:p>
    <w:p w:rsidR="006D46D7" w:rsidRPr="006F68B8" w:rsidRDefault="00D87BA9">
      <w:pPr>
        <w:pStyle w:val="BodyText"/>
        <w:kinsoku w:val="0"/>
        <w:overflowPunct w:val="0"/>
        <w:rPr>
          <w:b w:val="0"/>
          <w:bCs w:val="0"/>
          <w:lang w:val="es-VE"/>
        </w:rPr>
      </w:pPr>
      <w:r>
        <w:rPr>
          <w:lang w:val="es"/>
        </w:rPr>
        <w:t>Toxicidad aguda Con base en los datos disponibles, no se cumplen los criterios de clasificación.</w:t>
      </w:r>
    </w:p>
    <w:p w:rsidR="006D46D7" w:rsidRPr="006F68B8" w:rsidRDefault="006D46D7">
      <w:pPr>
        <w:pStyle w:val="BodyText"/>
        <w:kinsoku w:val="0"/>
        <w:overflowPunct w:val="0"/>
        <w:spacing w:before="3"/>
        <w:ind w:left="0"/>
        <w:rPr>
          <w:sz w:val="5"/>
          <w:szCs w:val="5"/>
          <w:lang w:val="es-VE"/>
        </w:rPr>
      </w:pPr>
    </w:p>
    <w:tbl>
      <w:tblPr>
        <w:tblW w:w="0" w:type="auto"/>
        <w:tblInd w:w="847" w:type="dxa"/>
        <w:tblLayout w:type="fixed"/>
        <w:tblCellMar>
          <w:left w:w="0" w:type="dxa"/>
          <w:right w:w="0" w:type="dxa"/>
        </w:tblCellMar>
        <w:tblLook w:val="0000" w:firstRow="0" w:lastRow="0" w:firstColumn="0" w:lastColumn="0" w:noHBand="0" w:noVBand="0"/>
      </w:tblPr>
      <w:tblGrid>
        <w:gridCol w:w="1080"/>
        <w:gridCol w:w="644"/>
        <w:gridCol w:w="8827"/>
      </w:tblGrid>
      <w:tr w:rsidR="006D46D7" w:rsidRPr="008E6722">
        <w:trPr>
          <w:trHeight w:hRule="exact" w:val="317"/>
        </w:trPr>
        <w:tc>
          <w:tcPr>
            <w:tcW w:w="10551" w:type="dxa"/>
            <w:gridSpan w:val="3"/>
            <w:tcBorders>
              <w:top w:val="single" w:sz="4" w:space="0" w:color="7F7F7F"/>
              <w:left w:val="single" w:sz="4" w:space="0" w:color="7F7F7F"/>
              <w:bottom w:val="single" w:sz="4" w:space="0" w:color="7F7F7F"/>
              <w:right w:val="single" w:sz="4" w:space="0" w:color="7F7F7F"/>
            </w:tcBorders>
          </w:tcPr>
          <w:p w:rsidR="006D46D7" w:rsidRPr="006F68B8" w:rsidRDefault="00D87BA9">
            <w:pPr>
              <w:pStyle w:val="TableParagraph"/>
              <w:kinsoku w:val="0"/>
              <w:overflowPunct w:val="0"/>
              <w:spacing w:line="247" w:lineRule="exact"/>
              <w:ind w:left="328"/>
              <w:rPr>
                <w:lang w:val="es-VE"/>
              </w:rPr>
            </w:pPr>
            <w:r>
              <w:rPr>
                <w:b/>
                <w:bCs/>
                <w:sz w:val="22"/>
                <w:szCs w:val="22"/>
                <w:lang w:val="es"/>
              </w:rPr>
              <w:t xml:space="preserve">Valores </w:t>
            </w:r>
            <w:proofErr w:type="spellStart"/>
            <w:r>
              <w:rPr>
                <w:b/>
                <w:bCs/>
                <w:sz w:val="22"/>
                <w:szCs w:val="22"/>
                <w:lang w:val="es"/>
              </w:rPr>
              <w:t>LD</w:t>
            </w:r>
            <w:proofErr w:type="spellEnd"/>
            <w:r>
              <w:rPr>
                <w:b/>
                <w:bCs/>
                <w:sz w:val="22"/>
                <w:szCs w:val="22"/>
                <w:lang w:val="es"/>
              </w:rPr>
              <w:t>/</w:t>
            </w:r>
            <w:proofErr w:type="spellStart"/>
            <w:r>
              <w:rPr>
                <w:b/>
                <w:bCs/>
                <w:sz w:val="22"/>
                <w:szCs w:val="22"/>
                <w:lang w:val="es"/>
              </w:rPr>
              <w:t>LC50</w:t>
            </w:r>
            <w:proofErr w:type="spellEnd"/>
            <w:r>
              <w:rPr>
                <w:b/>
                <w:bCs/>
                <w:sz w:val="22"/>
                <w:szCs w:val="22"/>
                <w:lang w:val="es"/>
              </w:rPr>
              <w:t xml:space="preserve"> relevantes para la clasificación:</w:t>
            </w:r>
          </w:p>
        </w:tc>
      </w:tr>
      <w:tr w:rsidR="006D46D7">
        <w:trPr>
          <w:trHeight w:hRule="exact" w:val="317"/>
        </w:trPr>
        <w:tc>
          <w:tcPr>
            <w:tcW w:w="1080" w:type="dxa"/>
            <w:tcBorders>
              <w:top w:val="single" w:sz="4" w:space="0" w:color="7F7F7F"/>
              <w:left w:val="single" w:sz="4" w:space="0" w:color="7F7F7F"/>
              <w:bottom w:val="single" w:sz="4" w:space="0" w:color="7F7F7F"/>
              <w:right w:val="single" w:sz="4" w:space="0" w:color="7F7F7F"/>
            </w:tcBorders>
          </w:tcPr>
          <w:p w:rsidR="006D46D7" w:rsidRDefault="00D87BA9">
            <w:pPr>
              <w:pStyle w:val="TableParagraph"/>
              <w:kinsoku w:val="0"/>
              <w:overflowPunct w:val="0"/>
              <w:spacing w:line="247" w:lineRule="exact"/>
              <w:ind w:left="328"/>
            </w:pPr>
            <w:r>
              <w:rPr>
                <w:b/>
                <w:bCs/>
                <w:sz w:val="22"/>
                <w:szCs w:val="22"/>
                <w:lang w:val="es"/>
              </w:rPr>
              <w:t>Oral</w:t>
            </w:r>
          </w:p>
        </w:tc>
        <w:tc>
          <w:tcPr>
            <w:tcW w:w="644" w:type="dxa"/>
            <w:tcBorders>
              <w:top w:val="single" w:sz="4" w:space="0" w:color="7F7F7F"/>
              <w:left w:val="single" w:sz="4" w:space="0" w:color="7F7F7F"/>
              <w:bottom w:val="single" w:sz="4" w:space="0" w:color="7F7F7F"/>
              <w:right w:val="single" w:sz="4" w:space="0" w:color="7F7F7F"/>
            </w:tcBorders>
          </w:tcPr>
          <w:p w:rsidR="006D46D7" w:rsidRDefault="00D87BA9">
            <w:pPr>
              <w:pStyle w:val="TableParagraph"/>
              <w:kinsoku w:val="0"/>
              <w:overflowPunct w:val="0"/>
              <w:spacing w:line="247" w:lineRule="exact"/>
              <w:ind w:left="50"/>
            </w:pPr>
            <w:r>
              <w:rPr>
                <w:b/>
                <w:bCs/>
                <w:sz w:val="22"/>
                <w:szCs w:val="22"/>
                <w:lang w:val="es"/>
              </w:rPr>
              <w:t>LD50</w:t>
            </w:r>
          </w:p>
        </w:tc>
        <w:tc>
          <w:tcPr>
            <w:tcW w:w="8827" w:type="dxa"/>
            <w:tcBorders>
              <w:top w:val="single" w:sz="4" w:space="0" w:color="7F7F7F"/>
              <w:left w:val="single" w:sz="4" w:space="0" w:color="7F7F7F"/>
              <w:bottom w:val="single" w:sz="4" w:space="0" w:color="7F7F7F"/>
              <w:right w:val="single" w:sz="4" w:space="0" w:color="7F7F7F"/>
            </w:tcBorders>
          </w:tcPr>
          <w:p w:rsidR="006D46D7" w:rsidRDefault="00D87BA9">
            <w:pPr>
              <w:pStyle w:val="TableParagraph"/>
              <w:kinsoku w:val="0"/>
              <w:overflowPunct w:val="0"/>
              <w:spacing w:line="247" w:lineRule="exact"/>
              <w:ind w:left="50"/>
            </w:pPr>
            <w:r>
              <w:rPr>
                <w:b/>
                <w:bCs/>
                <w:sz w:val="22"/>
                <w:szCs w:val="22"/>
                <w:lang w:val="es"/>
              </w:rPr>
              <w:t>7,062 mg/kg</w:t>
            </w:r>
          </w:p>
        </w:tc>
      </w:tr>
    </w:tbl>
    <w:p w:rsidR="006D46D7" w:rsidRDefault="006D46D7">
      <w:pPr>
        <w:pStyle w:val="BodyText"/>
        <w:kinsoku w:val="0"/>
        <w:overflowPunct w:val="0"/>
        <w:spacing w:before="11"/>
        <w:ind w:left="0"/>
        <w:rPr>
          <w:sz w:val="7"/>
          <w:szCs w:val="7"/>
        </w:rPr>
      </w:pPr>
    </w:p>
    <w:tbl>
      <w:tblPr>
        <w:tblW w:w="0" w:type="auto"/>
        <w:tblInd w:w="847" w:type="dxa"/>
        <w:tblLayout w:type="fixed"/>
        <w:tblCellMar>
          <w:left w:w="0" w:type="dxa"/>
          <w:right w:w="0" w:type="dxa"/>
        </w:tblCellMar>
        <w:tblLook w:val="0000" w:firstRow="0" w:lastRow="0" w:firstColumn="0" w:lastColumn="0" w:noHBand="0" w:noVBand="0"/>
      </w:tblPr>
      <w:tblGrid>
        <w:gridCol w:w="1080"/>
        <w:gridCol w:w="644"/>
        <w:gridCol w:w="8827"/>
      </w:tblGrid>
      <w:tr w:rsidR="006D46D7">
        <w:trPr>
          <w:trHeight w:hRule="exact" w:val="317"/>
        </w:trPr>
        <w:tc>
          <w:tcPr>
            <w:tcW w:w="10551" w:type="dxa"/>
            <w:gridSpan w:val="3"/>
            <w:tcBorders>
              <w:top w:val="single" w:sz="4" w:space="0" w:color="7F7F7F"/>
              <w:left w:val="single" w:sz="4" w:space="0" w:color="7F7F7F"/>
              <w:bottom w:val="single" w:sz="4" w:space="0" w:color="7F7F7F"/>
              <w:right w:val="single" w:sz="4" w:space="0" w:color="7F7F7F"/>
            </w:tcBorders>
          </w:tcPr>
          <w:p w:rsidR="006D46D7" w:rsidRDefault="00D87BA9">
            <w:pPr>
              <w:pStyle w:val="TableParagraph"/>
              <w:kinsoku w:val="0"/>
              <w:overflowPunct w:val="0"/>
              <w:spacing w:line="247" w:lineRule="exact"/>
              <w:ind w:left="328"/>
            </w:pPr>
            <w:r>
              <w:rPr>
                <w:b/>
                <w:bCs/>
                <w:sz w:val="22"/>
                <w:szCs w:val="22"/>
                <w:lang w:val="es"/>
              </w:rPr>
              <w:t>61789-40-0 Cocamidopropil betaína</w:t>
            </w:r>
          </w:p>
        </w:tc>
      </w:tr>
      <w:tr w:rsidR="006D46D7" w:rsidRPr="008E6722">
        <w:trPr>
          <w:trHeight w:hRule="exact" w:val="634"/>
        </w:trPr>
        <w:tc>
          <w:tcPr>
            <w:tcW w:w="1080" w:type="dxa"/>
            <w:tcBorders>
              <w:top w:val="single" w:sz="4" w:space="0" w:color="7F7F7F"/>
              <w:left w:val="single" w:sz="4" w:space="0" w:color="7F7F7F"/>
              <w:bottom w:val="single" w:sz="4" w:space="0" w:color="7F7F7F"/>
              <w:right w:val="single" w:sz="4" w:space="0" w:color="7F7F7F"/>
            </w:tcBorders>
          </w:tcPr>
          <w:p w:rsidR="006D46D7" w:rsidRDefault="00D87BA9">
            <w:pPr>
              <w:pStyle w:val="TableParagraph"/>
              <w:kinsoku w:val="0"/>
              <w:overflowPunct w:val="0"/>
              <w:spacing w:line="300" w:lineRule="auto"/>
              <w:ind w:left="328" w:right="49"/>
            </w:pPr>
            <w:r>
              <w:rPr>
                <w:b/>
                <w:bCs/>
                <w:sz w:val="22"/>
                <w:szCs w:val="22"/>
                <w:lang w:val="es"/>
              </w:rPr>
              <w:t>Oral Cutáneo</w:t>
            </w:r>
          </w:p>
        </w:tc>
        <w:tc>
          <w:tcPr>
            <w:tcW w:w="644" w:type="dxa"/>
            <w:tcBorders>
              <w:top w:val="single" w:sz="4" w:space="0" w:color="7F7F7F"/>
              <w:left w:val="single" w:sz="4" w:space="0" w:color="7F7F7F"/>
              <w:bottom w:val="single" w:sz="4" w:space="0" w:color="7F7F7F"/>
              <w:right w:val="single" w:sz="4" w:space="0" w:color="7F7F7F"/>
            </w:tcBorders>
          </w:tcPr>
          <w:p w:rsidR="006D46D7" w:rsidRDefault="00D87BA9">
            <w:pPr>
              <w:pStyle w:val="TableParagraph"/>
              <w:kinsoku w:val="0"/>
              <w:overflowPunct w:val="0"/>
              <w:spacing w:line="300" w:lineRule="auto"/>
              <w:ind w:left="50" w:right="53"/>
            </w:pPr>
            <w:r>
              <w:rPr>
                <w:b/>
                <w:bCs/>
                <w:sz w:val="22"/>
                <w:szCs w:val="22"/>
                <w:lang w:val="es"/>
              </w:rPr>
              <w:t>LD50 LD50</w:t>
            </w:r>
          </w:p>
        </w:tc>
        <w:tc>
          <w:tcPr>
            <w:tcW w:w="8827" w:type="dxa"/>
            <w:tcBorders>
              <w:top w:val="single" w:sz="4" w:space="0" w:color="7F7F7F"/>
              <w:left w:val="single" w:sz="4" w:space="0" w:color="7F7F7F"/>
              <w:bottom w:val="single" w:sz="4" w:space="0" w:color="7F7F7F"/>
              <w:right w:val="single" w:sz="4" w:space="0" w:color="7F7F7F"/>
            </w:tcBorders>
          </w:tcPr>
          <w:p w:rsidR="006D46D7" w:rsidRPr="006F68B8" w:rsidRDefault="00D87BA9">
            <w:pPr>
              <w:pStyle w:val="TableParagraph"/>
              <w:kinsoku w:val="0"/>
              <w:overflowPunct w:val="0"/>
              <w:spacing w:line="247" w:lineRule="exact"/>
              <w:ind w:left="50"/>
              <w:rPr>
                <w:lang w:val="es-VE"/>
              </w:rPr>
            </w:pPr>
            <w:r>
              <w:rPr>
                <w:b/>
                <w:bCs/>
                <w:sz w:val="22"/>
                <w:szCs w:val="22"/>
                <w:lang w:val="es"/>
              </w:rPr>
              <w:t>2,335 mg/kg (rata)</w:t>
            </w:r>
          </w:p>
          <w:p w:rsidR="006D46D7" w:rsidRPr="006F68B8" w:rsidRDefault="00D87BA9">
            <w:pPr>
              <w:pStyle w:val="TableParagraph"/>
              <w:kinsoku w:val="0"/>
              <w:overflowPunct w:val="0"/>
              <w:spacing w:before="64"/>
              <w:ind w:left="50"/>
              <w:rPr>
                <w:lang w:val="es-VE"/>
              </w:rPr>
            </w:pPr>
            <w:r>
              <w:rPr>
                <w:b/>
                <w:bCs/>
                <w:sz w:val="22"/>
                <w:szCs w:val="22"/>
                <w:lang w:val="es"/>
              </w:rPr>
              <w:t>&gt;2,000 mg/kg (rata)</w:t>
            </w:r>
          </w:p>
        </w:tc>
      </w:tr>
    </w:tbl>
    <w:p w:rsidR="006D46D7" w:rsidRPr="006F68B8" w:rsidRDefault="00D87BA9">
      <w:pPr>
        <w:pStyle w:val="BodyText"/>
        <w:kinsoku w:val="0"/>
        <w:overflowPunct w:val="0"/>
        <w:spacing w:before="0" w:line="241" w:lineRule="auto"/>
        <w:ind w:right="7568"/>
        <w:rPr>
          <w:b w:val="0"/>
          <w:bCs w:val="0"/>
          <w:lang w:val="es-VE"/>
        </w:rPr>
      </w:pPr>
      <w:r>
        <w:rPr>
          <w:lang w:val="es"/>
        </w:rPr>
        <w:t>Corrosión/irritación cutánea Causa irritación cutánea.</w:t>
      </w:r>
    </w:p>
    <w:p w:rsidR="006D46D7" w:rsidRPr="006F68B8" w:rsidRDefault="00D87BA9">
      <w:pPr>
        <w:pStyle w:val="BodyText"/>
        <w:kinsoku w:val="0"/>
        <w:overflowPunct w:val="0"/>
        <w:spacing w:before="0"/>
        <w:ind w:right="7568"/>
        <w:rPr>
          <w:b w:val="0"/>
          <w:bCs w:val="0"/>
          <w:lang w:val="es-VE"/>
        </w:rPr>
      </w:pPr>
      <w:r>
        <w:rPr>
          <w:lang w:val="es"/>
        </w:rPr>
        <w:t>Lesión/irritación ocular grave Causa irritación ocular grave.</w:t>
      </w:r>
    </w:p>
    <w:p w:rsidR="006D46D7" w:rsidRPr="006F68B8" w:rsidRDefault="00D87BA9" w:rsidP="00D956D1">
      <w:pPr>
        <w:pStyle w:val="BodyText"/>
        <w:kinsoku w:val="0"/>
        <w:overflowPunct w:val="0"/>
        <w:ind w:right="260"/>
        <w:rPr>
          <w:b w:val="0"/>
          <w:bCs w:val="0"/>
          <w:lang w:val="es-VE"/>
        </w:rPr>
      </w:pPr>
      <w:r w:rsidRPr="00D956D1">
        <w:rPr>
          <w:sz w:val="20"/>
          <w:lang w:val="es"/>
        </w:rPr>
        <w:t xml:space="preserve">Sensibilización respiratoria o cutánea Con base en los datos disponibles, no se cumplen los criterios de clasificación. </w:t>
      </w:r>
      <w:r>
        <w:rPr>
          <w:lang w:val="es"/>
        </w:rPr>
        <w:t>Efectos CMR (carcinogenicidad, mutagenicidad y toxicidad para la reproducción)</w:t>
      </w:r>
    </w:p>
    <w:p w:rsidR="006D46D7" w:rsidRPr="006F68B8" w:rsidRDefault="00D87BA9" w:rsidP="00D956D1">
      <w:pPr>
        <w:pStyle w:val="BodyText"/>
        <w:kinsoku w:val="0"/>
        <w:overflowPunct w:val="0"/>
        <w:ind w:right="-24"/>
        <w:rPr>
          <w:b w:val="0"/>
          <w:bCs w:val="0"/>
          <w:lang w:val="es-VE"/>
        </w:rPr>
      </w:pPr>
      <w:r w:rsidRPr="00D956D1">
        <w:rPr>
          <w:sz w:val="20"/>
          <w:lang w:val="es"/>
        </w:rPr>
        <w:t xml:space="preserve">Mutagenicidad en células germinales Con base en los datos disponibles, no se cumplen los criterios de clasificación. </w:t>
      </w:r>
      <w:r>
        <w:rPr>
          <w:lang w:val="es"/>
        </w:rPr>
        <w:t>Carcinogenicidad Con base en los datos disponibles, no se cumplen los criterios de clasificación.</w:t>
      </w:r>
    </w:p>
    <w:p w:rsidR="00D956D1" w:rsidRDefault="008E6722" w:rsidP="00D956D1">
      <w:pPr>
        <w:pStyle w:val="BodyText"/>
        <w:kinsoku w:val="0"/>
        <w:overflowPunct w:val="0"/>
        <w:ind w:right="827"/>
        <w:rPr>
          <w:lang w:val="es"/>
        </w:rPr>
      </w:pPr>
      <w:r>
        <w:rPr>
          <w:b w:val="0"/>
          <w:bCs w:val="0"/>
          <w:noProof/>
          <w:lang w:val="es"/>
        </w:rPr>
        <w:pict>
          <v:group id="_x0000_s1208" style="position:absolute;left:0;text-align:left;margin-left:37.9pt;margin-top:61.05pt;width:536.3pt;height:196.7pt;z-index:-251660288;mso-position-horizontal-relative:page" coordorigin="758,1221" coordsize="10726,3934" o:allowincell="f">
            <v:shape id="_x0000_s1209" style="position:absolute;left:763;top:1226;width:10714;height:20;mso-position-horizontal-relative:page;mso-position-vertical-relative:text" coordsize="10714,20" o:allowincell="f" path="m,l10713,e" filled="f" strokecolor="#7f7f7f" strokeweight=".48pt">
              <v:path arrowok="t"/>
            </v:shape>
            <v:shape id="_x0000_s1210" style="position:absolute;left:763;top:5085;width:10714;height:20;mso-position-horizontal-relative:page;mso-position-vertical-relative:text" coordsize="10714,20" o:allowincell="f" path="m,l10713,e" filled="f" strokecolor="#7f7f7f" strokeweight=".16931mm">
              <v:path arrowok="t"/>
            </v:shape>
            <v:shape id="_x0000_s1211" style="position:absolute;left:763;top:1223;width:20;height:3860;mso-position-horizontal-relative:page;mso-position-vertical-relative:text" coordsize="20,3860" o:allowincell="f" path="m,l,3859e" filled="f" strokecolor="#7f7f7f" strokeweight=".24pt">
              <v:path arrowok="t"/>
            </v:shape>
            <v:shape id="_x0000_s1212" style="position:absolute;left:11476;top:1223;width:20;height:3860;mso-position-horizontal-relative:page;mso-position-vertical-relative:text" coordsize="20,3860" o:allowincell="f" path="m,l,3859e" filled="f" strokecolor="#7f7f7f" strokeweight=".24pt">
              <v:path arrowok="t"/>
            </v:shape>
            <v:shape id="_x0000_s1213" style="position:absolute;left:767;top:1223;width:20;height:3860;mso-position-horizontal-relative:page;mso-position-vertical-relative:text" coordsize="20,3860" o:allowincell="f" path="m,l,3859e" filled="f" strokecolor="#7f7f7f" strokeweight=".24pt">
              <v:path arrowok="t"/>
            </v:shape>
            <v:shape id="_x0000_s1214" style="position:absolute;left:11481;top:1223;width:20;height:3860;mso-position-horizontal-relative:page;mso-position-vertical-relative:text" coordsize="20,3860" o:allowincell="f" path="m,l,3859e" filled="f" strokecolor="#7f7f7f" strokeweight=".24pt">
              <v:path arrowok="t"/>
            </v:shape>
            <v:shape id="_x0000_s1215" type="#_x0000_t202" style="position:absolute;left:845;top:1430;width:10550;height:298;mso-position-horizontal-relative:page" o:allowincell="f" fillcolor="#003f00" strokeweight=".24pt">
              <v:textbox inset="0,0,0,0">
                <w:txbxContent>
                  <w:p w:rsidR="006F68B8" w:rsidRDefault="006F68B8">
                    <w:pPr>
                      <w:pStyle w:val="BodyText"/>
                      <w:kinsoku w:val="0"/>
                      <w:overflowPunct w:val="0"/>
                      <w:spacing w:before="8"/>
                      <w:ind w:left="333"/>
                      <w:rPr>
                        <w:b w:val="0"/>
                        <w:bCs w:val="0"/>
                        <w:color w:val="000000"/>
                      </w:rPr>
                    </w:pPr>
                    <w:r>
                      <w:rPr>
                        <w:color w:val="FFFFFF"/>
                        <w:lang w:val="es"/>
                      </w:rPr>
                      <w:t>SECCIÓN 12: Información ecológica</w:t>
                    </w:r>
                  </w:p>
                </w:txbxContent>
              </v:textbox>
            </v:shape>
            <v:shape id="_x0000_s1216" type="#_x0000_t202" style="position:absolute;left:1181;top:1781;width:1205;height:221;mso-position-horizontal-relative:page" o:allowincell="f" filled="f" stroked="f">
              <v:textbox inset="0,0,0,0">
                <w:txbxContent>
                  <w:p w:rsidR="006F68B8" w:rsidRDefault="006F68B8">
                    <w:pPr>
                      <w:pStyle w:val="BodyText"/>
                      <w:kinsoku w:val="0"/>
                      <w:overflowPunct w:val="0"/>
                      <w:spacing w:before="0" w:line="221" w:lineRule="exact"/>
                      <w:ind w:left="0"/>
                      <w:rPr>
                        <w:b w:val="0"/>
                        <w:bCs w:val="0"/>
                      </w:rPr>
                    </w:pPr>
                  </w:p>
                </w:txbxContent>
              </v:textbox>
            </v:shape>
            <v:shape id="_x0000_s1217" type="#_x0000_t202" style="position:absolute;left:1181;top:3048;width:10213;height:2107;mso-position-horizontal-relative:page" o:allowincell="f" filled="f" stroked="f">
              <v:textbox inset="0,0,0,0">
                <w:txbxContent>
                  <w:p w:rsidR="006F68B8" w:rsidRDefault="006F68B8">
                    <w:pPr>
                      <w:pStyle w:val="BodyText"/>
                      <w:numPr>
                        <w:ilvl w:val="1"/>
                        <w:numId w:val="4"/>
                      </w:numPr>
                      <w:tabs>
                        <w:tab w:val="left" w:pos="447"/>
                      </w:tabs>
                      <w:kinsoku w:val="0"/>
                      <w:overflowPunct w:val="0"/>
                      <w:spacing w:before="0" w:line="225" w:lineRule="exact"/>
                      <w:ind w:hanging="446"/>
                      <w:rPr>
                        <w:b w:val="0"/>
                        <w:bCs w:val="0"/>
                      </w:rPr>
                    </w:pPr>
                    <w:r>
                      <w:rPr>
                        <w:lang w:val="es"/>
                      </w:rPr>
                      <w:t>Persistencia y degradabilidad</w:t>
                    </w:r>
                  </w:p>
                  <w:p w:rsidR="006F68B8" w:rsidRPr="006F68B8" w:rsidRDefault="006F68B8">
                    <w:pPr>
                      <w:pStyle w:val="BodyText"/>
                      <w:kinsoku w:val="0"/>
                      <w:overflowPunct w:val="0"/>
                      <w:ind w:left="0" w:right="124"/>
                      <w:rPr>
                        <w:b w:val="0"/>
                        <w:bCs w:val="0"/>
                        <w:lang w:val="es-VE"/>
                      </w:rPr>
                    </w:pPr>
                    <w:r>
                      <w:rPr>
                        <w:lang w:val="es"/>
                      </w:rPr>
                      <w:t>El/los tensoactivo(s) contenido(s) en esta preparación cumple(n) con los criterios de biodegradabilidad, tal como se establece en el Reglamento (CE) N° 648/2004 sobre detergentes. Los datos para respaldar esta afirmación se mantienen a disposición de las autoridades competentes de los Estados Miembro, y se pondrán a su disposición a su petición directa o a petición de un fabricante de detergentes.</w:t>
                    </w:r>
                  </w:p>
                  <w:p w:rsidR="006F68B8" w:rsidRPr="006F68B8" w:rsidRDefault="006F68B8">
                    <w:pPr>
                      <w:pStyle w:val="BodyText"/>
                      <w:numPr>
                        <w:ilvl w:val="1"/>
                        <w:numId w:val="4"/>
                      </w:numPr>
                      <w:tabs>
                        <w:tab w:val="left" w:pos="447"/>
                      </w:tabs>
                      <w:kinsoku w:val="0"/>
                      <w:overflowPunct w:val="0"/>
                      <w:ind w:hanging="446"/>
                      <w:rPr>
                        <w:b w:val="0"/>
                        <w:bCs w:val="0"/>
                        <w:lang w:val="es-VE"/>
                      </w:rPr>
                    </w:pPr>
                    <w:r>
                      <w:rPr>
                        <w:lang w:val="es"/>
                      </w:rPr>
                      <w:t>Potencial de bioacumulación No hay información adicional relevante disponible.</w:t>
                    </w:r>
                  </w:p>
                  <w:p w:rsidR="006F68B8" w:rsidRPr="006F68B8" w:rsidRDefault="006F68B8">
                    <w:pPr>
                      <w:pStyle w:val="BodyText"/>
                      <w:numPr>
                        <w:ilvl w:val="1"/>
                        <w:numId w:val="4"/>
                      </w:numPr>
                      <w:tabs>
                        <w:tab w:val="left" w:pos="447"/>
                      </w:tabs>
                      <w:kinsoku w:val="0"/>
                      <w:overflowPunct w:val="0"/>
                      <w:spacing w:line="250" w:lineRule="exact"/>
                      <w:ind w:hanging="446"/>
                      <w:rPr>
                        <w:b w:val="0"/>
                        <w:bCs w:val="0"/>
                        <w:lang w:val="es-VE"/>
                      </w:rPr>
                    </w:pPr>
                    <w:r>
                      <w:rPr>
                        <w:lang w:val="es"/>
                      </w:rPr>
                      <w:t>Movilidad en el suelo No hay información adicional relevante disponible.</w:t>
                    </w:r>
                  </w:p>
                  <w:p w:rsidR="006F68B8" w:rsidRPr="005554CA" w:rsidRDefault="006F68B8">
                    <w:pPr>
                      <w:pStyle w:val="BodyText"/>
                      <w:kinsoku w:val="0"/>
                      <w:overflowPunct w:val="0"/>
                      <w:spacing w:before="0" w:line="158" w:lineRule="exact"/>
                      <w:ind w:left="0"/>
                      <w:jc w:val="right"/>
                      <w:rPr>
                        <w:b w:val="0"/>
                        <w:bCs w:val="0"/>
                        <w:sz w:val="16"/>
                        <w:szCs w:val="16"/>
                      </w:rPr>
                    </w:pPr>
                    <w:r w:rsidRPr="005554CA">
                      <w:rPr>
                        <w:b w:val="0"/>
                        <w:bCs w:val="0"/>
                        <w:sz w:val="16"/>
                        <w:szCs w:val="16"/>
                        <w:lang w:val="es"/>
                      </w:rPr>
                      <w:t>(Continuación en la página 7)</w:t>
                    </w:r>
                  </w:p>
                  <w:p w:rsidR="006F68B8" w:rsidRPr="005554CA" w:rsidRDefault="006F68B8">
                    <w:pPr>
                      <w:pStyle w:val="BodyText"/>
                      <w:kinsoku w:val="0"/>
                      <w:overflowPunct w:val="0"/>
                      <w:spacing w:before="64" w:line="135" w:lineRule="exact"/>
                      <w:ind w:left="0" w:right="113"/>
                      <w:jc w:val="right"/>
                      <w:rPr>
                        <w:b w:val="0"/>
                        <w:bCs w:val="0"/>
                        <w:sz w:val="16"/>
                        <w:szCs w:val="16"/>
                      </w:rPr>
                    </w:pPr>
                    <w:r w:rsidRPr="005554CA">
                      <w:rPr>
                        <w:b w:val="0"/>
                        <w:bCs w:val="0"/>
                        <w:sz w:val="16"/>
                        <w:szCs w:val="16"/>
                        <w:lang w:val="es"/>
                      </w:rPr>
                      <w:t>GB</w:t>
                    </w:r>
                  </w:p>
                </w:txbxContent>
              </v:textbox>
            </v:shape>
            <w10:wrap anchorx="page"/>
          </v:group>
        </w:pict>
      </w:r>
      <w:r w:rsidR="006D46D7">
        <w:rPr>
          <w:lang w:val="es"/>
        </w:rPr>
        <w:t xml:space="preserve">Toxicidad reproductiva Con base en los datos disponibles, no se cumplen los criterios de clasificación. STOT única Con base en los datos disponibles, no se cumplen los criterios de clasificación. </w:t>
      </w:r>
    </w:p>
    <w:p w:rsidR="00F90865" w:rsidRDefault="006D46D7" w:rsidP="00D956D1">
      <w:pPr>
        <w:pStyle w:val="BodyText"/>
        <w:kinsoku w:val="0"/>
        <w:overflowPunct w:val="0"/>
        <w:ind w:right="827"/>
        <w:rPr>
          <w:lang w:val="es"/>
        </w:rPr>
      </w:pPr>
      <w:proofErr w:type="spellStart"/>
      <w:r>
        <w:rPr>
          <w:lang w:val="es"/>
        </w:rPr>
        <w:t>STOT</w:t>
      </w:r>
      <w:proofErr w:type="spellEnd"/>
      <w:r>
        <w:rPr>
          <w:lang w:val="es"/>
        </w:rPr>
        <w:t xml:space="preserve"> repetida Con base en los datos disponibles, no se cumplen los criterios de clasificación. </w:t>
      </w:r>
    </w:p>
    <w:p w:rsidR="006D46D7" w:rsidRPr="006F68B8" w:rsidRDefault="006D46D7" w:rsidP="00D956D1">
      <w:pPr>
        <w:pStyle w:val="BodyText"/>
        <w:kinsoku w:val="0"/>
        <w:overflowPunct w:val="0"/>
        <w:ind w:right="827"/>
        <w:rPr>
          <w:b w:val="0"/>
          <w:bCs w:val="0"/>
          <w:lang w:val="es-VE"/>
        </w:rPr>
      </w:pPr>
      <w:r>
        <w:rPr>
          <w:lang w:val="es"/>
        </w:rPr>
        <w:t>Peligro por aspiración Con base en los datos disponibles, no se cumplen los criterios de clasificación.</w:t>
      </w:r>
    </w:p>
    <w:p w:rsidR="006D46D7" w:rsidRPr="006F68B8" w:rsidRDefault="006D46D7">
      <w:pPr>
        <w:pStyle w:val="BodyText"/>
        <w:kinsoku w:val="0"/>
        <w:overflowPunct w:val="0"/>
        <w:spacing w:before="0"/>
        <w:ind w:left="0"/>
        <w:rPr>
          <w:sz w:val="20"/>
          <w:szCs w:val="20"/>
          <w:lang w:val="es-VE"/>
        </w:rPr>
      </w:pPr>
    </w:p>
    <w:p w:rsidR="006D46D7" w:rsidRPr="006F68B8" w:rsidRDefault="006D46D7">
      <w:pPr>
        <w:pStyle w:val="BodyText"/>
        <w:kinsoku w:val="0"/>
        <w:overflowPunct w:val="0"/>
        <w:spacing w:before="0"/>
        <w:ind w:left="0"/>
        <w:rPr>
          <w:sz w:val="20"/>
          <w:szCs w:val="20"/>
          <w:lang w:val="es-VE"/>
        </w:rPr>
      </w:pPr>
    </w:p>
    <w:p w:rsidR="006D46D7" w:rsidRPr="006F68B8" w:rsidRDefault="006D46D7">
      <w:pPr>
        <w:pStyle w:val="BodyText"/>
        <w:kinsoku w:val="0"/>
        <w:overflowPunct w:val="0"/>
        <w:spacing w:before="0"/>
        <w:ind w:left="0"/>
        <w:rPr>
          <w:sz w:val="20"/>
          <w:szCs w:val="20"/>
          <w:lang w:val="es-VE"/>
        </w:rPr>
      </w:pPr>
    </w:p>
    <w:p w:rsidR="006D46D7" w:rsidRPr="00F90865" w:rsidRDefault="00F90865" w:rsidP="00F90865">
      <w:pPr>
        <w:pStyle w:val="BodyText"/>
        <w:kinsoku w:val="0"/>
        <w:overflowPunct w:val="0"/>
        <w:spacing w:before="0" w:line="221" w:lineRule="exact"/>
        <w:ind w:left="460" w:firstLine="720"/>
        <w:rPr>
          <w:b w:val="0"/>
          <w:bCs w:val="0"/>
        </w:rPr>
      </w:pPr>
      <w:r>
        <w:rPr>
          <w:lang w:val="es"/>
        </w:rPr>
        <w:t>12.1</w:t>
      </w:r>
      <w:r w:rsidRPr="00DB472C">
        <w:rPr>
          <w:lang w:val="es"/>
        </w:rPr>
        <w:t xml:space="preserve"> </w:t>
      </w:r>
      <w:r>
        <w:rPr>
          <w:lang w:val="es"/>
        </w:rPr>
        <w:t>Toxicidad</w:t>
      </w:r>
      <w:r w:rsidR="008E6722">
        <w:rPr>
          <w:noProof/>
        </w:rPr>
        <w:pict>
          <v:shape id="_x0000_s1337" type="#_x0000_t202" style="position:absolute;left:0;text-align:left;margin-left:217.6pt;margin-top:504.6pt;width:185.9pt;height:19.3pt;z-index:25169305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" stroked="f">
            <v:textbox>
              <w:txbxContent>
                <w:p w:rsidR="00F90865" w:rsidRDefault="00F90865" w:rsidP="00F90865">
                  <w:pPr>
                    <w:pStyle w:val="BodyText"/>
                    <w:kinsoku w:val="0"/>
                    <w:overflowPunct w:val="0"/>
                    <w:spacing w:before="0" w:line="221" w:lineRule="exact"/>
                    <w:ind w:left="0"/>
                    <w:rPr>
                      <w:b w:val="0"/>
                      <w:bCs w:val="0"/>
                    </w:rPr>
                  </w:pPr>
                  <w:r>
                    <w:rPr>
                      <w:lang w:val="es"/>
                    </w:rPr>
                    <w:t>12.1</w:t>
                  </w:r>
                  <w:r w:rsidRPr="00DB472C">
                    <w:rPr>
                      <w:lang w:val="es"/>
                    </w:rPr>
                    <w:t xml:space="preserve"> </w:t>
                  </w:r>
                  <w:r>
                    <w:rPr>
                      <w:lang w:val="es"/>
                    </w:rPr>
                    <w:t>Toxicidad</w:t>
                  </w:r>
                </w:p>
                <w:p w:rsidR="00F90865" w:rsidRPr="007F1EEC" w:rsidRDefault="00F90865" w:rsidP="00F90865">
                  <w:pPr>
                    <w:rPr>
                      <w:lang w:val="es-VE"/>
                    </w:rPr>
                  </w:pPr>
                </w:p>
              </w:txbxContent>
            </v:textbox>
          </v:shape>
        </w:pict>
      </w:r>
    </w:p>
    <w:tbl>
      <w:tblPr>
        <w:tblW w:w="0" w:type="auto"/>
        <w:tblInd w:w="847" w:type="dxa"/>
        <w:tblLayout w:type="fixed"/>
        <w:tblCellMar>
          <w:left w:w="0" w:type="dxa"/>
          <w:right w:w="0" w:type="dxa"/>
        </w:tblCellMar>
        <w:tblLook w:val="0000" w:firstRow="0" w:lastRow="0" w:firstColumn="0" w:lastColumn="0" w:noHBand="0" w:noVBand="0"/>
      </w:tblPr>
      <w:tblGrid>
        <w:gridCol w:w="2702"/>
        <w:gridCol w:w="7849"/>
      </w:tblGrid>
      <w:tr w:rsidR="006D46D7">
        <w:trPr>
          <w:trHeight w:hRule="exact" w:val="317"/>
        </w:trPr>
        <w:tc>
          <w:tcPr>
            <w:tcW w:w="10551" w:type="dxa"/>
            <w:gridSpan w:val="2"/>
            <w:tcBorders>
              <w:top w:val="single" w:sz="4" w:space="0" w:color="7F7F7F"/>
              <w:left w:val="single" w:sz="4" w:space="0" w:color="7F7F7F"/>
              <w:bottom w:val="single" w:sz="4" w:space="0" w:color="7F7F7F"/>
              <w:right w:val="single" w:sz="4" w:space="0" w:color="7F7F7F"/>
            </w:tcBorders>
          </w:tcPr>
          <w:p w:rsidR="006D46D7" w:rsidRDefault="00D87BA9">
            <w:pPr>
              <w:pStyle w:val="TableParagraph"/>
              <w:kinsoku w:val="0"/>
              <w:overflowPunct w:val="0"/>
              <w:spacing w:line="247" w:lineRule="exact"/>
              <w:ind w:left="328"/>
            </w:pPr>
            <w:r>
              <w:rPr>
                <w:b/>
                <w:bCs/>
                <w:sz w:val="22"/>
                <w:szCs w:val="22"/>
                <w:lang w:val="es"/>
              </w:rPr>
              <w:t>Toxicidad acuática:</w:t>
            </w:r>
          </w:p>
        </w:tc>
      </w:tr>
      <w:tr w:rsidR="006D46D7">
        <w:trPr>
          <w:trHeight w:hRule="exact" w:val="317"/>
        </w:trPr>
        <w:tc>
          <w:tcPr>
            <w:tcW w:w="10551" w:type="dxa"/>
            <w:gridSpan w:val="2"/>
            <w:tcBorders>
              <w:top w:val="single" w:sz="4" w:space="0" w:color="7F7F7F"/>
              <w:left w:val="single" w:sz="4" w:space="0" w:color="7F7F7F"/>
              <w:bottom w:val="single" w:sz="4" w:space="0" w:color="7F7F7F"/>
              <w:right w:val="single" w:sz="4" w:space="0" w:color="7F7F7F"/>
            </w:tcBorders>
          </w:tcPr>
          <w:p w:rsidR="006D46D7" w:rsidRDefault="00D87BA9">
            <w:pPr>
              <w:pStyle w:val="TableParagraph"/>
              <w:kinsoku w:val="0"/>
              <w:overflowPunct w:val="0"/>
              <w:spacing w:line="247" w:lineRule="exact"/>
              <w:ind w:left="328"/>
            </w:pPr>
            <w:r>
              <w:rPr>
                <w:b/>
                <w:bCs/>
                <w:sz w:val="22"/>
                <w:szCs w:val="22"/>
                <w:lang w:val="es"/>
              </w:rPr>
              <w:t>61789-40-0 Cocamidopropil betaína</w:t>
            </w:r>
          </w:p>
        </w:tc>
      </w:tr>
      <w:tr w:rsidR="006D46D7" w:rsidRPr="008E6722" w:rsidTr="005554CA">
        <w:trPr>
          <w:trHeight w:hRule="exact" w:val="317"/>
        </w:trPr>
        <w:tc>
          <w:tcPr>
            <w:tcW w:w="2702" w:type="dxa"/>
            <w:tcBorders>
              <w:top w:val="single" w:sz="4" w:space="0" w:color="7F7F7F"/>
              <w:left w:val="single" w:sz="4" w:space="0" w:color="7F7F7F"/>
              <w:bottom w:val="single" w:sz="4" w:space="0" w:color="7F7F7F"/>
              <w:right w:val="single" w:sz="4" w:space="0" w:color="7F7F7F"/>
            </w:tcBorders>
          </w:tcPr>
          <w:p w:rsidR="006D46D7" w:rsidRDefault="00D87BA9">
            <w:pPr>
              <w:pStyle w:val="TableParagraph"/>
              <w:kinsoku w:val="0"/>
              <w:overflowPunct w:val="0"/>
              <w:spacing w:line="247" w:lineRule="exact"/>
              <w:ind w:left="328"/>
            </w:pPr>
            <w:r>
              <w:rPr>
                <w:b/>
                <w:bCs/>
                <w:sz w:val="22"/>
                <w:szCs w:val="22"/>
                <w:lang w:val="es"/>
              </w:rPr>
              <w:t>Toxicidad en codornices</w:t>
            </w:r>
          </w:p>
        </w:tc>
        <w:tc>
          <w:tcPr>
            <w:tcW w:w="7849" w:type="dxa"/>
            <w:tcBorders>
              <w:top w:val="single" w:sz="4" w:space="0" w:color="7F7F7F"/>
              <w:left w:val="single" w:sz="4" w:space="0" w:color="7F7F7F"/>
              <w:bottom w:val="single" w:sz="4" w:space="0" w:color="7F7F7F"/>
              <w:right w:val="single" w:sz="4" w:space="0" w:color="7F7F7F"/>
            </w:tcBorders>
          </w:tcPr>
          <w:p w:rsidR="006D46D7" w:rsidRPr="006F68B8" w:rsidRDefault="00D87BA9">
            <w:pPr>
              <w:pStyle w:val="TableParagraph"/>
              <w:kinsoku w:val="0"/>
              <w:overflowPunct w:val="0"/>
              <w:spacing w:line="247" w:lineRule="exact"/>
              <w:ind w:left="50"/>
              <w:rPr>
                <w:lang w:val="es-VE"/>
              </w:rPr>
            </w:pPr>
            <w:r>
              <w:rPr>
                <w:b/>
                <w:bCs/>
                <w:sz w:val="22"/>
                <w:szCs w:val="22"/>
                <w:lang w:val="es"/>
              </w:rPr>
              <w:t>1.11 mg/kg (pez de agua dulce)</w:t>
            </w:r>
          </w:p>
        </w:tc>
      </w:tr>
    </w:tbl>
    <w:p w:rsidR="006D46D7" w:rsidRPr="006F68B8" w:rsidRDefault="006D46D7">
      <w:pPr>
        <w:rPr>
          <w:lang w:val="es-VE"/>
        </w:rPr>
        <w:sectPr w:rsidR="006D46D7" w:rsidRPr="006F68B8">
          <w:headerReference w:type="default" r:id="rId28"/>
          <w:footerReference w:type="default" r:id="rId29"/>
          <w:pgSz w:w="12240" w:h="15840"/>
          <w:pgMar w:top="2660" w:right="640" w:bottom="20" w:left="0" w:header="0" w:footer="0" w:gutter="0"/>
          <w:pgNumType w:start="6"/>
          <w:cols w:space="720"/>
          <w:noEndnote/>
        </w:sectPr>
      </w:pPr>
    </w:p>
    <w:p w:rsidR="006D46D7" w:rsidRPr="006F68B8" w:rsidRDefault="008E6722">
      <w:pPr>
        <w:pStyle w:val="BodyText"/>
        <w:kinsoku w:val="0"/>
        <w:overflowPunct w:val="0"/>
        <w:spacing w:before="0"/>
        <w:ind w:left="0"/>
        <w:rPr>
          <w:b w:val="0"/>
          <w:bCs w:val="0"/>
          <w:sz w:val="20"/>
          <w:szCs w:val="20"/>
          <w:lang w:val="es-VE"/>
        </w:rPr>
      </w:pPr>
      <w:r>
        <w:rPr>
          <w:noProof/>
          <w:lang w:val="es"/>
        </w:rPr>
        <w:lastRenderedPageBreak/>
        <w:pict>
          <v:group id="_x0000_s1234" style="position:absolute;margin-left:38.25pt;margin-top:194.75pt;width:535.7pt;height:236.4pt;z-index:-251659264;mso-position-horizontal-relative:page;mso-position-vertical-relative:page" coordorigin="765,3895" coordsize="10714,4728" o:allowincell="f">
            <v:rect id="_x0000_s1235" style="position:absolute;left:1181;top:5054;width:800;height:800;mso-position-horizontal-relative:page;mso-position-vertical-relative:page" o:allowincell="f" filled="f" stroked="f">
              <v:textbox inset="0,0,0,0">
                <w:txbxContent>
                  <w:p w:rsidR="006F68B8" w:rsidRDefault="006F68B8">
                    <w:pPr>
                      <w:widowControl/>
                      <w:autoSpaceDE/>
                      <w:autoSpaceDN/>
                      <w:adjustRightInd/>
                      <w:spacing w:line="800" w:lineRule="atLeast"/>
                    </w:pPr>
                    <w:r>
                      <w:rPr>
                        <w:noProof/>
                        <w:lang w:val="es-VE" w:eastAsia="es-VE"/>
                      </w:rPr>
                      <w:drawing>
                        <wp:inline distT="0" distB="0" distL="0" distR="0">
                          <wp:extent cx="476250" cy="47625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0"/>
                                  <a:srcRect/>
                                  <a:stretch>
                                    <a:fillRect/>
                                  </a:stretch>
                                </pic:blipFill>
                                <pic:spPr bwMode="auto">
                                  <a:xfrm>
                                    <a:off x="0" y="0"/>
                                    <a:ext cx="476250" cy="476250"/>
                                  </a:xfrm>
                                  <a:prstGeom prst="rect">
                                    <a:avLst/>
                                  </a:prstGeom>
                                  <a:noFill/>
                                  <a:ln w="9525">
                                    <a:noFill/>
                                    <a:miter lim="800000"/>
                                    <a:headEnd/>
                                    <a:tailEnd/>
                                  </a:ln>
                                </pic:spPr>
                              </pic:pic>
                            </a:graphicData>
                          </a:graphic>
                        </wp:inline>
                      </w:drawing>
                    </w:r>
                  </w:p>
                  <w:p w:rsidR="006F68B8" w:rsidRDefault="006F68B8"/>
                </w:txbxContent>
              </v:textbox>
            </v:rect>
            <v:shape id="_x0000_s1236" type="#_x0000_t202" style="position:absolute;left:766;top:3895;width:10714;height:4728;mso-position-horizontal-relative:page;mso-position-vertical-relative:page" o:allowincell="f" filled="f" strokecolor="#7f7f7f" strokeweight=".48pt">
              <v:textbox inset="0,0,0,0">
                <w:txbxContent>
                  <w:p w:rsidR="006F68B8" w:rsidRDefault="006F68B8">
                    <w:pPr>
                      <w:pStyle w:val="BodyText"/>
                      <w:kinsoku w:val="0"/>
                      <w:overflowPunct w:val="0"/>
                      <w:spacing w:before="0"/>
                      <w:ind w:left="0"/>
                      <w:rPr>
                        <w:b w:val="0"/>
                        <w:bCs w:val="0"/>
                      </w:rPr>
                    </w:pPr>
                  </w:p>
                  <w:p w:rsidR="006F68B8" w:rsidRDefault="006F68B8">
                    <w:pPr>
                      <w:pStyle w:val="BodyText"/>
                      <w:kinsoku w:val="0"/>
                      <w:overflowPunct w:val="0"/>
                      <w:spacing w:before="4"/>
                      <w:ind w:left="0"/>
                      <w:rPr>
                        <w:b w:val="0"/>
                        <w:bCs w:val="0"/>
                        <w:sz w:val="23"/>
                        <w:szCs w:val="23"/>
                      </w:rPr>
                    </w:pPr>
                  </w:p>
                  <w:p w:rsidR="006F68B8" w:rsidRPr="006F68B8" w:rsidRDefault="006F68B8">
                    <w:pPr>
                      <w:pStyle w:val="BodyText"/>
                      <w:kinsoku w:val="0"/>
                      <w:overflowPunct w:val="0"/>
                      <w:spacing w:before="0"/>
                      <w:ind w:left="410" w:right="7479"/>
                      <w:rPr>
                        <w:b w:val="0"/>
                        <w:bCs w:val="0"/>
                        <w:lang w:val="es-VE"/>
                      </w:rPr>
                    </w:pPr>
                    <w:r>
                      <w:rPr>
                        <w:lang w:val="es"/>
                      </w:rPr>
                      <w:t>13.1 Métodos de tratamiento de desechos Recomendación</w:t>
                    </w:r>
                  </w:p>
                  <w:p w:rsidR="006F68B8" w:rsidRPr="006F68B8" w:rsidRDefault="006F68B8">
                    <w:pPr>
                      <w:pStyle w:val="BodyText"/>
                      <w:kinsoku w:val="0"/>
                      <w:overflowPunct w:val="0"/>
                      <w:spacing w:before="0"/>
                      <w:ind w:left="0"/>
                      <w:rPr>
                        <w:b w:val="0"/>
                        <w:bCs w:val="0"/>
                        <w:lang w:val="es-VE"/>
                      </w:rPr>
                    </w:pPr>
                  </w:p>
                  <w:p w:rsidR="006F68B8" w:rsidRPr="006F68B8" w:rsidRDefault="006F68B8">
                    <w:pPr>
                      <w:pStyle w:val="BodyText"/>
                      <w:kinsoku w:val="0"/>
                      <w:overflowPunct w:val="0"/>
                      <w:spacing w:before="142"/>
                      <w:ind w:left="1317"/>
                      <w:rPr>
                        <w:b w:val="0"/>
                        <w:bCs w:val="0"/>
                        <w:lang w:val="es-VE"/>
                      </w:rPr>
                    </w:pPr>
                    <w:r>
                      <w:rPr>
                        <w:lang w:val="es"/>
                      </w:rPr>
                      <w:t>Deseche de conformidad con los reglamentos nacionales.</w:t>
                    </w:r>
                  </w:p>
                  <w:p w:rsidR="006F68B8" w:rsidRPr="006F68B8" w:rsidRDefault="006F68B8">
                    <w:pPr>
                      <w:pStyle w:val="BodyText"/>
                      <w:kinsoku w:val="0"/>
                      <w:overflowPunct w:val="0"/>
                      <w:spacing w:before="0"/>
                      <w:ind w:left="0"/>
                      <w:rPr>
                        <w:b w:val="0"/>
                        <w:bCs w:val="0"/>
                        <w:lang w:val="es-VE"/>
                      </w:rPr>
                    </w:pPr>
                  </w:p>
                  <w:p w:rsidR="006F68B8" w:rsidRPr="006F68B8" w:rsidRDefault="006F68B8">
                    <w:pPr>
                      <w:pStyle w:val="BodyText"/>
                      <w:kinsoku w:val="0"/>
                      <w:overflowPunct w:val="0"/>
                      <w:spacing w:before="0"/>
                      <w:ind w:left="0"/>
                      <w:rPr>
                        <w:b w:val="0"/>
                        <w:bCs w:val="0"/>
                        <w:lang w:val="es-VE"/>
                      </w:rPr>
                    </w:pPr>
                  </w:p>
                  <w:p w:rsidR="006F68B8" w:rsidRPr="006F68B8" w:rsidRDefault="006F68B8">
                    <w:pPr>
                      <w:pStyle w:val="BodyText"/>
                      <w:kinsoku w:val="0"/>
                      <w:overflowPunct w:val="0"/>
                      <w:spacing w:before="162"/>
                      <w:ind w:left="1317" w:right="756"/>
                      <w:rPr>
                        <w:b w:val="0"/>
                        <w:bCs w:val="0"/>
                        <w:lang w:val="es-VE"/>
                      </w:rPr>
                    </w:pPr>
                    <w:r>
                      <w:rPr>
                        <w:lang w:val="es"/>
                      </w:rPr>
                      <w:t>No se debe arrojar junto con los desechos del hogar. No permita que el producto llegue al sistema de alcantarillado.</w:t>
                    </w:r>
                  </w:p>
                  <w:p w:rsidR="006F68B8" w:rsidRPr="006F68B8" w:rsidRDefault="006F68B8" w:rsidP="006A5E1A">
                    <w:pPr>
                      <w:pStyle w:val="BodyText"/>
                      <w:kinsoku w:val="0"/>
                      <w:overflowPunct w:val="0"/>
                      <w:spacing w:before="73" w:line="450" w:lineRule="atLeast"/>
                      <w:ind w:left="410" w:right="2764"/>
                      <w:rPr>
                        <w:b w:val="0"/>
                        <w:bCs w:val="0"/>
                        <w:lang w:val="es-VE"/>
                      </w:rPr>
                    </w:pPr>
                    <w:r>
                      <w:rPr>
                        <w:lang w:val="es"/>
                      </w:rPr>
                      <w:t>Comuníquese con el fabricante para obtener información sobre el reciclaje. Empaque sin limpiar:</w:t>
                    </w:r>
                  </w:p>
                  <w:p w:rsidR="006F68B8" w:rsidRPr="006F68B8" w:rsidRDefault="006F68B8">
                    <w:pPr>
                      <w:pStyle w:val="BodyText"/>
                      <w:kinsoku w:val="0"/>
                      <w:overflowPunct w:val="0"/>
                      <w:ind w:left="410"/>
                      <w:rPr>
                        <w:b w:val="0"/>
                        <w:bCs w:val="0"/>
                        <w:lang w:val="es-VE"/>
                      </w:rPr>
                    </w:pPr>
                    <w:r>
                      <w:rPr>
                        <w:lang w:val="es"/>
                      </w:rPr>
                      <w:t>Recomendación:</w:t>
                    </w:r>
                  </w:p>
                  <w:p w:rsidR="006F68B8" w:rsidRPr="006F68B8" w:rsidRDefault="006F68B8" w:rsidP="006A5E1A">
                    <w:pPr>
                      <w:pStyle w:val="BodyText"/>
                      <w:kinsoku w:val="0"/>
                      <w:overflowPunct w:val="0"/>
                      <w:ind w:left="410" w:right="4181"/>
                      <w:rPr>
                        <w:b w:val="0"/>
                        <w:bCs w:val="0"/>
                        <w:lang w:val="es-VE"/>
                      </w:rPr>
                    </w:pPr>
                    <w:r>
                      <w:rPr>
                        <w:lang w:val="es"/>
                      </w:rPr>
                      <w:t>Se debe desechar de conformidad con los reglamentos oficiales. El empaque se puede reutilizar o reciclar después de limpiarlo.</w:t>
                    </w:r>
                  </w:p>
                </w:txbxContent>
              </v:textbox>
            </v:shape>
            <w10:wrap anchorx="page" anchory="page"/>
          </v:group>
        </w:pict>
      </w:r>
      <w:r>
        <w:rPr>
          <w:noProof/>
          <w:lang w:val="es"/>
        </w:rPr>
        <w:pict>
          <v:shape id="_x0000_s1246" type="#_x0000_t202" style="position:absolute;margin-left:38.3pt;margin-top:119.4pt;width:535.7pt;height:71.3pt;z-index:-251657216;mso-position-horizontal-relative:page;mso-position-vertical-relative:page" o:allowincell="f" filled="f" strokecolor="#7f7f7f" strokeweight=".48pt">
            <v:textbox inset="0,0,0,0">
              <w:txbxContent>
                <w:p w:rsidR="006F68B8" w:rsidRDefault="006F68B8">
                  <w:pPr>
                    <w:pStyle w:val="BodyText"/>
                    <w:kinsoku w:val="0"/>
                    <w:overflowPunct w:val="0"/>
                    <w:ind w:left="0"/>
                    <w:rPr>
                      <w:b w:val="0"/>
                      <w:bCs w:val="0"/>
                      <w:sz w:val="24"/>
                      <w:szCs w:val="24"/>
                    </w:rPr>
                  </w:pPr>
                </w:p>
                <w:p w:rsidR="006F68B8" w:rsidRPr="006F68B8" w:rsidRDefault="006F68B8" w:rsidP="005554CA">
                  <w:pPr>
                    <w:pStyle w:val="BodyText"/>
                    <w:numPr>
                      <w:ilvl w:val="1"/>
                      <w:numId w:val="2"/>
                    </w:numPr>
                    <w:tabs>
                      <w:tab w:val="left" w:pos="857"/>
                    </w:tabs>
                    <w:kinsoku w:val="0"/>
                    <w:overflowPunct w:val="0"/>
                    <w:spacing w:before="0"/>
                    <w:ind w:right="3331" w:firstLine="0"/>
                    <w:rPr>
                      <w:b w:val="0"/>
                      <w:bCs w:val="0"/>
                      <w:lang w:val="es-VE"/>
                    </w:rPr>
                  </w:pPr>
                  <w:r>
                    <w:rPr>
                      <w:lang w:val="es"/>
                    </w:rPr>
                    <w:t xml:space="preserve">Resultados de la evaluación para sustancias </w:t>
                  </w:r>
                  <w:proofErr w:type="spellStart"/>
                  <w:r>
                    <w:rPr>
                      <w:lang w:val="es"/>
                    </w:rPr>
                    <w:t>PBT</w:t>
                  </w:r>
                  <w:proofErr w:type="spellEnd"/>
                  <w:r>
                    <w:rPr>
                      <w:lang w:val="es"/>
                    </w:rPr>
                    <w:t xml:space="preserve"> y sustancias </w:t>
                  </w:r>
                  <w:proofErr w:type="spellStart"/>
                  <w:r>
                    <w:rPr>
                      <w:lang w:val="es"/>
                    </w:rPr>
                    <w:t>mPmB</w:t>
                  </w:r>
                  <w:proofErr w:type="spellEnd"/>
                  <w:r>
                    <w:rPr>
                      <w:lang w:val="es"/>
                    </w:rPr>
                    <w:t xml:space="preserve"> </w:t>
                  </w:r>
                  <w:proofErr w:type="spellStart"/>
                  <w:r>
                    <w:rPr>
                      <w:lang w:val="es"/>
                    </w:rPr>
                    <w:t>PBT</w:t>
                  </w:r>
                  <w:proofErr w:type="spellEnd"/>
                  <w:r>
                    <w:rPr>
                      <w:lang w:val="es"/>
                    </w:rPr>
                    <w:t>: No aplica.</w:t>
                  </w:r>
                </w:p>
                <w:p w:rsidR="006F68B8" w:rsidRDefault="006F68B8">
                  <w:pPr>
                    <w:pStyle w:val="BodyText"/>
                    <w:kinsoku w:val="0"/>
                    <w:overflowPunct w:val="0"/>
                    <w:ind w:left="410"/>
                    <w:rPr>
                      <w:b w:val="0"/>
                      <w:bCs w:val="0"/>
                    </w:rPr>
                  </w:pPr>
                  <w:proofErr w:type="spellStart"/>
                  <w:r>
                    <w:rPr>
                      <w:lang w:val="es"/>
                    </w:rPr>
                    <w:t>mPmB</w:t>
                  </w:r>
                  <w:proofErr w:type="spellEnd"/>
                  <w:r>
                    <w:rPr>
                      <w:lang w:val="es"/>
                    </w:rPr>
                    <w:t>: No aplica.</w:t>
                  </w:r>
                </w:p>
                <w:p w:rsidR="006F68B8" w:rsidRPr="006F68B8" w:rsidRDefault="006F68B8">
                  <w:pPr>
                    <w:pStyle w:val="BodyText"/>
                    <w:numPr>
                      <w:ilvl w:val="1"/>
                      <w:numId w:val="2"/>
                    </w:numPr>
                    <w:tabs>
                      <w:tab w:val="left" w:pos="857"/>
                    </w:tabs>
                    <w:kinsoku w:val="0"/>
                    <w:overflowPunct w:val="0"/>
                    <w:ind w:left="856" w:hanging="446"/>
                    <w:rPr>
                      <w:b w:val="0"/>
                      <w:bCs w:val="0"/>
                      <w:lang w:val="es-VE"/>
                    </w:rPr>
                  </w:pPr>
                  <w:r>
                    <w:rPr>
                      <w:lang w:val="es"/>
                    </w:rPr>
                    <w:t>Otros efectos adversos No hay información adicional relevante disponible.</w:t>
                  </w:r>
                </w:p>
              </w:txbxContent>
            </v:textbox>
            <w10:wrap anchorx="page" anchory="page"/>
          </v:shape>
        </w:pict>
      </w:r>
    </w:p>
    <w:p w:rsidR="006D46D7" w:rsidRPr="006F68B8" w:rsidRDefault="006D46D7">
      <w:pPr>
        <w:pStyle w:val="BodyText"/>
        <w:kinsoku w:val="0"/>
        <w:overflowPunct w:val="0"/>
        <w:spacing w:before="0"/>
        <w:ind w:left="0"/>
        <w:rPr>
          <w:b w:val="0"/>
          <w:bCs w:val="0"/>
          <w:sz w:val="20"/>
          <w:szCs w:val="20"/>
          <w:lang w:val="es-VE"/>
        </w:rPr>
      </w:pPr>
    </w:p>
    <w:p w:rsidR="006D46D7" w:rsidRPr="006F68B8" w:rsidRDefault="006D46D7">
      <w:pPr>
        <w:pStyle w:val="BodyText"/>
        <w:kinsoku w:val="0"/>
        <w:overflowPunct w:val="0"/>
        <w:spacing w:before="0"/>
        <w:ind w:left="0"/>
        <w:rPr>
          <w:b w:val="0"/>
          <w:bCs w:val="0"/>
          <w:sz w:val="20"/>
          <w:szCs w:val="20"/>
          <w:lang w:val="es-VE"/>
        </w:rPr>
      </w:pPr>
    </w:p>
    <w:p w:rsidR="006D46D7" w:rsidRPr="006F68B8" w:rsidRDefault="006D46D7">
      <w:pPr>
        <w:pStyle w:val="BodyText"/>
        <w:kinsoku w:val="0"/>
        <w:overflowPunct w:val="0"/>
        <w:spacing w:before="0"/>
        <w:ind w:left="0"/>
        <w:rPr>
          <w:b w:val="0"/>
          <w:bCs w:val="0"/>
          <w:sz w:val="20"/>
          <w:szCs w:val="20"/>
          <w:lang w:val="es-VE"/>
        </w:rPr>
      </w:pPr>
    </w:p>
    <w:p w:rsidR="006D46D7" w:rsidRPr="006F68B8" w:rsidRDefault="006D46D7">
      <w:pPr>
        <w:pStyle w:val="BodyText"/>
        <w:kinsoku w:val="0"/>
        <w:overflowPunct w:val="0"/>
        <w:spacing w:before="0"/>
        <w:ind w:left="0"/>
        <w:rPr>
          <w:b w:val="0"/>
          <w:bCs w:val="0"/>
          <w:sz w:val="20"/>
          <w:szCs w:val="20"/>
          <w:lang w:val="es-VE"/>
        </w:rPr>
      </w:pPr>
    </w:p>
    <w:p w:rsidR="006D46D7" w:rsidRPr="006F68B8" w:rsidRDefault="006D46D7">
      <w:pPr>
        <w:pStyle w:val="BodyText"/>
        <w:kinsoku w:val="0"/>
        <w:overflowPunct w:val="0"/>
        <w:spacing w:before="11"/>
        <w:ind w:left="0"/>
        <w:rPr>
          <w:b w:val="0"/>
          <w:bCs w:val="0"/>
          <w:sz w:val="24"/>
          <w:szCs w:val="24"/>
          <w:lang w:val="es-VE"/>
        </w:rPr>
      </w:pPr>
    </w:p>
    <w:p w:rsidR="006D46D7" w:rsidRDefault="008E6722">
      <w:pPr>
        <w:pStyle w:val="BodyText"/>
        <w:kinsoku w:val="0"/>
        <w:overflowPunct w:val="0"/>
        <w:spacing w:before="0" w:line="200" w:lineRule="atLeast"/>
        <w:ind w:left="844"/>
        <w:rPr>
          <w:b w:val="0"/>
          <w:bCs w:val="0"/>
          <w:sz w:val="20"/>
          <w:szCs w:val="20"/>
        </w:rPr>
      </w:pPr>
      <w:r>
        <w:rPr>
          <w:b w:val="0"/>
          <w:bCs w:val="0"/>
          <w:sz w:val="20"/>
          <w:szCs w:val="20"/>
          <w:lang w:val="es"/>
        </w:rPr>
      </w:r>
      <w:r>
        <w:rPr>
          <w:b w:val="0"/>
          <w:bCs w:val="0"/>
          <w:sz w:val="20"/>
          <w:szCs w:val="20"/>
          <w:lang w:val="es"/>
        </w:rPr>
        <w:pict>
          <v:shape id="_x0000_s1344" type="#_x0000_t202" style="width:527.5pt;height:14.9pt;mso-left-percent:-10001;mso-top-percent:-10001;mso-position-horizontal:absolute;mso-position-horizontal-relative:char;mso-position-vertical:absolute;mso-position-vertical-relative:line;mso-left-percent:-10001;mso-top-percent:-10001" o:allowincell="f" fillcolor="#003f00" strokeweight=".24pt">
            <v:textbox inset="0,0,0,0">
              <w:txbxContent>
                <w:p w:rsidR="006F68B8" w:rsidRDefault="006F68B8">
                  <w:pPr>
                    <w:pStyle w:val="BodyText"/>
                    <w:kinsoku w:val="0"/>
                    <w:overflowPunct w:val="0"/>
                    <w:spacing w:before="8"/>
                    <w:ind w:left="333"/>
                    <w:rPr>
                      <w:b w:val="0"/>
                      <w:bCs w:val="0"/>
                      <w:color w:val="000000"/>
                    </w:rPr>
                  </w:pPr>
                  <w:r>
                    <w:rPr>
                      <w:color w:val="FFFFFF"/>
                      <w:lang w:val="es"/>
                    </w:rPr>
                    <w:t>SECCIÓN 13: Consideraciones para el desecho</w:t>
                  </w:r>
                </w:p>
              </w:txbxContent>
            </v:textbox>
          </v:shape>
        </w:pict>
      </w:r>
    </w:p>
    <w:p w:rsidR="006D46D7" w:rsidRDefault="006D46D7">
      <w:pPr>
        <w:pStyle w:val="BodyText"/>
        <w:kinsoku w:val="0"/>
        <w:overflowPunct w:val="0"/>
        <w:spacing w:before="0"/>
        <w:ind w:left="0"/>
        <w:rPr>
          <w:b w:val="0"/>
          <w:bCs w:val="0"/>
          <w:sz w:val="20"/>
          <w:szCs w:val="20"/>
        </w:rPr>
      </w:pPr>
    </w:p>
    <w:p w:rsidR="006D46D7" w:rsidRDefault="006D46D7">
      <w:pPr>
        <w:pStyle w:val="BodyText"/>
        <w:kinsoku w:val="0"/>
        <w:overflowPunct w:val="0"/>
        <w:spacing w:before="0"/>
        <w:ind w:left="0"/>
        <w:rPr>
          <w:b w:val="0"/>
          <w:bCs w:val="0"/>
          <w:sz w:val="20"/>
          <w:szCs w:val="20"/>
        </w:rPr>
      </w:pPr>
    </w:p>
    <w:p w:rsidR="006D46D7" w:rsidRDefault="006D46D7">
      <w:pPr>
        <w:pStyle w:val="BodyText"/>
        <w:kinsoku w:val="0"/>
        <w:overflowPunct w:val="0"/>
        <w:spacing w:before="0"/>
        <w:ind w:left="0"/>
        <w:rPr>
          <w:b w:val="0"/>
          <w:bCs w:val="0"/>
          <w:sz w:val="20"/>
          <w:szCs w:val="20"/>
        </w:rPr>
      </w:pPr>
    </w:p>
    <w:p w:rsidR="006D46D7" w:rsidRDefault="006D46D7">
      <w:pPr>
        <w:pStyle w:val="BodyText"/>
        <w:kinsoku w:val="0"/>
        <w:overflowPunct w:val="0"/>
        <w:spacing w:before="0"/>
        <w:ind w:left="0"/>
        <w:rPr>
          <w:b w:val="0"/>
          <w:bCs w:val="0"/>
          <w:sz w:val="20"/>
          <w:szCs w:val="20"/>
        </w:rPr>
      </w:pPr>
    </w:p>
    <w:p w:rsidR="006D46D7" w:rsidRDefault="006D46D7">
      <w:pPr>
        <w:pStyle w:val="BodyText"/>
        <w:kinsoku w:val="0"/>
        <w:overflowPunct w:val="0"/>
        <w:spacing w:before="0"/>
        <w:ind w:left="0"/>
        <w:rPr>
          <w:b w:val="0"/>
          <w:bCs w:val="0"/>
          <w:sz w:val="20"/>
          <w:szCs w:val="20"/>
        </w:rPr>
      </w:pPr>
    </w:p>
    <w:p w:rsidR="006D46D7" w:rsidRDefault="006D46D7">
      <w:pPr>
        <w:pStyle w:val="BodyText"/>
        <w:kinsoku w:val="0"/>
        <w:overflowPunct w:val="0"/>
        <w:spacing w:before="0"/>
        <w:ind w:left="0"/>
        <w:rPr>
          <w:b w:val="0"/>
          <w:bCs w:val="0"/>
          <w:sz w:val="20"/>
          <w:szCs w:val="20"/>
        </w:rPr>
      </w:pPr>
    </w:p>
    <w:p w:rsidR="006D46D7" w:rsidRDefault="006D46D7">
      <w:pPr>
        <w:pStyle w:val="BodyText"/>
        <w:kinsoku w:val="0"/>
        <w:overflowPunct w:val="0"/>
        <w:spacing w:before="2"/>
        <w:ind w:left="0"/>
        <w:rPr>
          <w:b w:val="0"/>
          <w:bCs w:val="0"/>
          <w:sz w:val="28"/>
          <w:szCs w:val="28"/>
        </w:rPr>
      </w:pPr>
    </w:p>
    <w:p w:rsidR="006D46D7" w:rsidRDefault="00712244">
      <w:pPr>
        <w:pStyle w:val="BodyText"/>
        <w:kinsoku w:val="0"/>
        <w:overflowPunct w:val="0"/>
        <w:spacing w:before="0" w:line="200" w:lineRule="atLeast"/>
        <w:rPr>
          <w:b w:val="0"/>
          <w:bCs w:val="0"/>
          <w:sz w:val="20"/>
          <w:szCs w:val="20"/>
        </w:rPr>
      </w:pPr>
      <w:r>
        <w:rPr>
          <w:b w:val="0"/>
          <w:bCs w:val="0"/>
          <w:noProof/>
          <w:sz w:val="20"/>
          <w:szCs w:val="20"/>
          <w:lang w:val="es-VE" w:eastAsia="es-VE"/>
        </w:rPr>
        <w:drawing>
          <wp:inline distT="0" distB="0" distL="0" distR="0">
            <wp:extent cx="504825" cy="504825"/>
            <wp:effectExtent l="19050" t="0" r="9525"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1"/>
                    <a:srcRect/>
                    <a:stretch>
                      <a:fillRect/>
                    </a:stretch>
                  </pic:blipFill>
                  <pic:spPr bwMode="auto">
                    <a:xfrm>
                      <a:off x="0" y="0"/>
                      <a:ext cx="504825" cy="504825"/>
                    </a:xfrm>
                    <a:prstGeom prst="rect">
                      <a:avLst/>
                    </a:prstGeom>
                    <a:noFill/>
                    <a:ln w="9525">
                      <a:noFill/>
                      <a:miter lim="800000"/>
                      <a:headEnd/>
                      <a:tailEnd/>
                    </a:ln>
                  </pic:spPr>
                </pic:pic>
              </a:graphicData>
            </a:graphic>
          </wp:inline>
        </w:drawing>
      </w:r>
    </w:p>
    <w:p w:rsidR="006D46D7" w:rsidRDefault="006D46D7">
      <w:pPr>
        <w:pStyle w:val="BodyText"/>
        <w:kinsoku w:val="0"/>
        <w:overflowPunct w:val="0"/>
        <w:spacing w:before="0"/>
        <w:ind w:left="0"/>
        <w:rPr>
          <w:b w:val="0"/>
          <w:bCs w:val="0"/>
          <w:sz w:val="20"/>
          <w:szCs w:val="20"/>
        </w:rPr>
      </w:pPr>
    </w:p>
    <w:p w:rsidR="006D46D7" w:rsidRDefault="006D46D7">
      <w:pPr>
        <w:pStyle w:val="BodyText"/>
        <w:kinsoku w:val="0"/>
        <w:overflowPunct w:val="0"/>
        <w:spacing w:before="0"/>
        <w:ind w:left="0"/>
        <w:rPr>
          <w:b w:val="0"/>
          <w:bCs w:val="0"/>
          <w:sz w:val="20"/>
          <w:szCs w:val="20"/>
        </w:rPr>
      </w:pPr>
    </w:p>
    <w:p w:rsidR="006D46D7" w:rsidRDefault="006D46D7">
      <w:pPr>
        <w:pStyle w:val="BodyText"/>
        <w:kinsoku w:val="0"/>
        <w:overflowPunct w:val="0"/>
        <w:spacing w:before="0"/>
        <w:ind w:left="0"/>
        <w:rPr>
          <w:b w:val="0"/>
          <w:bCs w:val="0"/>
          <w:sz w:val="20"/>
          <w:szCs w:val="20"/>
        </w:rPr>
      </w:pPr>
    </w:p>
    <w:p w:rsidR="006D46D7" w:rsidRDefault="006D46D7">
      <w:pPr>
        <w:pStyle w:val="BodyText"/>
        <w:kinsoku w:val="0"/>
        <w:overflowPunct w:val="0"/>
        <w:spacing w:before="0"/>
        <w:ind w:left="0"/>
        <w:rPr>
          <w:b w:val="0"/>
          <w:bCs w:val="0"/>
          <w:sz w:val="20"/>
          <w:szCs w:val="20"/>
        </w:rPr>
      </w:pPr>
    </w:p>
    <w:p w:rsidR="006D46D7" w:rsidRDefault="006D46D7">
      <w:pPr>
        <w:pStyle w:val="BodyText"/>
        <w:kinsoku w:val="0"/>
        <w:overflowPunct w:val="0"/>
        <w:spacing w:before="0"/>
        <w:ind w:left="0"/>
        <w:rPr>
          <w:b w:val="0"/>
          <w:bCs w:val="0"/>
          <w:sz w:val="20"/>
          <w:szCs w:val="20"/>
        </w:rPr>
      </w:pPr>
    </w:p>
    <w:p w:rsidR="006D46D7" w:rsidRDefault="006D46D7">
      <w:pPr>
        <w:pStyle w:val="BodyText"/>
        <w:kinsoku w:val="0"/>
        <w:overflowPunct w:val="0"/>
        <w:spacing w:before="0"/>
        <w:ind w:left="0"/>
        <w:rPr>
          <w:b w:val="0"/>
          <w:bCs w:val="0"/>
          <w:sz w:val="20"/>
          <w:szCs w:val="20"/>
        </w:rPr>
      </w:pPr>
    </w:p>
    <w:p w:rsidR="006D46D7" w:rsidRDefault="006D46D7">
      <w:pPr>
        <w:pStyle w:val="BodyText"/>
        <w:kinsoku w:val="0"/>
        <w:overflowPunct w:val="0"/>
        <w:spacing w:before="0"/>
        <w:ind w:left="0"/>
        <w:rPr>
          <w:b w:val="0"/>
          <w:bCs w:val="0"/>
          <w:sz w:val="20"/>
          <w:szCs w:val="20"/>
        </w:rPr>
      </w:pPr>
    </w:p>
    <w:p w:rsidR="006D46D7" w:rsidRDefault="008E6722">
      <w:pPr>
        <w:pStyle w:val="BodyText"/>
        <w:kinsoku w:val="0"/>
        <w:overflowPunct w:val="0"/>
        <w:spacing w:before="0"/>
        <w:ind w:left="0"/>
        <w:rPr>
          <w:b w:val="0"/>
          <w:bCs w:val="0"/>
          <w:sz w:val="20"/>
          <w:szCs w:val="20"/>
        </w:rPr>
      </w:pPr>
      <w:r>
        <w:rPr>
          <w:noProof/>
          <w:lang w:val="es"/>
        </w:rPr>
        <w:pict>
          <v:group id="_x0000_s1237" style="position:absolute;margin-left:37.9pt;margin-top:435pt;width:536.3pt;height:276.35pt;z-index:-251658240;mso-position-horizontal-relative:page;mso-position-vertical-relative:page" coordorigin="758,8700" coordsize="10726,5393" o:allowincell="f">
            <v:shape id="_x0000_s1238" style="position:absolute;left:763;top:8704;width:10714;height:20;mso-position-horizontal-relative:page;mso-position-vertical-relative:page" coordsize="10714,20" o:allowincell="f" path="m,l10713,e" filled="f" strokecolor="#7f7f7f" strokeweight=".48pt">
              <v:path arrowok="t"/>
            </v:shape>
            <v:shape id="_x0000_s1239" style="position:absolute;left:763;top:14023;width:10714;height:20;mso-position-horizontal-relative:page;mso-position-vertical-relative:page" coordsize="10714,20" o:allowincell="f" path="m,l10713,e" filled="f" strokecolor="#7f7f7f" strokeweight=".16928mm">
              <v:path arrowok="t"/>
            </v:shape>
            <v:shape id="_x0000_s1240" style="position:absolute;left:763;top:8702;width:20;height:5319;mso-position-horizontal-relative:page;mso-position-vertical-relative:page" coordsize="20,5319" o:allowincell="f" path="m,l,5318e" filled="f" strokecolor="#7f7f7f" strokeweight=".24pt">
              <v:path arrowok="t"/>
            </v:shape>
            <v:shape id="_x0000_s1241" style="position:absolute;left:11476;top:8702;width:20;height:5319;mso-position-horizontal-relative:page;mso-position-vertical-relative:page" coordsize="20,5319" o:allowincell="f" path="m,l,5318e" filled="f" strokecolor="#7f7f7f" strokeweight=".24pt">
              <v:path arrowok="t"/>
            </v:shape>
            <v:shape id="_x0000_s1242" style="position:absolute;left:767;top:8702;width:20;height:5319;mso-position-horizontal-relative:page;mso-position-vertical-relative:page" coordsize="20,5319" o:allowincell="f" path="m,l,5318e" filled="f" strokecolor="#7f7f7f" strokeweight=".24pt">
              <v:path arrowok="t"/>
            </v:shape>
            <v:shape id="_x0000_s1243" style="position:absolute;left:11481;top:8702;width:20;height:5319;mso-position-horizontal-relative:page;mso-position-vertical-relative:page" coordsize="20,5319" o:allowincell="f" path="m,l,5318e" filled="f" strokecolor="#7f7f7f" strokeweight=".24pt">
              <v:path arrowok="t"/>
            </v:shape>
            <v:shape id="_x0000_s1244" type="#_x0000_t202" style="position:absolute;left:845;top:8909;width:10550;height:298;mso-position-horizontal-relative:page;mso-position-vertical-relative:page" o:allowincell="f" fillcolor="#003f00" strokeweight=".24pt">
              <v:textbox inset="0,0,0,0">
                <w:txbxContent>
                  <w:p w:rsidR="006F68B8" w:rsidRDefault="006F68B8">
                    <w:pPr>
                      <w:pStyle w:val="BodyText"/>
                      <w:kinsoku w:val="0"/>
                      <w:overflowPunct w:val="0"/>
                      <w:spacing w:before="8"/>
                      <w:ind w:left="333"/>
                      <w:rPr>
                        <w:b w:val="0"/>
                        <w:bCs w:val="0"/>
                        <w:color w:val="000000"/>
                      </w:rPr>
                    </w:pPr>
                    <w:r>
                      <w:rPr>
                        <w:color w:val="FFFFFF"/>
                        <w:lang w:val="es"/>
                      </w:rPr>
                      <w:t>SECCIÓN 14: Información para el transporte</w:t>
                    </w:r>
                  </w:p>
                </w:txbxContent>
              </v:textbox>
            </v:shape>
            <v:shape id="_x0000_s1245" type="#_x0000_t202" style="position:absolute;left:10382;top:13750;width:1012;height:342;mso-position-horizontal-relative:page;mso-position-vertical-relative:page" o:allowincell="f" filled="f" stroked="f">
              <v:textbox inset="0,0,0,0">
                <w:txbxContent>
                  <w:p w:rsidR="006F68B8" w:rsidRDefault="006F68B8">
                    <w:pPr>
                      <w:pStyle w:val="BodyText"/>
                      <w:kinsoku w:val="0"/>
                      <w:overflowPunct w:val="0"/>
                      <w:spacing w:before="0" w:line="142" w:lineRule="exact"/>
                      <w:ind w:left="0"/>
                      <w:rPr>
                        <w:b w:val="0"/>
                        <w:bCs w:val="0"/>
                        <w:sz w:val="14"/>
                        <w:szCs w:val="14"/>
                      </w:rPr>
                    </w:pPr>
                  </w:p>
                  <w:p w:rsidR="006F68B8" w:rsidRDefault="006F68B8">
                    <w:pPr>
                      <w:pStyle w:val="BodyText"/>
                      <w:kinsoku w:val="0"/>
                      <w:overflowPunct w:val="0"/>
                      <w:spacing w:before="64" w:line="135" w:lineRule="exact"/>
                      <w:ind w:left="0" w:right="113"/>
                      <w:jc w:val="right"/>
                      <w:rPr>
                        <w:b w:val="0"/>
                        <w:bCs w:val="0"/>
                        <w:sz w:val="12"/>
                        <w:szCs w:val="12"/>
                      </w:rPr>
                    </w:pPr>
                  </w:p>
                </w:txbxContent>
              </v:textbox>
            </v:shape>
            <w10:wrap anchorx="page" anchory="page"/>
          </v:group>
        </w:pict>
      </w:r>
    </w:p>
    <w:p w:rsidR="006D46D7" w:rsidRDefault="006D46D7">
      <w:pPr>
        <w:pStyle w:val="BodyText"/>
        <w:kinsoku w:val="0"/>
        <w:overflowPunct w:val="0"/>
        <w:spacing w:before="0"/>
        <w:ind w:left="0"/>
        <w:rPr>
          <w:b w:val="0"/>
          <w:bCs w:val="0"/>
          <w:sz w:val="20"/>
          <w:szCs w:val="20"/>
        </w:rPr>
      </w:pPr>
    </w:p>
    <w:p w:rsidR="006D46D7" w:rsidRDefault="006D46D7">
      <w:pPr>
        <w:pStyle w:val="BodyText"/>
        <w:kinsoku w:val="0"/>
        <w:overflowPunct w:val="0"/>
        <w:spacing w:before="6"/>
        <w:ind w:left="0"/>
        <w:rPr>
          <w:b w:val="0"/>
          <w:bCs w:val="0"/>
          <w:sz w:val="28"/>
          <w:szCs w:val="28"/>
        </w:rPr>
      </w:pPr>
    </w:p>
    <w:tbl>
      <w:tblPr>
        <w:tblW w:w="0" w:type="auto"/>
        <w:tblInd w:w="847" w:type="dxa"/>
        <w:tblLayout w:type="fixed"/>
        <w:tblCellMar>
          <w:left w:w="0" w:type="dxa"/>
          <w:right w:w="0" w:type="dxa"/>
        </w:tblCellMar>
        <w:tblLook w:val="0000" w:firstRow="0" w:lastRow="0" w:firstColumn="0" w:lastColumn="0" w:noHBand="0" w:noVBand="0"/>
      </w:tblPr>
      <w:tblGrid>
        <w:gridCol w:w="4077"/>
        <w:gridCol w:w="6474"/>
      </w:tblGrid>
      <w:tr w:rsidR="006D46D7">
        <w:trPr>
          <w:trHeight w:hRule="exact" w:val="326"/>
        </w:trPr>
        <w:tc>
          <w:tcPr>
            <w:tcW w:w="4077" w:type="dxa"/>
            <w:tcBorders>
              <w:top w:val="single" w:sz="4" w:space="0" w:color="7F7F7F"/>
              <w:left w:val="single" w:sz="4" w:space="0" w:color="7F7F7F"/>
              <w:bottom w:val="nil"/>
              <w:right w:val="nil"/>
            </w:tcBorders>
          </w:tcPr>
          <w:p w:rsidR="006D46D7" w:rsidRDefault="00D87BA9">
            <w:pPr>
              <w:pStyle w:val="TableParagraph"/>
              <w:kinsoku w:val="0"/>
              <w:overflowPunct w:val="0"/>
              <w:spacing w:before="56"/>
              <w:ind w:left="328"/>
            </w:pPr>
            <w:r>
              <w:rPr>
                <w:b/>
                <w:bCs/>
                <w:sz w:val="22"/>
                <w:szCs w:val="22"/>
                <w:lang w:val="es"/>
              </w:rPr>
              <w:t>14.1 Número ONU</w:t>
            </w:r>
          </w:p>
        </w:tc>
        <w:tc>
          <w:tcPr>
            <w:tcW w:w="6474" w:type="dxa"/>
            <w:tcBorders>
              <w:top w:val="single" w:sz="4" w:space="0" w:color="7F7F7F"/>
              <w:left w:val="nil"/>
              <w:bottom w:val="nil"/>
              <w:right w:val="single" w:sz="4" w:space="0" w:color="7F7F7F"/>
            </w:tcBorders>
          </w:tcPr>
          <w:p w:rsidR="006D46D7" w:rsidRDefault="006D46D7"/>
        </w:tc>
      </w:tr>
      <w:tr w:rsidR="006D46D7">
        <w:trPr>
          <w:trHeight w:hRule="exact" w:val="307"/>
        </w:trPr>
        <w:tc>
          <w:tcPr>
            <w:tcW w:w="4077" w:type="dxa"/>
            <w:tcBorders>
              <w:top w:val="nil"/>
              <w:left w:val="single" w:sz="4" w:space="0" w:color="7F7F7F"/>
              <w:bottom w:val="single" w:sz="4" w:space="0" w:color="7F7F7F"/>
              <w:right w:val="nil"/>
            </w:tcBorders>
          </w:tcPr>
          <w:p w:rsidR="006D46D7" w:rsidRDefault="00D87BA9">
            <w:pPr>
              <w:pStyle w:val="TableParagraph"/>
              <w:kinsoku w:val="0"/>
              <w:overflowPunct w:val="0"/>
              <w:spacing w:line="242" w:lineRule="exact"/>
              <w:ind w:left="328"/>
            </w:pPr>
            <w:r>
              <w:rPr>
                <w:b/>
                <w:bCs/>
                <w:sz w:val="22"/>
                <w:szCs w:val="22"/>
                <w:lang w:val="es"/>
              </w:rPr>
              <w:t>ADR, ADN, IMDG, IATA</w:t>
            </w:r>
          </w:p>
        </w:tc>
        <w:tc>
          <w:tcPr>
            <w:tcW w:w="6474" w:type="dxa"/>
            <w:tcBorders>
              <w:top w:val="nil"/>
              <w:left w:val="nil"/>
              <w:bottom w:val="single" w:sz="4" w:space="0" w:color="7F7F7F"/>
              <w:right w:val="single" w:sz="4" w:space="0" w:color="7F7F7F"/>
            </w:tcBorders>
          </w:tcPr>
          <w:p w:rsidR="006D46D7" w:rsidRDefault="00D87BA9">
            <w:pPr>
              <w:pStyle w:val="TableParagraph"/>
              <w:kinsoku w:val="0"/>
              <w:overflowPunct w:val="0"/>
              <w:spacing w:line="242" w:lineRule="exact"/>
              <w:ind w:left="726"/>
            </w:pPr>
            <w:r>
              <w:rPr>
                <w:b/>
                <w:bCs/>
                <w:sz w:val="22"/>
                <w:szCs w:val="22"/>
                <w:lang w:val="es"/>
              </w:rPr>
              <w:t>Vacío</w:t>
            </w:r>
          </w:p>
        </w:tc>
      </w:tr>
      <w:tr w:rsidR="006D46D7" w:rsidRPr="008E6722">
        <w:trPr>
          <w:trHeight w:hRule="exact" w:val="326"/>
        </w:trPr>
        <w:tc>
          <w:tcPr>
            <w:tcW w:w="4077" w:type="dxa"/>
            <w:tcBorders>
              <w:top w:val="single" w:sz="4" w:space="0" w:color="7F7F7F"/>
              <w:left w:val="single" w:sz="4" w:space="0" w:color="7F7F7F"/>
              <w:bottom w:val="nil"/>
              <w:right w:val="nil"/>
            </w:tcBorders>
          </w:tcPr>
          <w:p w:rsidR="006D46D7" w:rsidRPr="006F68B8" w:rsidRDefault="00D87BA9">
            <w:pPr>
              <w:pStyle w:val="TableParagraph"/>
              <w:kinsoku w:val="0"/>
              <w:overflowPunct w:val="0"/>
              <w:spacing w:before="56"/>
              <w:ind w:left="328"/>
              <w:rPr>
                <w:lang w:val="es-VE"/>
              </w:rPr>
            </w:pPr>
            <w:r>
              <w:rPr>
                <w:b/>
                <w:bCs/>
                <w:sz w:val="22"/>
                <w:szCs w:val="22"/>
                <w:lang w:val="es"/>
              </w:rPr>
              <w:t>14.2 Nombre de envío ONU apropiado</w:t>
            </w:r>
          </w:p>
        </w:tc>
        <w:tc>
          <w:tcPr>
            <w:tcW w:w="6474" w:type="dxa"/>
            <w:tcBorders>
              <w:top w:val="single" w:sz="4" w:space="0" w:color="7F7F7F"/>
              <w:left w:val="nil"/>
              <w:bottom w:val="nil"/>
              <w:right w:val="single" w:sz="4" w:space="0" w:color="7F7F7F"/>
            </w:tcBorders>
          </w:tcPr>
          <w:p w:rsidR="006D46D7" w:rsidRPr="006F68B8" w:rsidRDefault="006D46D7">
            <w:pPr>
              <w:rPr>
                <w:lang w:val="es-VE"/>
              </w:rPr>
            </w:pPr>
          </w:p>
        </w:tc>
      </w:tr>
      <w:tr w:rsidR="006D46D7">
        <w:trPr>
          <w:trHeight w:hRule="exact" w:val="307"/>
        </w:trPr>
        <w:tc>
          <w:tcPr>
            <w:tcW w:w="4077" w:type="dxa"/>
            <w:tcBorders>
              <w:top w:val="nil"/>
              <w:left w:val="single" w:sz="4" w:space="0" w:color="7F7F7F"/>
              <w:bottom w:val="single" w:sz="4" w:space="0" w:color="7F7F7F"/>
              <w:right w:val="nil"/>
            </w:tcBorders>
          </w:tcPr>
          <w:p w:rsidR="006D46D7" w:rsidRDefault="00D87BA9">
            <w:pPr>
              <w:pStyle w:val="TableParagraph"/>
              <w:kinsoku w:val="0"/>
              <w:overflowPunct w:val="0"/>
              <w:spacing w:line="242" w:lineRule="exact"/>
              <w:ind w:left="328"/>
            </w:pPr>
            <w:r>
              <w:rPr>
                <w:b/>
                <w:bCs/>
                <w:sz w:val="22"/>
                <w:szCs w:val="22"/>
                <w:lang w:val="es"/>
              </w:rPr>
              <w:t xml:space="preserve">ADR, ADN, </w:t>
            </w:r>
            <w:proofErr w:type="spellStart"/>
            <w:r>
              <w:rPr>
                <w:b/>
                <w:bCs/>
                <w:sz w:val="22"/>
                <w:szCs w:val="22"/>
                <w:lang w:val="es"/>
              </w:rPr>
              <w:t>IMDG</w:t>
            </w:r>
            <w:proofErr w:type="spellEnd"/>
            <w:r>
              <w:rPr>
                <w:b/>
                <w:bCs/>
                <w:sz w:val="22"/>
                <w:szCs w:val="22"/>
                <w:lang w:val="es"/>
              </w:rPr>
              <w:t>, IATA</w:t>
            </w:r>
          </w:p>
        </w:tc>
        <w:tc>
          <w:tcPr>
            <w:tcW w:w="6474" w:type="dxa"/>
            <w:tcBorders>
              <w:top w:val="nil"/>
              <w:left w:val="nil"/>
              <w:bottom w:val="single" w:sz="4" w:space="0" w:color="7F7F7F"/>
              <w:right w:val="single" w:sz="4" w:space="0" w:color="7F7F7F"/>
            </w:tcBorders>
          </w:tcPr>
          <w:p w:rsidR="006D46D7" w:rsidRDefault="00D87BA9">
            <w:pPr>
              <w:pStyle w:val="TableParagraph"/>
              <w:kinsoku w:val="0"/>
              <w:overflowPunct w:val="0"/>
              <w:spacing w:line="242" w:lineRule="exact"/>
              <w:ind w:left="726"/>
            </w:pPr>
            <w:r>
              <w:rPr>
                <w:b/>
                <w:bCs/>
                <w:sz w:val="22"/>
                <w:szCs w:val="22"/>
                <w:lang w:val="es"/>
              </w:rPr>
              <w:t>Vacío</w:t>
            </w:r>
          </w:p>
        </w:tc>
      </w:tr>
      <w:tr w:rsidR="006D46D7" w:rsidRPr="008E6722">
        <w:trPr>
          <w:trHeight w:hRule="exact" w:val="427"/>
        </w:trPr>
        <w:tc>
          <w:tcPr>
            <w:tcW w:w="4077" w:type="dxa"/>
            <w:tcBorders>
              <w:top w:val="single" w:sz="4" w:space="0" w:color="7F7F7F"/>
              <w:left w:val="single" w:sz="4" w:space="0" w:color="7F7F7F"/>
              <w:bottom w:val="nil"/>
              <w:right w:val="nil"/>
            </w:tcBorders>
          </w:tcPr>
          <w:p w:rsidR="006D46D7" w:rsidRPr="006F68B8" w:rsidRDefault="00D87BA9">
            <w:pPr>
              <w:pStyle w:val="TableParagraph"/>
              <w:kinsoku w:val="0"/>
              <w:overflowPunct w:val="0"/>
              <w:spacing w:before="56"/>
              <w:ind w:left="328"/>
              <w:rPr>
                <w:lang w:val="es-VE"/>
              </w:rPr>
            </w:pPr>
            <w:r>
              <w:rPr>
                <w:b/>
                <w:bCs/>
                <w:sz w:val="22"/>
                <w:szCs w:val="22"/>
                <w:lang w:val="es"/>
              </w:rPr>
              <w:t>14.3 Clase(s) de peligro(s) de transporte</w:t>
            </w:r>
          </w:p>
        </w:tc>
        <w:tc>
          <w:tcPr>
            <w:tcW w:w="6474" w:type="dxa"/>
            <w:tcBorders>
              <w:top w:val="single" w:sz="4" w:space="0" w:color="7F7F7F"/>
              <w:left w:val="nil"/>
              <w:bottom w:val="nil"/>
              <w:right w:val="single" w:sz="4" w:space="0" w:color="7F7F7F"/>
            </w:tcBorders>
          </w:tcPr>
          <w:p w:rsidR="006D46D7" w:rsidRPr="006F68B8" w:rsidRDefault="006D46D7">
            <w:pPr>
              <w:rPr>
                <w:lang w:val="es-VE"/>
              </w:rPr>
            </w:pPr>
          </w:p>
        </w:tc>
      </w:tr>
      <w:tr w:rsidR="006D46D7">
        <w:trPr>
          <w:trHeight w:hRule="exact" w:val="355"/>
        </w:trPr>
        <w:tc>
          <w:tcPr>
            <w:tcW w:w="4077" w:type="dxa"/>
            <w:tcBorders>
              <w:top w:val="nil"/>
              <w:left w:val="single" w:sz="4" w:space="0" w:color="7F7F7F"/>
              <w:bottom w:val="nil"/>
              <w:right w:val="nil"/>
            </w:tcBorders>
          </w:tcPr>
          <w:p w:rsidR="006D46D7" w:rsidRDefault="00D87BA9">
            <w:pPr>
              <w:pStyle w:val="TableParagraph"/>
              <w:kinsoku w:val="0"/>
              <w:overflowPunct w:val="0"/>
              <w:spacing w:before="90"/>
              <w:ind w:left="328"/>
            </w:pPr>
            <w:r>
              <w:rPr>
                <w:b/>
                <w:bCs/>
                <w:sz w:val="22"/>
                <w:szCs w:val="22"/>
                <w:lang w:val="es"/>
              </w:rPr>
              <w:t xml:space="preserve">ADR, ADN, </w:t>
            </w:r>
            <w:proofErr w:type="spellStart"/>
            <w:r>
              <w:rPr>
                <w:b/>
                <w:bCs/>
                <w:sz w:val="22"/>
                <w:szCs w:val="22"/>
                <w:lang w:val="es"/>
              </w:rPr>
              <w:t>IMDG</w:t>
            </w:r>
            <w:proofErr w:type="spellEnd"/>
            <w:r>
              <w:rPr>
                <w:b/>
                <w:bCs/>
                <w:sz w:val="22"/>
                <w:szCs w:val="22"/>
                <w:lang w:val="es"/>
              </w:rPr>
              <w:t>, IATA</w:t>
            </w:r>
          </w:p>
        </w:tc>
        <w:tc>
          <w:tcPr>
            <w:tcW w:w="6474" w:type="dxa"/>
            <w:tcBorders>
              <w:top w:val="nil"/>
              <w:left w:val="nil"/>
              <w:bottom w:val="nil"/>
              <w:right w:val="single" w:sz="4" w:space="0" w:color="7F7F7F"/>
            </w:tcBorders>
          </w:tcPr>
          <w:p w:rsidR="006D46D7" w:rsidRDefault="006D46D7"/>
        </w:tc>
      </w:tr>
      <w:tr w:rsidR="006D46D7">
        <w:trPr>
          <w:trHeight w:hRule="exact" w:val="307"/>
        </w:trPr>
        <w:tc>
          <w:tcPr>
            <w:tcW w:w="4077" w:type="dxa"/>
            <w:tcBorders>
              <w:top w:val="nil"/>
              <w:left w:val="single" w:sz="4" w:space="0" w:color="7F7F7F"/>
              <w:bottom w:val="single" w:sz="4" w:space="0" w:color="7F7F7F"/>
              <w:right w:val="nil"/>
            </w:tcBorders>
          </w:tcPr>
          <w:p w:rsidR="006D46D7" w:rsidRDefault="00D87BA9">
            <w:pPr>
              <w:pStyle w:val="TableParagraph"/>
              <w:kinsoku w:val="0"/>
              <w:overflowPunct w:val="0"/>
              <w:spacing w:line="242" w:lineRule="exact"/>
              <w:ind w:left="328"/>
            </w:pPr>
            <w:r>
              <w:rPr>
                <w:b/>
                <w:bCs/>
                <w:sz w:val="22"/>
                <w:szCs w:val="22"/>
                <w:lang w:val="es"/>
              </w:rPr>
              <w:t>Clase</w:t>
            </w:r>
          </w:p>
        </w:tc>
        <w:tc>
          <w:tcPr>
            <w:tcW w:w="6474" w:type="dxa"/>
            <w:tcBorders>
              <w:top w:val="nil"/>
              <w:left w:val="nil"/>
              <w:bottom w:val="single" w:sz="4" w:space="0" w:color="7F7F7F"/>
              <w:right w:val="single" w:sz="4" w:space="0" w:color="7F7F7F"/>
            </w:tcBorders>
          </w:tcPr>
          <w:p w:rsidR="006D46D7" w:rsidRDefault="00D87BA9">
            <w:pPr>
              <w:pStyle w:val="TableParagraph"/>
              <w:kinsoku w:val="0"/>
              <w:overflowPunct w:val="0"/>
              <w:spacing w:line="242" w:lineRule="exact"/>
              <w:ind w:left="726"/>
            </w:pPr>
            <w:r>
              <w:rPr>
                <w:b/>
                <w:bCs/>
                <w:sz w:val="22"/>
                <w:szCs w:val="22"/>
                <w:lang w:val="es"/>
              </w:rPr>
              <w:t>Vacío</w:t>
            </w:r>
          </w:p>
        </w:tc>
      </w:tr>
      <w:tr w:rsidR="006D46D7">
        <w:trPr>
          <w:trHeight w:hRule="exact" w:val="326"/>
        </w:trPr>
        <w:tc>
          <w:tcPr>
            <w:tcW w:w="4077" w:type="dxa"/>
            <w:tcBorders>
              <w:top w:val="single" w:sz="4" w:space="0" w:color="7F7F7F"/>
              <w:left w:val="single" w:sz="4" w:space="0" w:color="7F7F7F"/>
              <w:bottom w:val="nil"/>
              <w:right w:val="nil"/>
            </w:tcBorders>
          </w:tcPr>
          <w:p w:rsidR="006D46D7" w:rsidRDefault="00D87BA9">
            <w:pPr>
              <w:pStyle w:val="TableParagraph"/>
              <w:kinsoku w:val="0"/>
              <w:overflowPunct w:val="0"/>
              <w:spacing w:before="56"/>
              <w:ind w:left="328"/>
            </w:pPr>
            <w:r>
              <w:rPr>
                <w:b/>
                <w:bCs/>
                <w:sz w:val="22"/>
                <w:szCs w:val="22"/>
                <w:lang w:val="es"/>
              </w:rPr>
              <w:t>14.4 Grupo de empaque</w:t>
            </w:r>
          </w:p>
        </w:tc>
        <w:tc>
          <w:tcPr>
            <w:tcW w:w="6474" w:type="dxa"/>
            <w:tcBorders>
              <w:top w:val="single" w:sz="4" w:space="0" w:color="7F7F7F"/>
              <w:left w:val="nil"/>
              <w:bottom w:val="nil"/>
              <w:right w:val="single" w:sz="4" w:space="0" w:color="7F7F7F"/>
            </w:tcBorders>
          </w:tcPr>
          <w:p w:rsidR="006D46D7" w:rsidRDefault="006D46D7"/>
        </w:tc>
      </w:tr>
      <w:tr w:rsidR="006D46D7">
        <w:trPr>
          <w:trHeight w:hRule="exact" w:val="307"/>
        </w:trPr>
        <w:tc>
          <w:tcPr>
            <w:tcW w:w="4077" w:type="dxa"/>
            <w:tcBorders>
              <w:top w:val="nil"/>
              <w:left w:val="single" w:sz="4" w:space="0" w:color="7F7F7F"/>
              <w:bottom w:val="single" w:sz="4" w:space="0" w:color="7F7F7F"/>
              <w:right w:val="nil"/>
            </w:tcBorders>
          </w:tcPr>
          <w:p w:rsidR="006D46D7" w:rsidRDefault="00D87BA9">
            <w:pPr>
              <w:pStyle w:val="TableParagraph"/>
              <w:kinsoku w:val="0"/>
              <w:overflowPunct w:val="0"/>
              <w:spacing w:line="242" w:lineRule="exact"/>
              <w:ind w:left="328"/>
            </w:pPr>
            <w:r>
              <w:rPr>
                <w:b/>
                <w:bCs/>
                <w:sz w:val="22"/>
                <w:szCs w:val="22"/>
                <w:lang w:val="es"/>
              </w:rPr>
              <w:t>ADR, IMDG, IATA</w:t>
            </w:r>
          </w:p>
        </w:tc>
        <w:tc>
          <w:tcPr>
            <w:tcW w:w="6474" w:type="dxa"/>
            <w:tcBorders>
              <w:top w:val="nil"/>
              <w:left w:val="nil"/>
              <w:bottom w:val="single" w:sz="4" w:space="0" w:color="7F7F7F"/>
              <w:right w:val="single" w:sz="4" w:space="0" w:color="7F7F7F"/>
            </w:tcBorders>
          </w:tcPr>
          <w:p w:rsidR="006D46D7" w:rsidRDefault="00D87BA9">
            <w:pPr>
              <w:pStyle w:val="TableParagraph"/>
              <w:kinsoku w:val="0"/>
              <w:overflowPunct w:val="0"/>
              <w:spacing w:line="242" w:lineRule="exact"/>
              <w:ind w:left="726"/>
            </w:pPr>
            <w:r>
              <w:rPr>
                <w:b/>
                <w:bCs/>
                <w:sz w:val="22"/>
                <w:szCs w:val="22"/>
                <w:lang w:val="es"/>
              </w:rPr>
              <w:t>Vacío</w:t>
            </w:r>
          </w:p>
        </w:tc>
      </w:tr>
      <w:tr w:rsidR="006D46D7">
        <w:trPr>
          <w:trHeight w:hRule="exact" w:val="379"/>
        </w:trPr>
        <w:tc>
          <w:tcPr>
            <w:tcW w:w="4077" w:type="dxa"/>
            <w:tcBorders>
              <w:top w:val="single" w:sz="4" w:space="0" w:color="7F7F7F"/>
              <w:left w:val="single" w:sz="4" w:space="0" w:color="7F7F7F"/>
              <w:bottom w:val="single" w:sz="4" w:space="0" w:color="7F7F7F"/>
              <w:right w:val="nil"/>
            </w:tcBorders>
          </w:tcPr>
          <w:p w:rsidR="006D46D7" w:rsidRDefault="00D87BA9">
            <w:pPr>
              <w:pStyle w:val="TableParagraph"/>
              <w:kinsoku w:val="0"/>
              <w:overflowPunct w:val="0"/>
              <w:spacing w:before="56"/>
              <w:ind w:left="328"/>
            </w:pPr>
            <w:r>
              <w:rPr>
                <w:b/>
                <w:bCs/>
                <w:sz w:val="22"/>
                <w:szCs w:val="22"/>
                <w:lang w:val="es"/>
              </w:rPr>
              <w:t>14.5 Peligros medioambientales:</w:t>
            </w:r>
          </w:p>
        </w:tc>
        <w:tc>
          <w:tcPr>
            <w:tcW w:w="6474" w:type="dxa"/>
            <w:tcBorders>
              <w:top w:val="single" w:sz="4" w:space="0" w:color="7F7F7F"/>
              <w:left w:val="nil"/>
              <w:bottom w:val="single" w:sz="4" w:space="0" w:color="7F7F7F"/>
              <w:right w:val="single" w:sz="4" w:space="0" w:color="7F7F7F"/>
            </w:tcBorders>
          </w:tcPr>
          <w:p w:rsidR="006D46D7" w:rsidRDefault="00D87BA9">
            <w:pPr>
              <w:pStyle w:val="TableParagraph"/>
              <w:kinsoku w:val="0"/>
              <w:overflowPunct w:val="0"/>
              <w:spacing w:before="56"/>
              <w:ind w:left="726"/>
            </w:pPr>
            <w:r>
              <w:rPr>
                <w:b/>
                <w:bCs/>
                <w:sz w:val="22"/>
                <w:szCs w:val="22"/>
                <w:lang w:val="es"/>
              </w:rPr>
              <w:t>No aplica.</w:t>
            </w:r>
          </w:p>
        </w:tc>
      </w:tr>
      <w:tr w:rsidR="006D46D7" w:rsidTr="006A5E1A">
        <w:trPr>
          <w:trHeight w:hRule="exact" w:val="589"/>
        </w:trPr>
        <w:tc>
          <w:tcPr>
            <w:tcW w:w="4077" w:type="dxa"/>
            <w:tcBorders>
              <w:top w:val="single" w:sz="4" w:space="0" w:color="7F7F7F"/>
              <w:left w:val="single" w:sz="4" w:space="0" w:color="7F7F7F"/>
              <w:bottom w:val="single" w:sz="4" w:space="0" w:color="7F7F7F"/>
              <w:right w:val="nil"/>
            </w:tcBorders>
          </w:tcPr>
          <w:p w:rsidR="006D46D7" w:rsidRPr="006F68B8" w:rsidRDefault="00D87BA9">
            <w:pPr>
              <w:pStyle w:val="TableParagraph"/>
              <w:kinsoku w:val="0"/>
              <w:overflowPunct w:val="0"/>
              <w:spacing w:before="56"/>
              <w:ind w:left="328"/>
              <w:rPr>
                <w:lang w:val="es-VE"/>
              </w:rPr>
            </w:pPr>
            <w:r>
              <w:rPr>
                <w:b/>
                <w:bCs/>
                <w:sz w:val="22"/>
                <w:szCs w:val="22"/>
                <w:lang w:val="es"/>
              </w:rPr>
              <w:t>14.6 Precauciones especiales para el usuario</w:t>
            </w:r>
          </w:p>
        </w:tc>
        <w:tc>
          <w:tcPr>
            <w:tcW w:w="6474" w:type="dxa"/>
            <w:tcBorders>
              <w:top w:val="single" w:sz="4" w:space="0" w:color="7F7F7F"/>
              <w:left w:val="nil"/>
              <w:bottom w:val="single" w:sz="4" w:space="0" w:color="7F7F7F"/>
              <w:right w:val="single" w:sz="4" w:space="0" w:color="7F7F7F"/>
            </w:tcBorders>
          </w:tcPr>
          <w:p w:rsidR="006D46D7" w:rsidRDefault="00D87BA9">
            <w:pPr>
              <w:pStyle w:val="TableParagraph"/>
              <w:kinsoku w:val="0"/>
              <w:overflowPunct w:val="0"/>
              <w:spacing w:before="56"/>
              <w:ind w:left="726"/>
            </w:pPr>
            <w:r>
              <w:rPr>
                <w:b/>
                <w:bCs/>
                <w:sz w:val="22"/>
                <w:szCs w:val="22"/>
                <w:lang w:val="es"/>
              </w:rPr>
              <w:t>No aplica.</w:t>
            </w:r>
          </w:p>
        </w:tc>
      </w:tr>
      <w:tr w:rsidR="006D46D7" w:rsidRPr="008E6722">
        <w:trPr>
          <w:trHeight w:hRule="exact" w:val="326"/>
        </w:trPr>
        <w:tc>
          <w:tcPr>
            <w:tcW w:w="4077" w:type="dxa"/>
            <w:tcBorders>
              <w:top w:val="single" w:sz="4" w:space="0" w:color="7F7F7F"/>
              <w:left w:val="single" w:sz="4" w:space="0" w:color="7F7F7F"/>
              <w:bottom w:val="nil"/>
              <w:right w:val="nil"/>
            </w:tcBorders>
          </w:tcPr>
          <w:p w:rsidR="006D46D7" w:rsidRPr="006A5E1A" w:rsidRDefault="00D87BA9">
            <w:pPr>
              <w:pStyle w:val="TableParagraph"/>
              <w:kinsoku w:val="0"/>
              <w:overflowPunct w:val="0"/>
              <w:spacing w:before="56"/>
              <w:ind w:left="328" w:right="-9"/>
              <w:rPr>
                <w:sz w:val="20"/>
                <w:lang w:val="es-VE"/>
              </w:rPr>
            </w:pPr>
            <w:r w:rsidRPr="006A5E1A">
              <w:rPr>
                <w:b/>
                <w:bCs/>
                <w:sz w:val="20"/>
                <w:szCs w:val="22"/>
                <w:lang w:val="es"/>
              </w:rPr>
              <w:t>14.7 Transporte a granel de conformidad con el Anexo</w:t>
            </w:r>
          </w:p>
        </w:tc>
        <w:tc>
          <w:tcPr>
            <w:tcW w:w="6474" w:type="dxa"/>
            <w:tcBorders>
              <w:top w:val="single" w:sz="4" w:space="0" w:color="7F7F7F"/>
              <w:left w:val="nil"/>
              <w:bottom w:val="nil"/>
              <w:right w:val="single" w:sz="4" w:space="0" w:color="7F7F7F"/>
            </w:tcBorders>
          </w:tcPr>
          <w:p w:rsidR="006D46D7" w:rsidRPr="008E6722" w:rsidRDefault="006D46D7">
            <w:pPr>
              <w:pStyle w:val="TableParagraph"/>
              <w:kinsoku w:val="0"/>
              <w:overflowPunct w:val="0"/>
              <w:spacing w:before="56"/>
              <w:ind w:left="1"/>
              <w:rPr>
                <w:lang w:val="es-ES"/>
              </w:rPr>
            </w:pPr>
          </w:p>
        </w:tc>
      </w:tr>
      <w:tr w:rsidR="006D46D7">
        <w:trPr>
          <w:trHeight w:hRule="exact" w:val="307"/>
        </w:trPr>
        <w:tc>
          <w:tcPr>
            <w:tcW w:w="4077" w:type="dxa"/>
            <w:tcBorders>
              <w:top w:val="nil"/>
              <w:left w:val="single" w:sz="4" w:space="0" w:color="7F7F7F"/>
              <w:bottom w:val="single" w:sz="4" w:space="0" w:color="7F7F7F"/>
              <w:right w:val="nil"/>
            </w:tcBorders>
          </w:tcPr>
          <w:p w:rsidR="006D46D7" w:rsidRPr="006A5E1A" w:rsidRDefault="006A5E1A">
            <w:pPr>
              <w:pStyle w:val="TableParagraph"/>
              <w:kinsoku w:val="0"/>
              <w:overflowPunct w:val="0"/>
              <w:spacing w:line="242" w:lineRule="exact"/>
              <w:ind w:left="328"/>
              <w:rPr>
                <w:sz w:val="20"/>
                <w:lang w:val="es-VE"/>
              </w:rPr>
            </w:pPr>
            <w:r>
              <w:rPr>
                <w:b/>
                <w:bCs/>
                <w:sz w:val="22"/>
                <w:szCs w:val="22"/>
                <w:lang w:val="es"/>
              </w:rPr>
              <w:t>II del Convenio</w:t>
            </w:r>
            <w:r w:rsidRPr="006A5E1A">
              <w:rPr>
                <w:b/>
                <w:bCs/>
                <w:sz w:val="20"/>
                <w:szCs w:val="22"/>
                <w:lang w:val="es"/>
              </w:rPr>
              <w:t xml:space="preserve"> </w:t>
            </w:r>
            <w:proofErr w:type="spellStart"/>
            <w:r w:rsidR="00D87BA9" w:rsidRPr="006A5E1A">
              <w:rPr>
                <w:b/>
                <w:bCs/>
                <w:sz w:val="20"/>
                <w:szCs w:val="22"/>
                <w:lang w:val="es"/>
              </w:rPr>
              <w:t>Marpol</w:t>
            </w:r>
            <w:proofErr w:type="spellEnd"/>
            <w:r w:rsidR="00D87BA9" w:rsidRPr="006A5E1A">
              <w:rPr>
                <w:b/>
                <w:bCs/>
                <w:sz w:val="20"/>
                <w:szCs w:val="22"/>
                <w:lang w:val="es"/>
              </w:rPr>
              <w:t xml:space="preserve"> y el Código </w:t>
            </w:r>
            <w:proofErr w:type="spellStart"/>
            <w:r w:rsidR="00D87BA9" w:rsidRPr="006A5E1A">
              <w:rPr>
                <w:b/>
                <w:bCs/>
                <w:sz w:val="20"/>
                <w:szCs w:val="22"/>
                <w:lang w:val="es"/>
              </w:rPr>
              <w:t>IBC</w:t>
            </w:r>
            <w:proofErr w:type="spellEnd"/>
          </w:p>
        </w:tc>
        <w:tc>
          <w:tcPr>
            <w:tcW w:w="6474" w:type="dxa"/>
            <w:tcBorders>
              <w:top w:val="nil"/>
              <w:left w:val="nil"/>
              <w:bottom w:val="single" w:sz="4" w:space="0" w:color="7F7F7F"/>
              <w:right w:val="single" w:sz="4" w:space="0" w:color="7F7F7F"/>
            </w:tcBorders>
          </w:tcPr>
          <w:p w:rsidR="006D46D7" w:rsidRDefault="008E6722">
            <w:pPr>
              <w:pStyle w:val="TableParagraph"/>
              <w:kinsoku w:val="0"/>
              <w:overflowPunct w:val="0"/>
              <w:spacing w:line="242" w:lineRule="exact"/>
              <w:ind w:left="726"/>
            </w:pPr>
            <w:r>
              <w:rPr>
                <w:noProof/>
                <w:lang w:val="es-VE" w:eastAsia="es-VE"/>
              </w:rPr>
              <w:pict>
                <v:shape id="_x0000_s1339" type="#_x0000_t202" style="position:absolute;left:0;text-align:left;margin-left:221.7pt;margin-top:15.2pt;width:110.35pt;height:24.15pt;z-index:251694080;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filled="f" stroked="f">
                  <v:textbox>
                    <w:txbxContent>
                      <w:p w:rsidR="00D6510F" w:rsidRPr="009206FD" w:rsidRDefault="00D6510F" w:rsidP="00D6510F">
                        <w:pPr>
                          <w:pStyle w:val="BodyText"/>
                          <w:kinsoku w:val="0"/>
                          <w:overflowPunct w:val="0"/>
                          <w:spacing w:line="142" w:lineRule="exact"/>
                          <w:ind w:left="0"/>
                          <w:jc w:val="right"/>
                          <w:rPr>
                            <w:b w:val="0"/>
                            <w:sz w:val="16"/>
                            <w:szCs w:val="16"/>
                            <w:lang w:val="es-VE"/>
                          </w:rPr>
                        </w:pPr>
                        <w:r>
                          <w:rPr>
                            <w:b w:val="0"/>
                            <w:sz w:val="16"/>
                            <w:szCs w:val="16"/>
                            <w:lang w:val="es"/>
                          </w:rPr>
                          <w:t>(Continuación en la página 8</w:t>
                        </w:r>
                        <w:r w:rsidRPr="00C10B19">
                          <w:rPr>
                            <w:b w:val="0"/>
                            <w:sz w:val="16"/>
                            <w:szCs w:val="16"/>
                            <w:lang w:val="es"/>
                          </w:rPr>
                          <w:t>)</w:t>
                        </w:r>
                      </w:p>
                      <w:p w:rsidR="00D6510F" w:rsidRPr="009206FD" w:rsidRDefault="00D6510F" w:rsidP="00D6510F">
                        <w:pPr>
                          <w:pStyle w:val="BodyText"/>
                          <w:kinsoku w:val="0"/>
                          <w:overflowPunct w:val="0"/>
                          <w:spacing w:before="64" w:line="135" w:lineRule="exact"/>
                          <w:ind w:left="0" w:right="113"/>
                          <w:jc w:val="right"/>
                          <w:rPr>
                            <w:b w:val="0"/>
                            <w:sz w:val="16"/>
                            <w:szCs w:val="16"/>
                            <w:lang w:val="es-VE"/>
                          </w:rPr>
                        </w:pPr>
                        <w:r w:rsidRPr="00C10B19">
                          <w:rPr>
                            <w:b w:val="0"/>
                            <w:sz w:val="16"/>
                            <w:szCs w:val="16"/>
                            <w:lang w:val="es"/>
                          </w:rPr>
                          <w:t>GB</w:t>
                        </w:r>
                      </w:p>
                      <w:p w:rsidR="00D6510F" w:rsidRPr="007B2A1B" w:rsidRDefault="00D6510F" w:rsidP="00D6510F">
                        <w:pPr>
                          <w:rPr>
                            <w:lang w:val="es-VE"/>
                          </w:rPr>
                        </w:pPr>
                      </w:p>
                    </w:txbxContent>
                  </v:textbox>
                </v:shape>
              </w:pict>
            </w:r>
            <w:r w:rsidR="00D87BA9">
              <w:rPr>
                <w:b/>
                <w:bCs/>
                <w:sz w:val="22"/>
                <w:szCs w:val="22"/>
                <w:lang w:val="es"/>
              </w:rPr>
              <w:t>No aplica.</w:t>
            </w:r>
          </w:p>
        </w:tc>
      </w:tr>
    </w:tbl>
    <w:p w:rsidR="006D46D7" w:rsidRDefault="006D46D7"/>
    <w:p w:rsidR="00D6510F" w:rsidRDefault="00D6510F"/>
    <w:p w:rsidR="00D6510F" w:rsidRDefault="00D6510F">
      <w:pPr>
        <w:sectPr w:rsidR="00D6510F">
          <w:headerReference w:type="default" r:id="rId32"/>
          <w:footerReference w:type="default" r:id="rId33"/>
          <w:pgSz w:w="12240" w:h="15840"/>
          <w:pgMar w:top="2660" w:right="640" w:bottom="20" w:left="0" w:header="0" w:footer="0" w:gutter="0"/>
          <w:pgNumType w:start="7"/>
          <w:cols w:space="720"/>
          <w:noEndnote/>
        </w:sectPr>
      </w:pPr>
    </w:p>
    <w:p w:rsidR="006D46D7" w:rsidRDefault="008E6722">
      <w:pPr>
        <w:pStyle w:val="BodyText"/>
        <w:kinsoku w:val="0"/>
        <w:overflowPunct w:val="0"/>
        <w:spacing w:before="0"/>
        <w:ind w:left="0"/>
        <w:rPr>
          <w:b w:val="0"/>
          <w:bCs w:val="0"/>
          <w:sz w:val="20"/>
          <w:szCs w:val="20"/>
        </w:rPr>
      </w:pPr>
      <w:r>
        <w:rPr>
          <w:noProof/>
          <w:lang w:val="es"/>
        </w:rPr>
        <w:lastRenderedPageBreak/>
        <w:pict>
          <v:group id="_x0000_s1264" style="position:absolute;margin-left:37.9pt;margin-top:119.15pt;width:536.3pt;height:46.1pt;z-index:-251656192;mso-position-horizontal-relative:page;mso-position-vertical-relative:page" coordorigin="758,2383" coordsize="10726,922" o:allowincell="f">
            <v:shape id="_x0000_s1265" style="position:absolute;left:763;top:2388;width:10714;height:20;mso-position-horizontal-relative:page;mso-position-vertical-relative:page" coordsize="10714,20" o:allowincell="f" path="m,l10713,e" filled="f" strokecolor="#7f7f7f" strokeweight=".48pt">
              <v:path arrowok="t"/>
            </v:shape>
            <v:shape id="_x0000_s1266" style="position:absolute;left:763;top:3300;width:10714;height:20;mso-position-horizontal-relative:page;mso-position-vertical-relative:page" coordsize="10714,20" o:allowincell="f" path="m,l10713,e" filled="f" strokecolor="#7f7f7f" strokeweight=".48pt">
              <v:path arrowok="t"/>
            </v:shape>
            <v:shape id="_x0000_s1267" style="position:absolute;left:763;top:2385;width:20;height:912;mso-position-horizontal-relative:page;mso-position-vertical-relative:page" coordsize="20,912" o:allowincell="f" path="m,l,912e" filled="f" strokecolor="#7f7f7f" strokeweight=".24pt">
              <v:path arrowok="t"/>
            </v:shape>
            <v:shape id="_x0000_s1268" style="position:absolute;left:11476;top:2385;width:20;height:912;mso-position-horizontal-relative:page;mso-position-vertical-relative:page" coordsize="20,912" o:allowincell="f" path="m,l,912e" filled="f" strokecolor="#7f7f7f" strokeweight=".24pt">
              <v:path arrowok="t"/>
            </v:shape>
            <v:shape id="_x0000_s1269" style="position:absolute;left:767;top:2385;width:20;height:912;mso-position-horizontal-relative:page;mso-position-vertical-relative:page" coordsize="20,912" o:allowincell="f" path="m,l,912e" filled="f" strokecolor="#7f7f7f" strokeweight=".24pt">
              <v:path arrowok="t"/>
            </v:shape>
            <v:shape id="_x0000_s1270" style="position:absolute;left:11481;top:2385;width:20;height:912;mso-position-horizontal-relative:page;mso-position-vertical-relative:page" coordsize="20,912" o:allowincell="f" path="m,l,912e" filled="f" strokecolor="#7f7f7f" strokeweight=".24pt">
              <v:path arrowok="t"/>
            </v:shape>
            <v:shape id="_x0000_s1271" type="#_x0000_t202" style="position:absolute;left:847;top:2734;width:10551;height:380;mso-position-horizontal-relative:page;mso-position-vertical-relative:page" o:allowincell="f" filled="f" strokecolor="#7f7f7f" strokeweight=".48pt">
              <v:textbox inset="0,0,0,0">
                <w:txbxContent>
                  <w:p w:rsidR="006F68B8" w:rsidRPr="006F68B8" w:rsidRDefault="006F68B8">
                    <w:pPr>
                      <w:pStyle w:val="BodyText"/>
                      <w:tabs>
                        <w:tab w:val="left" w:pos="4797"/>
                      </w:tabs>
                      <w:kinsoku w:val="0"/>
                      <w:overflowPunct w:val="0"/>
                      <w:spacing w:before="56"/>
                      <w:ind w:left="328"/>
                      <w:rPr>
                        <w:b w:val="0"/>
                        <w:bCs w:val="0"/>
                        <w:lang w:val="es-VE"/>
                      </w:rPr>
                    </w:pPr>
                    <w:r>
                      <w:rPr>
                        <w:lang w:val="es"/>
                      </w:rPr>
                      <w:t>"Reglamento Modelo" de la ONU:</w:t>
                    </w:r>
                    <w:r>
                      <w:rPr>
                        <w:lang w:val="es"/>
                      </w:rPr>
                      <w:tab/>
                      <w:t>Vacío</w:t>
                    </w:r>
                  </w:p>
                </w:txbxContent>
              </v:textbox>
            </v:shape>
            <w10:wrap anchorx="page" anchory="page"/>
          </v:group>
        </w:pict>
      </w:r>
    </w:p>
    <w:p w:rsidR="006D46D7" w:rsidRDefault="006D46D7">
      <w:pPr>
        <w:pStyle w:val="BodyText"/>
        <w:kinsoku w:val="0"/>
        <w:overflowPunct w:val="0"/>
        <w:spacing w:before="0"/>
        <w:ind w:left="0"/>
        <w:rPr>
          <w:b w:val="0"/>
          <w:bCs w:val="0"/>
          <w:sz w:val="20"/>
          <w:szCs w:val="20"/>
        </w:rPr>
      </w:pPr>
    </w:p>
    <w:p w:rsidR="006D46D7" w:rsidRDefault="006D46D7">
      <w:pPr>
        <w:pStyle w:val="BodyText"/>
        <w:kinsoku w:val="0"/>
        <w:overflowPunct w:val="0"/>
        <w:spacing w:before="0"/>
        <w:ind w:left="0"/>
        <w:rPr>
          <w:b w:val="0"/>
          <w:bCs w:val="0"/>
          <w:sz w:val="20"/>
          <w:szCs w:val="20"/>
        </w:rPr>
      </w:pPr>
    </w:p>
    <w:p w:rsidR="006D46D7" w:rsidRDefault="006D46D7">
      <w:pPr>
        <w:pStyle w:val="BodyText"/>
        <w:kinsoku w:val="0"/>
        <w:overflowPunct w:val="0"/>
        <w:spacing w:before="3"/>
        <w:ind w:left="0"/>
        <w:rPr>
          <w:b w:val="0"/>
          <w:bCs w:val="0"/>
          <w:sz w:val="20"/>
          <w:szCs w:val="20"/>
        </w:rPr>
      </w:pPr>
    </w:p>
    <w:p w:rsidR="006D46D7" w:rsidRDefault="008E6722">
      <w:pPr>
        <w:pStyle w:val="BodyText"/>
        <w:kinsoku w:val="0"/>
        <w:overflowPunct w:val="0"/>
        <w:spacing w:before="0" w:line="200" w:lineRule="atLeast"/>
        <w:ind w:left="844"/>
        <w:rPr>
          <w:b w:val="0"/>
          <w:bCs w:val="0"/>
          <w:sz w:val="20"/>
          <w:szCs w:val="20"/>
        </w:rPr>
      </w:pPr>
      <w:r>
        <w:rPr>
          <w:b w:val="0"/>
          <w:bCs w:val="0"/>
          <w:sz w:val="20"/>
          <w:szCs w:val="20"/>
          <w:lang w:val="es"/>
        </w:rPr>
      </w:r>
      <w:r>
        <w:rPr>
          <w:b w:val="0"/>
          <w:bCs w:val="0"/>
          <w:sz w:val="20"/>
          <w:szCs w:val="20"/>
          <w:lang w:val="es"/>
        </w:rPr>
        <w:pict>
          <v:shape id="_x0000_s1343" type="#_x0000_t202" style="width:527.5pt;height:14.9pt;mso-left-percent:-10001;mso-top-percent:-10001;mso-position-horizontal:absolute;mso-position-horizontal-relative:char;mso-position-vertical:absolute;mso-position-vertical-relative:line;mso-left-percent:-10001;mso-top-percent:-10001" o:allowincell="f" fillcolor="#003f00" strokeweight=".24pt">
            <v:textbox inset="0,0,0,0">
              <w:txbxContent>
                <w:p w:rsidR="006F68B8" w:rsidRDefault="006F68B8">
                  <w:pPr>
                    <w:pStyle w:val="BodyText"/>
                    <w:kinsoku w:val="0"/>
                    <w:overflowPunct w:val="0"/>
                    <w:spacing w:before="8"/>
                    <w:ind w:left="333"/>
                    <w:rPr>
                      <w:b w:val="0"/>
                      <w:bCs w:val="0"/>
                      <w:color w:val="000000"/>
                    </w:rPr>
                  </w:pPr>
                  <w:r>
                    <w:rPr>
                      <w:color w:val="FFFFFF"/>
                      <w:lang w:val="es"/>
                    </w:rPr>
                    <w:t>SECCIÓN 15: Información normativa</w:t>
                  </w:r>
                </w:p>
              </w:txbxContent>
            </v:textbox>
          </v:shape>
        </w:pict>
      </w:r>
    </w:p>
    <w:p w:rsidR="006D46D7" w:rsidRDefault="006D46D7">
      <w:pPr>
        <w:pStyle w:val="BodyText"/>
        <w:kinsoku w:val="0"/>
        <w:overflowPunct w:val="0"/>
        <w:spacing w:before="0"/>
        <w:ind w:left="0"/>
        <w:rPr>
          <w:b w:val="0"/>
          <w:bCs w:val="0"/>
          <w:sz w:val="20"/>
          <w:szCs w:val="20"/>
        </w:rPr>
      </w:pPr>
    </w:p>
    <w:p w:rsidR="006D46D7" w:rsidRDefault="006D46D7">
      <w:pPr>
        <w:pStyle w:val="BodyText"/>
        <w:kinsoku w:val="0"/>
        <w:overflowPunct w:val="0"/>
        <w:spacing w:before="0"/>
        <w:ind w:left="0"/>
        <w:rPr>
          <w:b w:val="0"/>
          <w:bCs w:val="0"/>
          <w:sz w:val="20"/>
          <w:szCs w:val="20"/>
        </w:rPr>
      </w:pPr>
    </w:p>
    <w:p w:rsidR="006D46D7" w:rsidRDefault="006D46D7">
      <w:pPr>
        <w:pStyle w:val="BodyText"/>
        <w:kinsoku w:val="0"/>
        <w:overflowPunct w:val="0"/>
        <w:spacing w:before="0"/>
        <w:ind w:left="0"/>
        <w:rPr>
          <w:b w:val="0"/>
          <w:bCs w:val="0"/>
          <w:sz w:val="20"/>
          <w:szCs w:val="20"/>
        </w:rPr>
      </w:pPr>
    </w:p>
    <w:p w:rsidR="006D46D7" w:rsidRDefault="006D46D7">
      <w:pPr>
        <w:pStyle w:val="BodyText"/>
        <w:kinsoku w:val="0"/>
        <w:overflowPunct w:val="0"/>
        <w:spacing w:before="0"/>
        <w:ind w:left="0"/>
        <w:rPr>
          <w:b w:val="0"/>
          <w:bCs w:val="0"/>
          <w:sz w:val="20"/>
          <w:szCs w:val="20"/>
        </w:rPr>
      </w:pPr>
    </w:p>
    <w:p w:rsidR="006D46D7" w:rsidRDefault="006D46D7">
      <w:pPr>
        <w:pStyle w:val="BodyText"/>
        <w:kinsoku w:val="0"/>
        <w:overflowPunct w:val="0"/>
        <w:spacing w:before="0"/>
        <w:ind w:left="0"/>
        <w:rPr>
          <w:b w:val="0"/>
          <w:bCs w:val="0"/>
          <w:sz w:val="20"/>
          <w:szCs w:val="20"/>
        </w:rPr>
      </w:pPr>
    </w:p>
    <w:p w:rsidR="006D46D7" w:rsidRDefault="006D46D7">
      <w:pPr>
        <w:pStyle w:val="BodyText"/>
        <w:kinsoku w:val="0"/>
        <w:overflowPunct w:val="0"/>
        <w:spacing w:before="0"/>
        <w:ind w:left="0"/>
        <w:rPr>
          <w:b w:val="0"/>
          <w:bCs w:val="0"/>
          <w:sz w:val="20"/>
          <w:szCs w:val="20"/>
        </w:rPr>
      </w:pPr>
    </w:p>
    <w:p w:rsidR="006D46D7" w:rsidRDefault="006D46D7">
      <w:pPr>
        <w:pStyle w:val="BodyText"/>
        <w:kinsoku w:val="0"/>
        <w:overflowPunct w:val="0"/>
        <w:spacing w:before="0"/>
        <w:ind w:left="0"/>
        <w:rPr>
          <w:b w:val="0"/>
          <w:bCs w:val="0"/>
          <w:sz w:val="20"/>
          <w:szCs w:val="20"/>
        </w:rPr>
      </w:pPr>
    </w:p>
    <w:p w:rsidR="006D46D7" w:rsidRDefault="006D46D7">
      <w:pPr>
        <w:pStyle w:val="BodyText"/>
        <w:kinsoku w:val="0"/>
        <w:overflowPunct w:val="0"/>
        <w:spacing w:before="0"/>
        <w:ind w:left="0"/>
        <w:rPr>
          <w:b w:val="0"/>
          <w:bCs w:val="0"/>
          <w:sz w:val="20"/>
          <w:szCs w:val="20"/>
        </w:rPr>
      </w:pPr>
    </w:p>
    <w:p w:rsidR="006D46D7" w:rsidRDefault="006D46D7">
      <w:pPr>
        <w:pStyle w:val="BodyText"/>
        <w:kinsoku w:val="0"/>
        <w:overflowPunct w:val="0"/>
        <w:spacing w:before="0"/>
        <w:ind w:left="0"/>
        <w:rPr>
          <w:b w:val="0"/>
          <w:bCs w:val="0"/>
          <w:sz w:val="20"/>
          <w:szCs w:val="20"/>
        </w:rPr>
      </w:pPr>
    </w:p>
    <w:p w:rsidR="006D46D7" w:rsidRDefault="006D46D7">
      <w:pPr>
        <w:pStyle w:val="BodyText"/>
        <w:kinsoku w:val="0"/>
        <w:overflowPunct w:val="0"/>
        <w:spacing w:before="0"/>
        <w:ind w:left="0"/>
        <w:rPr>
          <w:b w:val="0"/>
          <w:bCs w:val="0"/>
          <w:sz w:val="20"/>
          <w:szCs w:val="20"/>
        </w:rPr>
      </w:pPr>
    </w:p>
    <w:p w:rsidR="006D46D7" w:rsidRDefault="006D46D7">
      <w:pPr>
        <w:pStyle w:val="BodyText"/>
        <w:kinsoku w:val="0"/>
        <w:overflowPunct w:val="0"/>
        <w:spacing w:before="0"/>
        <w:ind w:left="0"/>
        <w:rPr>
          <w:b w:val="0"/>
          <w:bCs w:val="0"/>
          <w:sz w:val="20"/>
          <w:szCs w:val="20"/>
        </w:rPr>
      </w:pPr>
    </w:p>
    <w:p w:rsidR="006D46D7" w:rsidRDefault="006D46D7">
      <w:pPr>
        <w:pStyle w:val="BodyText"/>
        <w:kinsoku w:val="0"/>
        <w:overflowPunct w:val="0"/>
        <w:spacing w:before="0"/>
        <w:ind w:left="0"/>
        <w:rPr>
          <w:b w:val="0"/>
          <w:bCs w:val="0"/>
          <w:sz w:val="20"/>
          <w:szCs w:val="20"/>
        </w:rPr>
      </w:pPr>
    </w:p>
    <w:p w:rsidR="006D46D7" w:rsidRDefault="006D46D7">
      <w:pPr>
        <w:pStyle w:val="BodyText"/>
        <w:kinsoku w:val="0"/>
        <w:overflowPunct w:val="0"/>
        <w:spacing w:before="0"/>
        <w:ind w:left="0"/>
        <w:rPr>
          <w:b w:val="0"/>
          <w:bCs w:val="0"/>
          <w:sz w:val="20"/>
          <w:szCs w:val="20"/>
        </w:rPr>
      </w:pPr>
    </w:p>
    <w:p w:rsidR="006D46D7" w:rsidRDefault="006D46D7">
      <w:pPr>
        <w:pStyle w:val="BodyText"/>
        <w:kinsoku w:val="0"/>
        <w:overflowPunct w:val="0"/>
        <w:spacing w:before="10"/>
        <w:ind w:left="0"/>
        <w:rPr>
          <w:b w:val="0"/>
          <w:bCs w:val="0"/>
          <w:sz w:val="23"/>
          <w:szCs w:val="23"/>
        </w:rPr>
      </w:pPr>
    </w:p>
    <w:p w:rsidR="006D46D7" w:rsidRDefault="008E6722">
      <w:pPr>
        <w:pStyle w:val="BodyText"/>
        <w:kinsoku w:val="0"/>
        <w:overflowPunct w:val="0"/>
        <w:spacing w:before="0" w:line="200" w:lineRule="atLeast"/>
        <w:ind w:left="844"/>
        <w:rPr>
          <w:b w:val="0"/>
          <w:bCs w:val="0"/>
          <w:sz w:val="20"/>
          <w:szCs w:val="20"/>
        </w:rPr>
      </w:pPr>
      <w:r>
        <w:rPr>
          <w:b w:val="0"/>
          <w:bCs w:val="0"/>
          <w:sz w:val="20"/>
          <w:szCs w:val="20"/>
          <w:lang w:val="es"/>
        </w:rPr>
      </w:r>
      <w:r>
        <w:rPr>
          <w:b w:val="0"/>
          <w:bCs w:val="0"/>
          <w:sz w:val="20"/>
          <w:szCs w:val="20"/>
          <w:lang w:val="es"/>
        </w:rPr>
        <w:pict>
          <v:shape id="_x0000_s1342" type="#_x0000_t202" style="width:527.5pt;height:14.9pt;mso-left-percent:-10001;mso-top-percent:-10001;mso-position-horizontal:absolute;mso-position-horizontal-relative:char;mso-position-vertical:absolute;mso-position-vertical-relative:line;mso-left-percent:-10001;mso-top-percent:-10001" o:allowincell="f" fillcolor="#003f00" strokeweight=".24pt">
            <v:textbox inset="0,0,0,0">
              <w:txbxContent>
                <w:p w:rsidR="006F68B8" w:rsidRDefault="006F68B8">
                  <w:pPr>
                    <w:pStyle w:val="BodyText"/>
                    <w:kinsoku w:val="0"/>
                    <w:overflowPunct w:val="0"/>
                    <w:spacing w:before="8"/>
                    <w:ind w:left="333"/>
                    <w:rPr>
                      <w:b w:val="0"/>
                      <w:bCs w:val="0"/>
                      <w:color w:val="000000"/>
                    </w:rPr>
                  </w:pPr>
                  <w:r>
                    <w:rPr>
                      <w:color w:val="FFFFFF"/>
                      <w:lang w:val="es"/>
                    </w:rPr>
                    <w:t>SECCIÓN 16: Otra información</w:t>
                  </w:r>
                </w:p>
              </w:txbxContent>
            </v:textbox>
          </v:shape>
        </w:pict>
      </w:r>
    </w:p>
    <w:p w:rsidR="006D46D7" w:rsidRPr="006F68B8" w:rsidRDefault="008E6722">
      <w:pPr>
        <w:pStyle w:val="BodyText"/>
        <w:kinsoku w:val="0"/>
        <w:overflowPunct w:val="0"/>
        <w:spacing w:before="25"/>
        <w:ind w:right="204"/>
        <w:rPr>
          <w:b w:val="0"/>
          <w:bCs w:val="0"/>
          <w:lang w:val="es-VE"/>
        </w:rPr>
      </w:pPr>
      <w:r>
        <w:rPr>
          <w:b w:val="0"/>
          <w:bCs w:val="0"/>
          <w:noProof/>
          <w:lang w:val="es"/>
        </w:rPr>
        <w:pict>
          <v:group id="_x0000_s1274" style="position:absolute;left:0;text-align:left;margin-left:38.25pt;margin-top:-203.15pt;width:535.7pt;height:174pt;z-index:-251655168;mso-position-horizontal-relative:page" coordorigin="765,-4063" coordsize="10714,3480" o:allowincell="f">
            <v:shape id="_x0000_s1275" style="position:absolute;left:844;top:-1596;width:10556;height:20;mso-position-horizontal-relative:page;mso-position-vertical-relative:text" coordsize="10556,20" o:allowincell="f" path="m,l10555,e" filled="f" strokecolor="#7f7f7f" strokeweight=".48pt">
              <v:path arrowok="t"/>
            </v:shape>
            <v:shape id="_x0000_s1276" style="position:absolute;left:844;top:-1279;width:10556;height:20;mso-position-horizontal-relative:page;mso-position-vertical-relative:text" coordsize="10556,20" o:allowincell="f" path="m,l10555,e" filled="f" strokecolor="#7f7f7f" strokeweight=".48pt">
              <v:path arrowok="t"/>
            </v:shape>
            <v:shape id="_x0000_s1277" style="position:absolute;left:844;top:-1598;width:20;height:634;mso-position-horizontal-relative:page;mso-position-vertical-relative:text" coordsize="20,634" o:allowincell="f" path="m,l,633e" filled="f" strokecolor="#7f7f7f" strokeweight=".08464mm">
              <v:path arrowok="t"/>
            </v:shape>
            <v:shape id="_x0000_s1278" style="position:absolute;left:849;top:-1598;width:20;height:634;mso-position-horizontal-relative:page;mso-position-vertical-relative:text" coordsize="20,634" o:allowincell="f" path="m,l,633e" filled="f" strokecolor="#7f7f7f" strokeweight=".08464mm">
              <v:path arrowok="t"/>
            </v:shape>
            <v:shape id="_x0000_s1279" style="position:absolute;left:11395;top:-1598;width:20;height:634;mso-position-horizontal-relative:page;mso-position-vertical-relative:text" coordsize="20,634" o:allowincell="f" path="m,l,633e" filled="f" strokecolor="#7f7f7f" strokeweight=".24pt">
              <v:path arrowok="t"/>
            </v:shape>
            <v:shape id="_x0000_s1280" style="position:absolute;left:11399;top:-1598;width:20;height:634;mso-position-horizontal-relative:page;mso-position-vertical-relative:text" coordsize="20,634" o:allowincell="f" path="m,l,633e" filled="f" strokecolor="#7f7f7f" strokeweight=".24pt">
              <v:path arrowok="t"/>
            </v:shape>
            <v:shape id="_x0000_s1281" style="position:absolute;left:844;top:-962;width:10556;height:20;mso-position-horizontal-relative:page;mso-position-vertical-relative:text" coordsize="10556,20" o:allowincell="f" path="m,l10555,e" filled="f" strokecolor="#7f7f7f" strokeweight=".48pt">
              <v:path arrowok="t"/>
            </v:shape>
            <v:shape id="_x0000_s1282" type="#_x0000_t202" style="position:absolute;left:766;top:-4063;width:10714;height:3480;mso-position-horizontal-relative:page" o:allowincell="f" filled="f" strokecolor="#7f7f7f" strokeweight=".48pt">
              <v:textbox inset="0,0,0,0">
                <w:txbxContent>
                  <w:p w:rsidR="006F68B8" w:rsidRDefault="006F68B8">
                    <w:pPr>
                      <w:pStyle w:val="BodyText"/>
                      <w:kinsoku w:val="0"/>
                      <w:overflowPunct w:val="0"/>
                      <w:spacing w:before="3"/>
                      <w:ind w:left="0"/>
                      <w:rPr>
                        <w:b w:val="0"/>
                        <w:bCs w:val="0"/>
                        <w:sz w:val="28"/>
                        <w:szCs w:val="28"/>
                      </w:rPr>
                    </w:pPr>
                  </w:p>
                  <w:p w:rsidR="006F68B8" w:rsidRPr="006F68B8" w:rsidRDefault="006F68B8" w:rsidP="000B0FFA">
                    <w:pPr>
                      <w:pStyle w:val="BodyText"/>
                      <w:numPr>
                        <w:ilvl w:val="1"/>
                        <w:numId w:val="1"/>
                      </w:numPr>
                      <w:tabs>
                        <w:tab w:val="left" w:pos="857"/>
                      </w:tabs>
                      <w:kinsoku w:val="0"/>
                      <w:overflowPunct w:val="0"/>
                      <w:spacing w:before="0" w:line="450" w:lineRule="atLeast"/>
                      <w:ind w:right="212" w:firstLine="0"/>
                      <w:rPr>
                        <w:b w:val="0"/>
                        <w:bCs w:val="0"/>
                        <w:lang w:val="es-VE"/>
                      </w:rPr>
                    </w:pPr>
                    <w:r>
                      <w:rPr>
                        <w:lang w:val="es"/>
                      </w:rPr>
                      <w:t>Reglamentos/legislación de seguridad, salud y medioambientales específicos para la sustancia o mezcla Directiva 2012/18/UE</w:t>
                    </w:r>
                  </w:p>
                  <w:p w:rsidR="006F68B8" w:rsidRPr="006F68B8" w:rsidRDefault="006F68B8" w:rsidP="000B0FFA">
                    <w:pPr>
                      <w:pStyle w:val="BodyText"/>
                      <w:kinsoku w:val="0"/>
                      <w:overflowPunct w:val="0"/>
                      <w:spacing w:line="432" w:lineRule="auto"/>
                      <w:ind w:left="410" w:right="1771"/>
                      <w:rPr>
                        <w:b w:val="0"/>
                        <w:bCs w:val="0"/>
                        <w:lang w:val="es-VE"/>
                      </w:rPr>
                    </w:pPr>
                    <w:r>
                      <w:rPr>
                        <w:lang w:val="es"/>
                      </w:rPr>
                      <w:t>Sustancias peligrosas nombradas - ANEXO I No se señala ninguno de los ingredientes. Reglamentos nacionales:</w:t>
                    </w:r>
                  </w:p>
                  <w:p w:rsidR="006F68B8" w:rsidRPr="006F68B8" w:rsidRDefault="006F68B8">
                    <w:pPr>
                      <w:pStyle w:val="BodyText"/>
                      <w:kinsoku w:val="0"/>
                      <w:overflowPunct w:val="0"/>
                      <w:spacing w:before="7"/>
                      <w:ind w:left="410"/>
                      <w:rPr>
                        <w:b w:val="0"/>
                        <w:bCs w:val="0"/>
                        <w:lang w:val="es-VE"/>
                      </w:rPr>
                    </w:pPr>
                    <w:r>
                      <w:rPr>
                        <w:lang w:val="es"/>
                      </w:rPr>
                      <w:t>Otros reglamentos, limitaciones y reglamentos prohibitivos</w:t>
                    </w:r>
                  </w:p>
                  <w:p w:rsidR="006F68B8" w:rsidRPr="006F68B8" w:rsidRDefault="006F68B8" w:rsidP="000B0FFA">
                    <w:pPr>
                      <w:pStyle w:val="BodyText"/>
                      <w:kinsoku w:val="0"/>
                      <w:overflowPunct w:val="0"/>
                      <w:spacing w:before="64" w:line="300" w:lineRule="auto"/>
                      <w:ind w:left="410" w:right="212"/>
                      <w:rPr>
                        <w:b w:val="0"/>
                        <w:bCs w:val="0"/>
                        <w:lang w:val="es-VE"/>
                      </w:rPr>
                    </w:pPr>
                    <w:r>
                      <w:rPr>
                        <w:lang w:val="es"/>
                      </w:rPr>
                      <w:t>Sustancias extremadamente preocupantes (SEP) de conformidad con el Reglamento REACH, Artículo 57 No contiene sustancias extremadamente preocupantes (SEP).</w:t>
                    </w:r>
                  </w:p>
                  <w:p w:rsidR="006F68B8" w:rsidRPr="006F68B8" w:rsidRDefault="006F68B8">
                    <w:pPr>
                      <w:pStyle w:val="BodyText"/>
                      <w:numPr>
                        <w:ilvl w:val="1"/>
                        <w:numId w:val="1"/>
                      </w:numPr>
                      <w:tabs>
                        <w:tab w:val="left" w:pos="857"/>
                      </w:tabs>
                      <w:kinsoku w:val="0"/>
                      <w:overflowPunct w:val="0"/>
                      <w:spacing w:before="2"/>
                      <w:ind w:left="856" w:hanging="446"/>
                      <w:rPr>
                        <w:b w:val="0"/>
                        <w:bCs w:val="0"/>
                        <w:lang w:val="es-VE"/>
                      </w:rPr>
                    </w:pPr>
                    <w:r>
                      <w:rPr>
                        <w:lang w:val="es"/>
                      </w:rPr>
                      <w:t>Evaluación de seguridad química: no se ha realizado una evaluación de seguridad química.</w:t>
                    </w:r>
                  </w:p>
                </w:txbxContent>
              </v:textbox>
            </v:shape>
            <w10:wrap anchorx="page"/>
          </v:group>
        </w:pict>
      </w:r>
      <w:r>
        <w:rPr>
          <w:b w:val="0"/>
          <w:bCs w:val="0"/>
          <w:noProof/>
          <w:lang w:val="es"/>
        </w:rPr>
        <w:pict>
          <v:group id="_x0000_s1283" style="position:absolute;left:0;text-align:left;margin-left:37.9pt;margin-top:-25.3pt;width:536.3pt;height:373.65pt;z-index:-251654144;mso-position-horizontal-relative:page" coordorigin="758,-506" coordsize="10726,7473" o:allowincell="f">
            <v:shape id="_x0000_s1284" style="position:absolute;left:763;top:-501;width:10714;height:20;mso-position-horizontal-relative:page;mso-position-vertical-relative:text" coordsize="10714,20" o:allowincell="f" path="m,l10713,e" filled="f" strokecolor="#7f7f7f" strokeweight=".48pt">
              <v:path arrowok="t"/>
            </v:shape>
            <v:shape id="_x0000_s1285" style="position:absolute;left:763;top:6962;width:10714;height:20;mso-position-horizontal-relative:page;mso-position-vertical-relative:text" coordsize="10714,20" o:allowincell="f" path="m,l10713,e" filled="f" strokecolor="#7f7f7f" strokeweight=".48pt">
              <v:path arrowok="t"/>
            </v:shape>
            <v:shape id="_x0000_s1286" style="position:absolute;left:763;top:-504;width:20;height:7463;mso-position-horizontal-relative:page;mso-position-vertical-relative:text" coordsize="20,7463" o:allowincell="f" path="m,l,7464e" filled="f" strokecolor="#7f7f7f" strokeweight=".24pt">
              <v:path arrowok="t"/>
            </v:shape>
            <v:shape id="_x0000_s1287" style="position:absolute;left:11476;top:-504;width:20;height:7463;mso-position-horizontal-relative:page;mso-position-vertical-relative:text" coordsize="20,7463" o:allowincell="f" path="m,l,7464e" filled="f" strokecolor="#7f7f7f" strokeweight=".24pt">
              <v:path arrowok="t"/>
            </v:shape>
            <v:shape id="_x0000_s1288" style="position:absolute;left:767;top:-504;width:20;height:7463;mso-position-horizontal-relative:page;mso-position-vertical-relative:text" coordsize="20,7463" o:allowincell="f" path="m,l,7464e" filled="f" strokecolor="#7f7f7f" strokeweight=".24pt">
              <v:path arrowok="t"/>
            </v:shape>
            <v:shape id="_x0000_s1289" style="position:absolute;left:11481;top:-504;width:20;height:7463;mso-position-horizontal-relative:page;mso-position-vertical-relative:text" coordsize="20,7463" o:allowincell="f" path="m,l,7464e" filled="f" strokecolor="#7f7f7f" strokeweight=".24pt">
              <v:path arrowok="t"/>
            </v:shape>
            <w10:wrap anchorx="page"/>
          </v:group>
        </w:pict>
      </w:r>
      <w:r w:rsidR="006D46D7">
        <w:rPr>
          <w:lang w:val="es"/>
        </w:rPr>
        <w:t>Esta información se basa en nuestros conocimientos actuales. Sin embargo, esto no constituirá una garantía por cualquier característica específica del producto y no establecerá una relación contractual válida a nivel legal.</w:t>
      </w:r>
    </w:p>
    <w:p w:rsidR="006D46D7" w:rsidRPr="006F68B8" w:rsidRDefault="00D87BA9">
      <w:pPr>
        <w:pStyle w:val="BodyText"/>
        <w:kinsoku w:val="0"/>
        <w:overflowPunct w:val="0"/>
        <w:rPr>
          <w:b w:val="0"/>
          <w:bCs w:val="0"/>
          <w:lang w:val="es-VE"/>
        </w:rPr>
      </w:pPr>
      <w:r>
        <w:rPr>
          <w:lang w:val="es"/>
        </w:rPr>
        <w:t>Frases relevantes</w:t>
      </w:r>
    </w:p>
    <w:p w:rsidR="006D46D7" w:rsidRPr="006F68B8" w:rsidRDefault="00D87BA9">
      <w:pPr>
        <w:pStyle w:val="BodyText"/>
        <w:kinsoku w:val="0"/>
        <w:overflowPunct w:val="0"/>
        <w:rPr>
          <w:b w:val="0"/>
          <w:bCs w:val="0"/>
          <w:lang w:val="es-VE"/>
        </w:rPr>
      </w:pPr>
      <w:r>
        <w:rPr>
          <w:lang w:val="es"/>
        </w:rPr>
        <w:t>H302 Dañino si se traga.</w:t>
      </w:r>
    </w:p>
    <w:p w:rsidR="006D46D7" w:rsidRPr="006F68B8" w:rsidRDefault="00D87BA9" w:rsidP="000B0FFA">
      <w:pPr>
        <w:pStyle w:val="BodyText"/>
        <w:kinsoku w:val="0"/>
        <w:overflowPunct w:val="0"/>
        <w:ind w:right="4370"/>
        <w:rPr>
          <w:b w:val="0"/>
          <w:bCs w:val="0"/>
          <w:lang w:val="es-VE"/>
        </w:rPr>
      </w:pPr>
      <w:r>
        <w:rPr>
          <w:lang w:val="es"/>
        </w:rPr>
        <w:t>H304 Puede ser fatal si se traga y entra en las vías respiratorias. H315 Causa irritación cutánea.</w:t>
      </w:r>
    </w:p>
    <w:p w:rsidR="006D46D7" w:rsidRPr="006F68B8" w:rsidRDefault="00D87BA9" w:rsidP="000B0FFA">
      <w:pPr>
        <w:pStyle w:val="BodyText"/>
        <w:kinsoku w:val="0"/>
        <w:overflowPunct w:val="0"/>
        <w:ind w:right="5363"/>
        <w:rPr>
          <w:b w:val="0"/>
          <w:bCs w:val="0"/>
          <w:lang w:val="es-VE"/>
        </w:rPr>
      </w:pPr>
      <w:r>
        <w:rPr>
          <w:lang w:val="es"/>
        </w:rPr>
        <w:t>H317 Puede causar una reacción alérgica en la piel. H318 Causa lesiones oculares graves.</w:t>
      </w:r>
    </w:p>
    <w:p w:rsidR="006D46D7" w:rsidRPr="006F68B8" w:rsidRDefault="00D87BA9">
      <w:pPr>
        <w:pStyle w:val="BodyText"/>
        <w:kinsoku w:val="0"/>
        <w:overflowPunct w:val="0"/>
        <w:ind w:right="6436"/>
        <w:rPr>
          <w:b w:val="0"/>
          <w:bCs w:val="0"/>
          <w:lang w:val="es-VE"/>
        </w:rPr>
      </w:pPr>
      <w:r>
        <w:rPr>
          <w:lang w:val="es"/>
        </w:rPr>
        <w:t>H319 Causa irritación ocular grave. Sugerencias para la capacitación</w:t>
      </w:r>
    </w:p>
    <w:p w:rsidR="006D46D7" w:rsidRPr="006F68B8" w:rsidRDefault="00D87BA9">
      <w:pPr>
        <w:pStyle w:val="BodyText"/>
        <w:kinsoku w:val="0"/>
        <w:overflowPunct w:val="0"/>
        <w:ind w:right="204"/>
        <w:rPr>
          <w:b w:val="0"/>
          <w:bCs w:val="0"/>
          <w:lang w:val="es-VE"/>
        </w:rPr>
      </w:pPr>
      <w:r>
        <w:rPr>
          <w:lang w:val="es"/>
        </w:rPr>
        <w:t>Se debe proporcionar capacitación adecuada sobre seguridad en la manipulación, almacenamiento y conversión del producto a todos los empleados, con base en toda la información existente.</w:t>
      </w:r>
    </w:p>
    <w:p w:rsidR="006D46D7" w:rsidRPr="006F68B8" w:rsidRDefault="006D46D7">
      <w:pPr>
        <w:pStyle w:val="BodyText"/>
        <w:kinsoku w:val="0"/>
        <w:overflowPunct w:val="0"/>
        <w:spacing w:before="8"/>
        <w:ind w:left="0"/>
        <w:rPr>
          <w:sz w:val="17"/>
          <w:szCs w:val="17"/>
          <w:lang w:val="es-VE"/>
        </w:rPr>
      </w:pPr>
    </w:p>
    <w:p w:rsidR="00712244" w:rsidRPr="006F68B8" w:rsidRDefault="00712244">
      <w:pPr>
        <w:pStyle w:val="BodyText"/>
        <w:kinsoku w:val="0"/>
        <w:overflowPunct w:val="0"/>
        <w:rPr>
          <w:spacing w:val="-4"/>
          <w:lang w:val="es-VE"/>
        </w:rPr>
      </w:pPr>
    </w:p>
    <w:p w:rsidR="006D46D7" w:rsidRPr="006F68B8" w:rsidRDefault="00D87BA9">
      <w:pPr>
        <w:pStyle w:val="BodyText"/>
        <w:kinsoku w:val="0"/>
        <w:overflowPunct w:val="0"/>
        <w:rPr>
          <w:b w:val="0"/>
          <w:bCs w:val="0"/>
          <w:lang w:val="es-VE"/>
        </w:rPr>
      </w:pPr>
      <w:r>
        <w:rPr>
          <w:lang w:val="es"/>
        </w:rPr>
        <w:t>Abreviaturas y acrónimos:</w:t>
      </w:r>
    </w:p>
    <w:p w:rsidR="006D46D7" w:rsidRPr="006F68B8" w:rsidRDefault="00D87BA9">
      <w:pPr>
        <w:pStyle w:val="BodyText"/>
        <w:kinsoku w:val="0"/>
        <w:overflowPunct w:val="0"/>
        <w:spacing w:before="0"/>
        <w:ind w:right="204"/>
        <w:rPr>
          <w:b w:val="0"/>
          <w:bCs w:val="0"/>
          <w:sz w:val="18"/>
          <w:szCs w:val="18"/>
          <w:lang w:val="es-VE"/>
        </w:rPr>
      </w:pPr>
      <w:r>
        <w:rPr>
          <w:sz w:val="18"/>
          <w:szCs w:val="18"/>
          <w:lang w:val="es"/>
        </w:rPr>
        <w:t xml:space="preserve">ADR: Accord </w:t>
      </w:r>
      <w:proofErr w:type="spellStart"/>
      <w:r>
        <w:rPr>
          <w:sz w:val="18"/>
          <w:szCs w:val="18"/>
          <w:lang w:val="es"/>
        </w:rPr>
        <w:t>européen</w:t>
      </w:r>
      <w:proofErr w:type="spellEnd"/>
      <w:r>
        <w:rPr>
          <w:sz w:val="18"/>
          <w:szCs w:val="18"/>
          <w:lang w:val="es"/>
        </w:rPr>
        <w:t xml:space="preserve"> sur le transport des marchandises dangereuses par Route (Acuerdo Europeo sobre el Transporte Internacional de Carga</w:t>
      </w:r>
      <w:r w:rsidR="0062183E">
        <w:rPr>
          <w:sz w:val="18"/>
          <w:szCs w:val="18"/>
          <w:lang w:val="es"/>
        </w:rPr>
        <w:t>s Peligrosas por Vías Terrestre</w:t>
      </w:r>
      <w:r>
        <w:rPr>
          <w:sz w:val="18"/>
          <w:szCs w:val="18"/>
          <w:lang w:val="es"/>
        </w:rPr>
        <w:t>s)</w:t>
      </w:r>
    </w:p>
    <w:p w:rsidR="006D46D7" w:rsidRPr="006F68B8" w:rsidRDefault="00D87BA9">
      <w:pPr>
        <w:pStyle w:val="BodyText"/>
        <w:kinsoku w:val="0"/>
        <w:overflowPunct w:val="0"/>
        <w:spacing w:before="0"/>
        <w:ind w:right="5375"/>
        <w:rPr>
          <w:b w:val="0"/>
          <w:bCs w:val="0"/>
          <w:sz w:val="18"/>
          <w:szCs w:val="18"/>
          <w:lang w:val="es-VE"/>
        </w:rPr>
      </w:pPr>
      <w:proofErr w:type="spellStart"/>
      <w:r>
        <w:rPr>
          <w:sz w:val="18"/>
          <w:szCs w:val="18"/>
          <w:lang w:val="es"/>
        </w:rPr>
        <w:t>IMDG</w:t>
      </w:r>
      <w:proofErr w:type="spellEnd"/>
      <w:r>
        <w:rPr>
          <w:sz w:val="18"/>
          <w:szCs w:val="18"/>
          <w:lang w:val="es"/>
        </w:rPr>
        <w:t>: Código Marítimo Internacional de Mercancías Peligrosas IATA: Asociación Internacional de Transporte Aéreo</w:t>
      </w:r>
    </w:p>
    <w:p w:rsidR="006D46D7" w:rsidRPr="006F68B8" w:rsidRDefault="00D87BA9" w:rsidP="0062183E">
      <w:pPr>
        <w:pStyle w:val="BodyText"/>
        <w:kinsoku w:val="0"/>
        <w:overflowPunct w:val="0"/>
        <w:spacing w:before="0"/>
        <w:ind w:right="2953"/>
        <w:rPr>
          <w:b w:val="0"/>
          <w:bCs w:val="0"/>
          <w:sz w:val="18"/>
          <w:szCs w:val="18"/>
          <w:lang w:val="es-VE"/>
        </w:rPr>
      </w:pPr>
      <w:proofErr w:type="spellStart"/>
      <w:r>
        <w:rPr>
          <w:sz w:val="18"/>
          <w:szCs w:val="18"/>
          <w:lang w:val="es"/>
        </w:rPr>
        <w:t>GHS</w:t>
      </w:r>
      <w:proofErr w:type="spellEnd"/>
      <w:r>
        <w:rPr>
          <w:sz w:val="18"/>
          <w:szCs w:val="18"/>
          <w:lang w:val="es"/>
        </w:rPr>
        <w:t>: Sistema Globalmente Armonizado de Clasificación y Etiquetado de Productos Químicos EINECS: Inventario Europeo de Sustancias Químicas Comerciales Existentes</w:t>
      </w:r>
    </w:p>
    <w:p w:rsidR="006D46D7" w:rsidRPr="0062183E" w:rsidRDefault="00D87BA9">
      <w:pPr>
        <w:pStyle w:val="BodyText"/>
        <w:kinsoku w:val="0"/>
        <w:overflowPunct w:val="0"/>
        <w:spacing w:before="0" w:line="155" w:lineRule="exact"/>
        <w:ind w:left="0" w:right="204"/>
        <w:jc w:val="right"/>
        <w:rPr>
          <w:b w:val="0"/>
          <w:bCs w:val="0"/>
          <w:sz w:val="16"/>
          <w:szCs w:val="16"/>
        </w:rPr>
      </w:pPr>
      <w:r w:rsidRPr="0062183E">
        <w:rPr>
          <w:b w:val="0"/>
          <w:bCs w:val="0"/>
          <w:sz w:val="16"/>
          <w:szCs w:val="16"/>
          <w:lang w:val="es"/>
        </w:rPr>
        <w:t>(Continuación en la página 9)</w:t>
      </w:r>
    </w:p>
    <w:p w:rsidR="006D46D7" w:rsidRPr="0062183E" w:rsidRDefault="00D87BA9">
      <w:pPr>
        <w:pStyle w:val="BodyText"/>
        <w:kinsoku w:val="0"/>
        <w:overflowPunct w:val="0"/>
        <w:spacing w:before="64"/>
        <w:ind w:left="0" w:right="319"/>
        <w:jc w:val="right"/>
        <w:rPr>
          <w:b w:val="0"/>
          <w:bCs w:val="0"/>
          <w:sz w:val="16"/>
          <w:szCs w:val="16"/>
        </w:rPr>
      </w:pPr>
      <w:r w:rsidRPr="0062183E">
        <w:rPr>
          <w:b w:val="0"/>
          <w:bCs w:val="0"/>
          <w:sz w:val="16"/>
          <w:szCs w:val="16"/>
          <w:lang w:val="es"/>
        </w:rPr>
        <w:t>GB</w:t>
      </w:r>
    </w:p>
    <w:p w:rsidR="006D46D7" w:rsidRPr="0062183E" w:rsidRDefault="006D46D7">
      <w:pPr>
        <w:pStyle w:val="BodyText"/>
        <w:kinsoku w:val="0"/>
        <w:overflowPunct w:val="0"/>
        <w:spacing w:before="64"/>
        <w:ind w:left="0" w:right="319"/>
        <w:jc w:val="right"/>
        <w:rPr>
          <w:b w:val="0"/>
          <w:bCs w:val="0"/>
          <w:sz w:val="16"/>
          <w:szCs w:val="16"/>
        </w:rPr>
        <w:sectPr w:rsidR="006D46D7" w:rsidRPr="0062183E">
          <w:headerReference w:type="default" r:id="rId34"/>
          <w:footerReference w:type="default" r:id="rId35"/>
          <w:pgSz w:w="12240" w:h="15840"/>
          <w:pgMar w:top="2660" w:right="640" w:bottom="20" w:left="0" w:header="0" w:footer="0" w:gutter="0"/>
          <w:pgNumType w:start="8"/>
          <w:cols w:space="720"/>
          <w:noEndnote/>
        </w:sectPr>
      </w:pPr>
    </w:p>
    <w:p w:rsidR="006D46D7" w:rsidRDefault="006D46D7">
      <w:pPr>
        <w:pStyle w:val="BodyText"/>
        <w:kinsoku w:val="0"/>
        <w:overflowPunct w:val="0"/>
        <w:spacing w:before="8"/>
        <w:ind w:left="0"/>
        <w:rPr>
          <w:b w:val="0"/>
          <w:bCs w:val="0"/>
          <w:sz w:val="6"/>
          <w:szCs w:val="6"/>
        </w:rPr>
      </w:pPr>
    </w:p>
    <w:p w:rsidR="00D87BA9" w:rsidRDefault="008E6722">
      <w:pPr>
        <w:pStyle w:val="BodyText"/>
        <w:kinsoku w:val="0"/>
        <w:overflowPunct w:val="0"/>
        <w:spacing w:before="0" w:line="200" w:lineRule="atLeast"/>
        <w:ind w:left="758"/>
        <w:rPr>
          <w:b w:val="0"/>
          <w:bCs w:val="0"/>
          <w:sz w:val="20"/>
          <w:szCs w:val="20"/>
        </w:rPr>
      </w:pPr>
      <w:r>
        <w:rPr>
          <w:noProof/>
        </w:rPr>
        <w:pict>
          <v:shape id="_x0000_s1341" type="#_x0000_t202" style="position:absolute;left:0;text-align:left;margin-left:39.55pt;margin-top:15.9pt;width:520.7pt;height:164.5pt;z-index:251698176;visibility:visible;mso-wrap-style:square;mso-width-percent:0;mso-wrap-distance-left:9pt;mso-wrap-distance-top:3.6pt;mso-wrap-distance-right:9pt;mso-wrap-distance-bottom:3.6pt;mso-position-horizontal-relative:text;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" filled="f" stroked="f">
            <v:textbox>
              <w:txbxContent>
                <w:p w:rsidR="007465AC" w:rsidRPr="006F68B8" w:rsidRDefault="007465AC" w:rsidP="007465AC">
                  <w:pPr>
                    <w:pStyle w:val="BodyText"/>
                    <w:kinsoku w:val="0"/>
                    <w:overflowPunct w:val="0"/>
                    <w:spacing w:before="0" w:line="185" w:lineRule="exact"/>
                    <w:ind w:left="0"/>
                    <w:jc w:val="both"/>
                    <w:rPr>
                      <w:b w:val="0"/>
                      <w:bCs w:val="0"/>
                      <w:sz w:val="18"/>
                      <w:szCs w:val="18"/>
                      <w:lang w:val="es-VE"/>
                    </w:rPr>
                  </w:pPr>
                  <w:proofErr w:type="spellStart"/>
                  <w:r>
                    <w:rPr>
                      <w:sz w:val="18"/>
                      <w:szCs w:val="18"/>
                      <w:lang w:val="es"/>
                    </w:rPr>
                    <w:t>ELINCS</w:t>
                  </w:r>
                  <w:proofErr w:type="spellEnd"/>
                  <w:r>
                    <w:rPr>
                      <w:sz w:val="18"/>
                      <w:szCs w:val="18"/>
                      <w:lang w:val="es"/>
                    </w:rPr>
                    <w:t>: Lista Europea de Sustancias Químicas Notificadas</w:t>
                  </w:r>
                </w:p>
                <w:p w:rsidR="00582BA9" w:rsidRDefault="007465AC" w:rsidP="007465AC">
                  <w:pPr>
                    <w:pStyle w:val="BodyText"/>
                    <w:kinsoku w:val="0"/>
                    <w:overflowPunct w:val="0"/>
                    <w:spacing w:before="0"/>
                    <w:ind w:left="0"/>
                    <w:rPr>
                      <w:sz w:val="18"/>
                      <w:szCs w:val="18"/>
                      <w:lang w:val="es"/>
                    </w:rPr>
                  </w:pPr>
                  <w:r>
                    <w:rPr>
                      <w:sz w:val="18"/>
                      <w:szCs w:val="18"/>
                      <w:lang w:val="es"/>
                    </w:rPr>
                    <w:t xml:space="preserve">CAS: Servicio de Abstractos Químicos (división de la Sociedad Estadounidense de Química) </w:t>
                  </w:r>
                </w:p>
                <w:p w:rsidR="007465AC" w:rsidRPr="006F68B8" w:rsidRDefault="007465AC" w:rsidP="007465AC">
                  <w:pPr>
                    <w:pStyle w:val="BodyText"/>
                    <w:kinsoku w:val="0"/>
                    <w:overflowPunct w:val="0"/>
                    <w:spacing w:before="0"/>
                    <w:ind w:left="0"/>
                    <w:rPr>
                      <w:b w:val="0"/>
                      <w:bCs w:val="0"/>
                      <w:sz w:val="18"/>
                      <w:szCs w:val="18"/>
                      <w:lang w:val="es-VE"/>
                    </w:rPr>
                  </w:pPr>
                  <w:r>
                    <w:rPr>
                      <w:sz w:val="18"/>
                      <w:szCs w:val="18"/>
                      <w:lang w:val="es"/>
                    </w:rPr>
                    <w:t>LC50: Concentración letal, 50 por ciento</w:t>
                  </w:r>
                </w:p>
                <w:p w:rsidR="007465AC" w:rsidRPr="006F68B8" w:rsidRDefault="007465AC" w:rsidP="007465AC">
                  <w:pPr>
                    <w:pStyle w:val="BodyText"/>
                    <w:kinsoku w:val="0"/>
                    <w:overflowPunct w:val="0"/>
                    <w:spacing w:before="0" w:line="206" w:lineRule="exact"/>
                    <w:ind w:left="0"/>
                    <w:jc w:val="both"/>
                    <w:rPr>
                      <w:b w:val="0"/>
                      <w:bCs w:val="0"/>
                      <w:sz w:val="18"/>
                      <w:szCs w:val="18"/>
                      <w:lang w:val="es-VE"/>
                    </w:rPr>
                  </w:pPr>
                  <w:r>
                    <w:rPr>
                      <w:sz w:val="18"/>
                      <w:szCs w:val="18"/>
                      <w:lang w:val="es"/>
                    </w:rPr>
                    <w:t>LD50: Dosis letal, 50 por ciento</w:t>
                  </w:r>
                </w:p>
                <w:p w:rsidR="007465AC" w:rsidRPr="006F68B8" w:rsidRDefault="007465AC" w:rsidP="007465AC">
                  <w:pPr>
                    <w:pStyle w:val="BodyText"/>
                    <w:kinsoku w:val="0"/>
                    <w:overflowPunct w:val="0"/>
                    <w:spacing w:before="0"/>
                    <w:ind w:left="0" w:right="2627"/>
                    <w:rPr>
                      <w:b w:val="0"/>
                      <w:bCs w:val="0"/>
                      <w:sz w:val="18"/>
                      <w:szCs w:val="18"/>
                      <w:lang w:val="es-VE"/>
                    </w:rPr>
                  </w:pPr>
                  <w:proofErr w:type="spellStart"/>
                  <w:r>
                    <w:rPr>
                      <w:sz w:val="18"/>
                      <w:szCs w:val="18"/>
                      <w:lang w:val="es"/>
                    </w:rPr>
                    <w:t>PBT</w:t>
                  </w:r>
                  <w:proofErr w:type="spellEnd"/>
                  <w:r>
                    <w:rPr>
                      <w:sz w:val="18"/>
                      <w:szCs w:val="18"/>
                      <w:lang w:val="es"/>
                    </w:rPr>
                    <w:t>: Persistente, bioacumulable y tóxico SEP: Sustancias extremadamente preocupantes</w:t>
                  </w:r>
                </w:p>
                <w:p w:rsidR="007465AC" w:rsidRPr="006F68B8" w:rsidRDefault="007465AC" w:rsidP="007465AC">
                  <w:pPr>
                    <w:pStyle w:val="BodyText"/>
                    <w:kinsoku w:val="0"/>
                    <w:overflowPunct w:val="0"/>
                    <w:spacing w:before="0"/>
                    <w:ind w:left="0" w:right="2334"/>
                    <w:rPr>
                      <w:b w:val="0"/>
                      <w:bCs w:val="0"/>
                      <w:sz w:val="18"/>
                      <w:szCs w:val="18"/>
                      <w:lang w:val="es-VE"/>
                    </w:rPr>
                  </w:pPr>
                  <w:proofErr w:type="spellStart"/>
                  <w:r>
                    <w:rPr>
                      <w:sz w:val="18"/>
                      <w:szCs w:val="18"/>
                      <w:lang w:val="es"/>
                    </w:rPr>
                    <w:t>mPmB</w:t>
                  </w:r>
                  <w:proofErr w:type="spellEnd"/>
                  <w:r>
                    <w:rPr>
                      <w:sz w:val="18"/>
                      <w:szCs w:val="18"/>
                      <w:lang w:val="es"/>
                    </w:rPr>
                    <w:t xml:space="preserve">: muy persistente y muy bioacumulable </w:t>
                  </w:r>
                  <w:proofErr w:type="spellStart"/>
                  <w:r>
                    <w:rPr>
                      <w:sz w:val="18"/>
                      <w:szCs w:val="18"/>
                      <w:lang w:val="es"/>
                    </w:rPr>
                    <w:t>Tox</w:t>
                  </w:r>
                  <w:proofErr w:type="spellEnd"/>
                  <w:r>
                    <w:rPr>
                      <w:sz w:val="18"/>
                      <w:szCs w:val="18"/>
                      <w:lang w:val="es"/>
                    </w:rPr>
                    <w:t xml:space="preserve">. </w:t>
                  </w:r>
                  <w:proofErr w:type="spellStart"/>
                  <w:r>
                    <w:rPr>
                      <w:sz w:val="18"/>
                      <w:szCs w:val="18"/>
                      <w:lang w:val="es"/>
                    </w:rPr>
                    <w:t>ag</w:t>
                  </w:r>
                  <w:proofErr w:type="spellEnd"/>
                  <w:r>
                    <w:rPr>
                      <w:sz w:val="18"/>
                      <w:szCs w:val="18"/>
                      <w:lang w:val="es"/>
                    </w:rPr>
                    <w:t>. 4: Toxicidad aguda, Categoría de peligro 4</w:t>
                  </w:r>
                </w:p>
                <w:p w:rsidR="007465AC" w:rsidRPr="006F68B8" w:rsidRDefault="007465AC" w:rsidP="007465AC">
                  <w:pPr>
                    <w:pStyle w:val="BodyText"/>
                    <w:kinsoku w:val="0"/>
                    <w:overflowPunct w:val="0"/>
                    <w:spacing w:before="0" w:line="206" w:lineRule="exact"/>
                    <w:ind w:left="0"/>
                    <w:jc w:val="both"/>
                    <w:rPr>
                      <w:b w:val="0"/>
                      <w:bCs w:val="0"/>
                      <w:sz w:val="18"/>
                      <w:szCs w:val="18"/>
                      <w:lang w:val="es-VE"/>
                    </w:rPr>
                  </w:pPr>
                  <w:proofErr w:type="spellStart"/>
                  <w:r>
                    <w:rPr>
                      <w:sz w:val="18"/>
                      <w:szCs w:val="18"/>
                      <w:lang w:val="es"/>
                    </w:rPr>
                    <w:t>Irrit</w:t>
                  </w:r>
                  <w:proofErr w:type="spellEnd"/>
                  <w:r>
                    <w:rPr>
                      <w:sz w:val="18"/>
                      <w:szCs w:val="18"/>
                      <w:lang w:val="es"/>
                    </w:rPr>
                    <w:t xml:space="preserve">. </w:t>
                  </w:r>
                  <w:proofErr w:type="spellStart"/>
                  <w:r>
                    <w:rPr>
                      <w:sz w:val="18"/>
                      <w:szCs w:val="18"/>
                      <w:lang w:val="es"/>
                    </w:rPr>
                    <w:t>cut</w:t>
                  </w:r>
                  <w:proofErr w:type="spellEnd"/>
                  <w:r>
                    <w:rPr>
                      <w:sz w:val="18"/>
                      <w:szCs w:val="18"/>
                      <w:lang w:val="es"/>
                    </w:rPr>
                    <w:t>. 2: Corrosión/irritación cutánea, Categoría de peligro 2</w:t>
                  </w:r>
                </w:p>
                <w:p w:rsidR="00582BA9" w:rsidRDefault="007465AC" w:rsidP="007465AC">
                  <w:pPr>
                    <w:pStyle w:val="BodyText"/>
                    <w:kinsoku w:val="0"/>
                    <w:overflowPunct w:val="0"/>
                    <w:spacing w:before="5" w:line="249" w:lineRule="exact"/>
                    <w:ind w:left="0"/>
                    <w:rPr>
                      <w:sz w:val="18"/>
                      <w:szCs w:val="18"/>
                      <w:lang w:val="es"/>
                    </w:rPr>
                  </w:pPr>
                  <w:r>
                    <w:rPr>
                      <w:sz w:val="18"/>
                      <w:szCs w:val="18"/>
                      <w:lang w:val="es"/>
                    </w:rPr>
                    <w:t xml:space="preserve">Les. oc. 1: Lesión/irritación ocular grave, Categoría de peligro 1 </w:t>
                  </w:r>
                </w:p>
                <w:p w:rsidR="007465AC" w:rsidRDefault="007465AC" w:rsidP="007465AC">
                  <w:pPr>
                    <w:pStyle w:val="BodyText"/>
                    <w:kinsoku w:val="0"/>
                    <w:overflowPunct w:val="0"/>
                    <w:spacing w:before="5" w:line="249" w:lineRule="exact"/>
                    <w:ind w:left="0"/>
                    <w:rPr>
                      <w:sz w:val="18"/>
                      <w:szCs w:val="18"/>
                      <w:lang w:val="es"/>
                    </w:rPr>
                  </w:pPr>
                  <w:proofErr w:type="spellStart"/>
                  <w:r>
                    <w:rPr>
                      <w:sz w:val="18"/>
                      <w:szCs w:val="18"/>
                      <w:lang w:val="es"/>
                    </w:rPr>
                    <w:t>Irrit</w:t>
                  </w:r>
                  <w:proofErr w:type="spellEnd"/>
                  <w:r>
                    <w:rPr>
                      <w:sz w:val="18"/>
                      <w:szCs w:val="18"/>
                      <w:lang w:val="es"/>
                    </w:rPr>
                    <w:t xml:space="preserve">. oc. 2: Lesión/irritación ocular grave, Categoría de peligro 2 </w:t>
                  </w:r>
                </w:p>
                <w:p w:rsidR="007465AC" w:rsidRPr="006F68B8" w:rsidRDefault="007465AC" w:rsidP="007465AC">
                  <w:pPr>
                    <w:pStyle w:val="BodyText"/>
                    <w:kinsoku w:val="0"/>
                    <w:overflowPunct w:val="0"/>
                    <w:spacing w:before="0"/>
                    <w:ind w:left="0" w:right="913"/>
                    <w:jc w:val="both"/>
                    <w:rPr>
                      <w:b w:val="0"/>
                      <w:bCs w:val="0"/>
                      <w:sz w:val="18"/>
                      <w:szCs w:val="18"/>
                      <w:lang w:val="es-VE"/>
                    </w:rPr>
                  </w:pPr>
                  <w:proofErr w:type="spellStart"/>
                  <w:r>
                    <w:rPr>
                      <w:sz w:val="18"/>
                      <w:szCs w:val="18"/>
                      <w:lang w:val="es"/>
                    </w:rPr>
                    <w:t>Sens</w:t>
                  </w:r>
                  <w:proofErr w:type="spellEnd"/>
                  <w:r>
                    <w:rPr>
                      <w:sz w:val="18"/>
                      <w:szCs w:val="18"/>
                      <w:lang w:val="es"/>
                    </w:rPr>
                    <w:t xml:space="preserve">. </w:t>
                  </w:r>
                  <w:proofErr w:type="spellStart"/>
                  <w:r>
                    <w:rPr>
                      <w:sz w:val="18"/>
                      <w:szCs w:val="18"/>
                      <w:lang w:val="es"/>
                    </w:rPr>
                    <w:t>Cut</w:t>
                  </w:r>
                  <w:proofErr w:type="spellEnd"/>
                  <w:r>
                    <w:rPr>
                      <w:sz w:val="18"/>
                      <w:szCs w:val="18"/>
                      <w:lang w:val="es"/>
                    </w:rPr>
                    <w:t>. 1: Sensibilización - Piel, Categoría de peligro 1</w:t>
                  </w:r>
                </w:p>
                <w:p w:rsidR="007465AC" w:rsidRPr="006F68B8" w:rsidRDefault="007465AC" w:rsidP="007465AC">
                  <w:pPr>
                    <w:pStyle w:val="BodyText"/>
                    <w:kinsoku w:val="0"/>
                    <w:overflowPunct w:val="0"/>
                    <w:spacing w:before="0" w:line="203" w:lineRule="exact"/>
                    <w:ind w:left="0"/>
                    <w:jc w:val="both"/>
                    <w:rPr>
                      <w:b w:val="0"/>
                      <w:bCs w:val="0"/>
                      <w:sz w:val="18"/>
                      <w:szCs w:val="18"/>
                      <w:lang w:val="es-VE"/>
                    </w:rPr>
                  </w:pPr>
                  <w:proofErr w:type="spellStart"/>
                  <w:r>
                    <w:rPr>
                      <w:sz w:val="18"/>
                      <w:szCs w:val="18"/>
                      <w:lang w:val="es"/>
                    </w:rPr>
                    <w:t>Tox</w:t>
                  </w:r>
                  <w:proofErr w:type="spellEnd"/>
                  <w:r>
                    <w:rPr>
                      <w:sz w:val="18"/>
                      <w:szCs w:val="18"/>
                      <w:lang w:val="es"/>
                    </w:rPr>
                    <w:t xml:space="preserve">. </w:t>
                  </w:r>
                  <w:proofErr w:type="spellStart"/>
                  <w:r>
                    <w:rPr>
                      <w:sz w:val="18"/>
                      <w:szCs w:val="18"/>
                      <w:lang w:val="es"/>
                    </w:rPr>
                    <w:t>asp</w:t>
                  </w:r>
                  <w:proofErr w:type="spellEnd"/>
                  <w:r>
                    <w:rPr>
                      <w:sz w:val="18"/>
                      <w:szCs w:val="18"/>
                      <w:lang w:val="es"/>
                    </w:rPr>
                    <w:t>. 1: Peligro por aspiración, Categoría de peligro 1</w:t>
                  </w:r>
                </w:p>
                <w:p w:rsidR="007465AC" w:rsidRPr="005D0AC1" w:rsidRDefault="007465AC" w:rsidP="007465AC">
                  <w:pPr>
                    <w:rPr>
                      <w:lang w:val="es-VE"/>
                    </w:rPr>
                  </w:pPr>
                </w:p>
              </w:txbxContent>
            </v:textbox>
          </v:shape>
        </w:pict>
      </w:r>
      <w:r>
        <w:rPr>
          <w:noProof/>
        </w:rPr>
        <w:pict>
          <v:shape id="_x0000_s1340" type="#_x0000_t202" style="position:absolute;left:0;text-align:left;margin-left:459.55pt;margin-top:7.55pt;width:110.35pt;height:24.15pt;z-index:251696128;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" stroked="f">
            <v:textbox>
              <w:txbxContent>
                <w:p w:rsidR="00516421" w:rsidRPr="00516421" w:rsidRDefault="00516421" w:rsidP="00516421">
                  <w:pPr>
                    <w:pStyle w:val="BodyText"/>
                    <w:kinsoku w:val="0"/>
                    <w:overflowPunct w:val="0"/>
                    <w:spacing w:line="142" w:lineRule="exact"/>
                    <w:ind w:left="0"/>
                    <w:jc w:val="right"/>
                    <w:rPr>
                      <w:b w:val="0"/>
                      <w:sz w:val="16"/>
                      <w:szCs w:val="16"/>
                    </w:rPr>
                  </w:pPr>
                  <w:r>
                    <w:rPr>
                      <w:b w:val="0"/>
                      <w:sz w:val="16"/>
                      <w:szCs w:val="16"/>
                      <w:lang w:val="es"/>
                    </w:rPr>
                    <w:t>(Continuación de la página 9</w:t>
                  </w:r>
                  <w:r w:rsidRPr="00516421">
                    <w:rPr>
                      <w:b w:val="0"/>
                      <w:sz w:val="16"/>
                      <w:szCs w:val="16"/>
                      <w:lang w:val="es"/>
                    </w:rPr>
                    <w:t>)</w:t>
                  </w:r>
                </w:p>
                <w:p w:rsidR="00516421" w:rsidRPr="00516421" w:rsidRDefault="00516421" w:rsidP="00516421">
                  <w:pPr>
                    <w:pStyle w:val="BodyText"/>
                    <w:kinsoku w:val="0"/>
                    <w:overflowPunct w:val="0"/>
                    <w:spacing w:before="64" w:line="135" w:lineRule="exact"/>
                    <w:ind w:left="0" w:right="113"/>
                    <w:jc w:val="right"/>
                    <w:rPr>
                      <w:b w:val="0"/>
                      <w:sz w:val="16"/>
                      <w:szCs w:val="16"/>
                    </w:rPr>
                  </w:pPr>
                </w:p>
                <w:p w:rsidR="00516421" w:rsidRPr="007B2A1B" w:rsidRDefault="00516421" w:rsidP="00516421">
                  <w:pPr>
                    <w:rPr>
                      <w:lang w:val="es-VE"/>
                    </w:rPr>
                  </w:pPr>
                </w:p>
              </w:txbxContent>
            </v:textbox>
            <w10:wrap type="square"/>
          </v:shape>
        </w:pict>
      </w:r>
      <w:bookmarkStart w:id="0" w:name="_GoBack"/>
      <w:r>
        <w:rPr>
          <w:b w:val="0"/>
          <w:bCs w:val="0"/>
          <w:sz w:val="20"/>
          <w:szCs w:val="20"/>
          <w:lang w:val="es"/>
        </w:rPr>
      </w:r>
      <w:r>
        <w:rPr>
          <w:b w:val="0"/>
          <w:bCs w:val="0"/>
          <w:sz w:val="20"/>
          <w:szCs w:val="20"/>
          <w:lang w:val="es"/>
        </w:rPr>
        <w:pict>
          <v:group id="_x0000_s1306" style="width:536.3pt;height:158.3pt;mso-position-horizontal-relative:char;mso-position-vertical-relative:line" coordsize="10726,3166" o:allowincell="f">
            <v:shape id="_x0000_s1307" style="position:absolute;left:4;top:4;width:10714;height:20;mso-position-horizontal-relative:page;mso-position-vertical-relative:page" coordsize="10714,20" o:allowincell="f" path="m,l10713,e" filled="f" strokecolor="#7f7f7f" strokeweight=".48pt">
              <v:path arrowok="t"/>
            </v:shape>
            <v:shape id="_x0000_s1308" style="position:absolute;left:4;top:3096;width:10714;height:20;mso-position-horizontal-relative:page;mso-position-vertical-relative:page" coordsize="10714,20" o:allowincell="f" path="m,l10713,e" filled="f" strokecolor="#7f7f7f" strokeweight=".48pt">
              <v:path arrowok="t"/>
            </v:shape>
            <v:shape id="_x0000_s1309" style="position:absolute;left:4;top:2;width:20;height:3092;mso-position-horizontal-relative:page;mso-position-vertical-relative:page" coordsize="20,3092" o:allowincell="f" path="m,l,3091e" filled="f" strokecolor="#7f7f7f" strokeweight=".24pt">
              <v:path arrowok="t"/>
            </v:shape>
            <v:shape id="_x0000_s1310" style="position:absolute;left:10718;top:2;width:20;height:3092;mso-position-horizontal-relative:page;mso-position-vertical-relative:page" coordsize="20,3092" o:allowincell="f" path="m,l,3091e" filled="f" strokecolor="#7f7f7f" strokeweight=".24pt">
              <v:path arrowok="t"/>
            </v:shape>
            <v:shape id="_x0000_s1311" style="position:absolute;left:9;top:2;width:20;height:3092;mso-position-horizontal-relative:page;mso-position-vertical-relative:page" coordsize="20,3092" o:allowincell="f" path="m,l,3091e" filled="f" strokecolor="#7f7f7f" strokeweight=".24pt">
              <v:path arrowok="t"/>
            </v:shape>
            <v:shape id="_x0000_s1312" style="position:absolute;left:10723;top:2;width:20;height:3092;mso-position-horizontal-relative:page;mso-position-vertical-relative:page" coordsize="20,3092" o:allowincell="f" path="m,l,3091e" filled="f" strokecolor="#7f7f7f" strokeweight=".24pt">
              <v:path arrowok="t"/>
            </v:shape>
            <v:shape id="_x0000_s1313" type="#_x0000_t202" style="position:absolute;left:9648;top:140;width:988;height:140;mso-position-horizontal-relative:page;mso-position-vertical-relative:page" o:allowincell="f" filled="f" stroked="f">
              <v:textbox style="mso-next-textbox:#_x0000_s1313" inset="0,0,0,0">
                <w:txbxContent>
                  <w:p w:rsidR="006F68B8" w:rsidRDefault="006F68B8">
                    <w:pPr>
                      <w:pStyle w:val="BodyText"/>
                      <w:kinsoku w:val="0"/>
                      <w:overflowPunct w:val="0"/>
                      <w:spacing w:before="0" w:line="139" w:lineRule="exact"/>
                      <w:ind w:left="0"/>
                      <w:rPr>
                        <w:b w:val="0"/>
                        <w:bCs w:val="0"/>
                        <w:sz w:val="14"/>
                        <w:szCs w:val="14"/>
                      </w:rPr>
                    </w:pPr>
                  </w:p>
                </w:txbxContent>
              </v:textbox>
            </v:shape>
            <v:shape id="_x0000_s1314" type="#_x0000_t202" style="position:absolute;left:422;top:307;width:6095;height:2660;mso-position-horizontal-relative:page;mso-position-vertical-relative:page" o:allowincell="f" filled="f" stroked="f">
              <v:textbox style="mso-next-textbox:#_x0000_s1314" inset="0,0,0,0">
                <w:txbxContent>
                  <w:p w:rsidR="006F68B8" w:rsidRPr="006F68B8" w:rsidRDefault="006F68B8">
                    <w:pPr>
                      <w:pStyle w:val="BodyText"/>
                      <w:kinsoku w:val="0"/>
                      <w:overflowPunct w:val="0"/>
                      <w:spacing w:before="0" w:line="203" w:lineRule="exact"/>
                      <w:ind w:left="0"/>
                      <w:jc w:val="both"/>
                      <w:rPr>
                        <w:b w:val="0"/>
                        <w:bCs w:val="0"/>
                        <w:sz w:val="18"/>
                        <w:szCs w:val="18"/>
                        <w:lang w:val="es-VE"/>
                      </w:rPr>
                    </w:pPr>
                  </w:p>
                </w:txbxContent>
              </v:textbox>
            </v:shape>
            <v:shape id="_x0000_s1315" type="#_x0000_t202" style="position:absolute;left:10354;top:3045;width:167;height:120;mso-position-horizontal-relative:page;mso-position-vertical-relative:page" o:allowincell="f" filled="f" stroked="f">
              <v:textbox style="mso-next-textbox:#_x0000_s1315" inset="0,0,0,0">
                <w:txbxContent>
                  <w:p w:rsidR="006F68B8" w:rsidRDefault="006F68B8">
                    <w:pPr>
                      <w:pStyle w:val="BodyText"/>
                      <w:kinsoku w:val="0"/>
                      <w:overflowPunct w:val="0"/>
                      <w:spacing w:before="0" w:line="120" w:lineRule="exact"/>
                      <w:ind w:left="0"/>
                      <w:rPr>
                        <w:b w:val="0"/>
                        <w:bCs w:val="0"/>
                        <w:sz w:val="12"/>
                        <w:szCs w:val="12"/>
                      </w:rPr>
                    </w:pPr>
                    <w:r>
                      <w:rPr>
                        <w:b w:val="0"/>
                        <w:bCs w:val="0"/>
                        <w:sz w:val="12"/>
                        <w:szCs w:val="12"/>
                        <w:lang w:val="es"/>
                      </w:rPr>
                      <w:t>GB</w:t>
                    </w:r>
                  </w:p>
                </w:txbxContent>
              </v:textbox>
            </v:shape>
            <w10:anchorlock/>
          </v:group>
        </w:pict>
      </w:r>
      <w:bookmarkEnd w:id="0"/>
    </w:p>
    <w:sectPr w:rsidR="00D87BA9" w:rsidSect="006D46D7">
      <w:headerReference w:type="default" r:id="rId36"/>
      <w:footerReference w:type="default" r:id="rId37"/>
      <w:pgSz w:w="12240" w:h="15840"/>
      <w:pgMar w:top="2300" w:right="640" w:bottom="20" w:left="0"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473B" w:rsidRDefault="0015473B" w:rsidP="006F68B8">
      <w:r>
        <w:separator/>
      </w:r>
    </w:p>
  </w:endnote>
  <w:endnote w:type="continuationSeparator" w:id="0">
    <w:p w:rsidR="0015473B" w:rsidRDefault="0015473B" w:rsidP="006F6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68B8" w:rsidRDefault="008E6722">
    <w:pPr>
      <w:pStyle w:val="BodyText"/>
      <w:kinsoku w:val="0"/>
      <w:overflowPunct w:val="0"/>
      <w:spacing w:before="0" w:line="14" w:lineRule="auto"/>
      <w:ind w:left="0"/>
      <w:rPr>
        <w:b w:val="0"/>
        <w:bCs w:val="0"/>
        <w:sz w:val="2"/>
        <w:szCs w:val="2"/>
      </w:rPr>
    </w:pPr>
    <w:r>
      <w:rPr>
        <w:noProof/>
        <w:lang w:val="es"/>
      </w:rPr>
      <w:pict>
        <v:shapetype id="_x0000_t202" coordsize="21600,21600" o:spt="202" path="m,l,21600r21600,l21600,xe">
          <v:stroke joinstyle="miter"/>
          <v:path gradientshapeok="t" o:connecttype="rect"/>
        </v:shapetype>
        <v:shape id="_x0000_s2049" type="#_x0000_t202" style="position:absolute;margin-left:-1pt;margin-top:790pt;width:3.75pt;height:3pt;z-index:-251698688;mso-position-horizontal-relative:page;mso-position-vertical-relative:page" o:allowincell="f" filled="f" stroked="f">
          <v:textbox inset="0,0,0,0">
            <w:txbxContent>
              <w:p w:rsidR="006F68B8" w:rsidRDefault="006F68B8">
                <w:pPr>
                  <w:pStyle w:val="BodyText"/>
                  <w:kinsoku w:val="0"/>
                  <w:overflowPunct w:val="0"/>
                  <w:spacing w:before="16"/>
                  <w:ind w:left="20"/>
                  <w:rPr>
                    <w:rFonts w:ascii="Arial" w:hAnsi="Arial" w:cs="Arial"/>
                    <w:b w:val="0"/>
                    <w:bCs w:val="0"/>
                    <w:sz w:val="2"/>
                    <w:szCs w:val="2"/>
                  </w:rPr>
                </w:pPr>
                <w:r>
                  <w:rPr>
                    <w:rFonts w:ascii="Arial" w:hAnsi="Arial" w:cs="Arial"/>
                    <w:b w:val="0"/>
                    <w:bCs w:val="0"/>
                    <w:sz w:val="2"/>
                    <w:szCs w:val="2"/>
                    <w:lang w:val="es"/>
                  </w:rPr>
                  <w:t>42.0</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68B8" w:rsidRDefault="008E6722">
    <w:pPr>
      <w:pStyle w:val="BodyText"/>
      <w:kinsoku w:val="0"/>
      <w:overflowPunct w:val="0"/>
      <w:spacing w:before="0" w:line="14" w:lineRule="auto"/>
      <w:ind w:left="0"/>
      <w:rPr>
        <w:b w:val="0"/>
        <w:bCs w:val="0"/>
        <w:sz w:val="2"/>
        <w:szCs w:val="2"/>
      </w:rPr>
    </w:pPr>
    <w:r>
      <w:rPr>
        <w:noProof/>
        <w:lang w:val="es"/>
      </w:rPr>
      <w:pict>
        <v:shapetype id="_x0000_t202" coordsize="21600,21600" o:spt="202" path="m,l,21600r21600,l21600,xe">
          <v:stroke joinstyle="miter"/>
          <v:path gradientshapeok="t" o:connecttype="rect"/>
        </v:shapetype>
        <v:shape id="_x0000_s2065" type="#_x0000_t202" style="position:absolute;margin-left:-1pt;margin-top:790pt;width:3.75pt;height:3pt;z-index:-251688448;mso-position-horizontal-relative:page;mso-position-vertical-relative:page" o:allowincell="f" filled="f" stroked="f">
          <v:textbox inset="0,0,0,0">
            <w:txbxContent>
              <w:p w:rsidR="006F68B8" w:rsidRDefault="006F68B8">
                <w:pPr>
                  <w:pStyle w:val="BodyText"/>
                  <w:kinsoku w:val="0"/>
                  <w:overflowPunct w:val="0"/>
                  <w:spacing w:before="16"/>
                  <w:ind w:left="20"/>
                  <w:rPr>
                    <w:rFonts w:ascii="Arial" w:hAnsi="Arial" w:cs="Arial"/>
                    <w:b w:val="0"/>
                    <w:bCs w:val="0"/>
                    <w:sz w:val="2"/>
                    <w:szCs w:val="2"/>
                  </w:rPr>
                </w:pPr>
                <w:r>
                  <w:rPr>
                    <w:rFonts w:ascii="Arial" w:hAnsi="Arial" w:cs="Arial"/>
                    <w:b w:val="0"/>
                    <w:bCs w:val="0"/>
                    <w:sz w:val="2"/>
                    <w:szCs w:val="2"/>
                    <w:lang w:val="es"/>
                  </w:rPr>
                  <w:t>42.0</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68B8" w:rsidRDefault="008E6722">
    <w:pPr>
      <w:pStyle w:val="BodyText"/>
      <w:kinsoku w:val="0"/>
      <w:overflowPunct w:val="0"/>
      <w:spacing w:before="0" w:line="14" w:lineRule="auto"/>
      <w:ind w:left="0"/>
      <w:rPr>
        <w:b w:val="0"/>
        <w:bCs w:val="0"/>
        <w:sz w:val="2"/>
        <w:szCs w:val="2"/>
      </w:rPr>
    </w:pPr>
    <w:r>
      <w:rPr>
        <w:noProof/>
        <w:lang w:val="es"/>
      </w:rPr>
      <w:pict>
        <v:shapetype id="_x0000_t202" coordsize="21600,21600" o:spt="202" path="m,l,21600r21600,l21600,xe">
          <v:stroke joinstyle="miter"/>
          <v:path gradientshapeok="t" o:connecttype="rect"/>
        </v:shapetype>
        <v:shape id="_x0000_s2081" type="#_x0000_t202" style="position:absolute;margin-left:-1pt;margin-top:790pt;width:3.75pt;height:3pt;z-index:-251678208;mso-position-horizontal-relative:page;mso-position-vertical-relative:page" o:allowincell="f" filled="f" stroked="f">
          <v:textbox inset="0,0,0,0">
            <w:txbxContent>
              <w:p w:rsidR="006F68B8" w:rsidRDefault="006F68B8">
                <w:pPr>
                  <w:pStyle w:val="BodyText"/>
                  <w:kinsoku w:val="0"/>
                  <w:overflowPunct w:val="0"/>
                  <w:spacing w:before="16"/>
                  <w:ind w:left="20"/>
                  <w:rPr>
                    <w:rFonts w:ascii="Arial" w:hAnsi="Arial" w:cs="Arial"/>
                    <w:b w:val="0"/>
                    <w:bCs w:val="0"/>
                    <w:sz w:val="2"/>
                    <w:szCs w:val="2"/>
                  </w:rPr>
                </w:pPr>
                <w:r>
                  <w:rPr>
                    <w:rFonts w:ascii="Arial" w:hAnsi="Arial" w:cs="Arial"/>
                    <w:b w:val="0"/>
                    <w:bCs w:val="0"/>
                    <w:sz w:val="2"/>
                    <w:szCs w:val="2"/>
                    <w:lang w:val="es"/>
                  </w:rPr>
                  <w:t>42.0</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68B8" w:rsidRDefault="008E6722">
    <w:pPr>
      <w:pStyle w:val="BodyText"/>
      <w:kinsoku w:val="0"/>
      <w:overflowPunct w:val="0"/>
      <w:spacing w:before="0" w:line="14" w:lineRule="auto"/>
      <w:ind w:left="0"/>
      <w:rPr>
        <w:b w:val="0"/>
        <w:bCs w:val="0"/>
        <w:sz w:val="2"/>
        <w:szCs w:val="2"/>
      </w:rPr>
    </w:pPr>
    <w:r>
      <w:rPr>
        <w:noProof/>
        <w:lang w:val="es"/>
      </w:rPr>
      <w:pict>
        <v:shapetype id="_x0000_t202" coordsize="21600,21600" o:spt="202" path="m,l,21600r21600,l21600,xe">
          <v:stroke joinstyle="miter"/>
          <v:path gradientshapeok="t" o:connecttype="rect"/>
        </v:shapetype>
        <v:shape id="_x0000_s2097" type="#_x0000_t202" style="position:absolute;margin-left:-1pt;margin-top:790pt;width:3.75pt;height:3pt;z-index:-251667968;mso-position-horizontal-relative:page;mso-position-vertical-relative:page" o:allowincell="f" filled="f" stroked="f">
          <v:textbox inset="0,0,0,0">
            <w:txbxContent>
              <w:p w:rsidR="006F68B8" w:rsidRDefault="006F68B8">
                <w:pPr>
                  <w:pStyle w:val="BodyText"/>
                  <w:kinsoku w:val="0"/>
                  <w:overflowPunct w:val="0"/>
                  <w:spacing w:before="16"/>
                  <w:ind w:left="20"/>
                  <w:rPr>
                    <w:rFonts w:ascii="Arial" w:hAnsi="Arial" w:cs="Arial"/>
                    <w:b w:val="0"/>
                    <w:bCs w:val="0"/>
                    <w:sz w:val="2"/>
                    <w:szCs w:val="2"/>
                  </w:rPr>
                </w:pPr>
                <w:r>
                  <w:rPr>
                    <w:rFonts w:ascii="Arial" w:hAnsi="Arial" w:cs="Arial"/>
                    <w:b w:val="0"/>
                    <w:bCs w:val="0"/>
                    <w:sz w:val="2"/>
                    <w:szCs w:val="2"/>
                    <w:lang w:val="es"/>
                  </w:rPr>
                  <w:t>42.0</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68B8" w:rsidRDefault="008E6722">
    <w:pPr>
      <w:pStyle w:val="BodyText"/>
      <w:kinsoku w:val="0"/>
      <w:overflowPunct w:val="0"/>
      <w:spacing w:before="0" w:line="14" w:lineRule="auto"/>
      <w:ind w:left="0"/>
      <w:rPr>
        <w:b w:val="0"/>
        <w:bCs w:val="0"/>
        <w:sz w:val="2"/>
        <w:szCs w:val="2"/>
      </w:rPr>
    </w:pPr>
    <w:r>
      <w:rPr>
        <w:noProof/>
        <w:lang w:val="es"/>
      </w:rPr>
      <w:pict>
        <v:shapetype id="_x0000_t202" coordsize="21600,21600" o:spt="202" path="m,l,21600r21600,l21600,xe">
          <v:stroke joinstyle="miter"/>
          <v:path gradientshapeok="t" o:connecttype="rect"/>
        </v:shapetype>
        <v:shape id="_x0000_s2112" type="#_x0000_t202" style="position:absolute;margin-left:-1pt;margin-top:790pt;width:3.75pt;height:3pt;z-index:-251658752;mso-position-horizontal-relative:page;mso-position-vertical-relative:page" o:allowincell="f" filled="f" stroked="f">
          <v:textbox inset="0,0,0,0">
            <w:txbxContent>
              <w:p w:rsidR="006F68B8" w:rsidRDefault="006F68B8">
                <w:pPr>
                  <w:pStyle w:val="BodyText"/>
                  <w:kinsoku w:val="0"/>
                  <w:overflowPunct w:val="0"/>
                  <w:spacing w:before="16"/>
                  <w:ind w:left="20"/>
                  <w:rPr>
                    <w:rFonts w:ascii="Arial" w:hAnsi="Arial" w:cs="Arial"/>
                    <w:b w:val="0"/>
                    <w:bCs w:val="0"/>
                    <w:sz w:val="2"/>
                    <w:szCs w:val="2"/>
                  </w:rPr>
                </w:pPr>
                <w:r>
                  <w:rPr>
                    <w:rFonts w:ascii="Arial" w:hAnsi="Arial" w:cs="Arial"/>
                    <w:b w:val="0"/>
                    <w:bCs w:val="0"/>
                    <w:sz w:val="2"/>
                    <w:szCs w:val="2"/>
                    <w:lang w:val="es"/>
                  </w:rPr>
                  <w:t>42.0</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68B8" w:rsidRDefault="008E6722">
    <w:pPr>
      <w:pStyle w:val="BodyText"/>
      <w:kinsoku w:val="0"/>
      <w:overflowPunct w:val="0"/>
      <w:spacing w:before="0" w:line="14" w:lineRule="auto"/>
      <w:ind w:left="0"/>
      <w:rPr>
        <w:b w:val="0"/>
        <w:bCs w:val="0"/>
        <w:sz w:val="2"/>
        <w:szCs w:val="2"/>
      </w:rPr>
    </w:pPr>
    <w:r>
      <w:rPr>
        <w:noProof/>
        <w:lang w:val="es"/>
      </w:rPr>
      <w:pict>
        <v:shapetype id="_x0000_t202" coordsize="21600,21600" o:spt="202" path="m,l,21600r21600,l21600,xe">
          <v:stroke joinstyle="miter"/>
          <v:path gradientshapeok="t" o:connecttype="rect"/>
        </v:shapetype>
        <v:shape id="_x0000_s2128" type="#_x0000_t202" style="position:absolute;margin-left:-1pt;margin-top:790pt;width:3.75pt;height:3pt;z-index:-251648512;mso-position-horizontal-relative:page;mso-position-vertical-relative:page" o:allowincell="f" filled="f" stroked="f">
          <v:textbox inset="0,0,0,0">
            <w:txbxContent>
              <w:p w:rsidR="006F68B8" w:rsidRDefault="006F68B8">
                <w:pPr>
                  <w:pStyle w:val="BodyText"/>
                  <w:kinsoku w:val="0"/>
                  <w:overflowPunct w:val="0"/>
                  <w:spacing w:before="16"/>
                  <w:ind w:left="20"/>
                  <w:rPr>
                    <w:rFonts w:ascii="Arial" w:hAnsi="Arial" w:cs="Arial"/>
                    <w:b w:val="0"/>
                    <w:bCs w:val="0"/>
                    <w:sz w:val="2"/>
                    <w:szCs w:val="2"/>
                  </w:rPr>
                </w:pPr>
                <w:r>
                  <w:rPr>
                    <w:rFonts w:ascii="Arial" w:hAnsi="Arial" w:cs="Arial"/>
                    <w:b w:val="0"/>
                    <w:bCs w:val="0"/>
                    <w:sz w:val="2"/>
                    <w:szCs w:val="2"/>
                    <w:lang w:val="es"/>
                  </w:rPr>
                  <w:t>42.0</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68B8" w:rsidRDefault="008E6722">
    <w:pPr>
      <w:pStyle w:val="BodyText"/>
      <w:kinsoku w:val="0"/>
      <w:overflowPunct w:val="0"/>
      <w:spacing w:before="0" w:line="14" w:lineRule="auto"/>
      <w:ind w:left="0"/>
      <w:rPr>
        <w:b w:val="0"/>
        <w:bCs w:val="0"/>
        <w:sz w:val="2"/>
        <w:szCs w:val="2"/>
      </w:rPr>
    </w:pPr>
    <w:r>
      <w:rPr>
        <w:noProof/>
        <w:lang w:val="es"/>
      </w:rPr>
      <w:pict>
        <v:shapetype id="_x0000_t202" coordsize="21600,21600" o:spt="202" path="m,l,21600r21600,l21600,xe">
          <v:stroke joinstyle="miter"/>
          <v:path gradientshapeok="t" o:connecttype="rect"/>
        </v:shapetype>
        <v:shape id="_x0000_s2144" type="#_x0000_t202" style="position:absolute;margin-left:-1pt;margin-top:790pt;width:3.75pt;height:3pt;z-index:-251638272;mso-position-horizontal-relative:page;mso-position-vertical-relative:page" o:allowincell="f" filled="f" stroked="f">
          <v:textbox inset="0,0,0,0">
            <w:txbxContent>
              <w:p w:rsidR="006F68B8" w:rsidRDefault="006F68B8">
                <w:pPr>
                  <w:pStyle w:val="BodyText"/>
                  <w:kinsoku w:val="0"/>
                  <w:overflowPunct w:val="0"/>
                  <w:spacing w:before="16"/>
                  <w:ind w:left="20"/>
                  <w:rPr>
                    <w:rFonts w:ascii="Arial" w:hAnsi="Arial" w:cs="Arial"/>
                    <w:b w:val="0"/>
                    <w:bCs w:val="0"/>
                    <w:sz w:val="2"/>
                    <w:szCs w:val="2"/>
                  </w:rPr>
                </w:pPr>
                <w:r>
                  <w:rPr>
                    <w:rFonts w:ascii="Arial" w:hAnsi="Arial" w:cs="Arial"/>
                    <w:b w:val="0"/>
                    <w:bCs w:val="0"/>
                    <w:sz w:val="2"/>
                    <w:szCs w:val="2"/>
                    <w:lang w:val="es"/>
                  </w:rPr>
                  <w:t>42.0</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68B8" w:rsidRDefault="008E6722">
    <w:pPr>
      <w:pStyle w:val="BodyText"/>
      <w:kinsoku w:val="0"/>
      <w:overflowPunct w:val="0"/>
      <w:spacing w:before="0" w:line="14" w:lineRule="auto"/>
      <w:ind w:left="0"/>
      <w:rPr>
        <w:b w:val="0"/>
        <w:bCs w:val="0"/>
        <w:sz w:val="2"/>
        <w:szCs w:val="2"/>
      </w:rPr>
    </w:pPr>
    <w:r>
      <w:rPr>
        <w:noProof/>
        <w:lang w:val="es"/>
      </w:rPr>
      <w:pict>
        <v:shapetype id="_x0000_t202" coordsize="21600,21600" o:spt="202" path="m,l,21600r21600,l21600,xe">
          <v:stroke joinstyle="miter"/>
          <v:path gradientshapeok="t" o:connecttype="rect"/>
        </v:shapetype>
        <v:shape id="_x0000_s2160" type="#_x0000_t202" style="position:absolute;margin-left:-1pt;margin-top:790pt;width:3.75pt;height:3pt;z-index:-251628032;mso-position-horizontal-relative:page;mso-position-vertical-relative:page" o:allowincell="f" filled="f" stroked="f">
          <v:textbox inset="0,0,0,0">
            <w:txbxContent>
              <w:p w:rsidR="006F68B8" w:rsidRDefault="006F68B8">
                <w:pPr>
                  <w:pStyle w:val="BodyText"/>
                  <w:kinsoku w:val="0"/>
                  <w:overflowPunct w:val="0"/>
                  <w:spacing w:before="16"/>
                  <w:ind w:left="20"/>
                  <w:rPr>
                    <w:rFonts w:ascii="Arial" w:hAnsi="Arial" w:cs="Arial"/>
                    <w:b w:val="0"/>
                    <w:bCs w:val="0"/>
                    <w:sz w:val="2"/>
                    <w:szCs w:val="2"/>
                  </w:rPr>
                </w:pPr>
                <w:r>
                  <w:rPr>
                    <w:rFonts w:ascii="Arial" w:hAnsi="Arial" w:cs="Arial"/>
                    <w:b w:val="0"/>
                    <w:bCs w:val="0"/>
                    <w:sz w:val="2"/>
                    <w:szCs w:val="2"/>
                    <w:lang w:val="es"/>
                  </w:rPr>
                  <w:t>42.0</w:t>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68B8" w:rsidRDefault="008E6722">
    <w:pPr>
      <w:pStyle w:val="BodyText"/>
      <w:kinsoku w:val="0"/>
      <w:overflowPunct w:val="0"/>
      <w:spacing w:before="0" w:line="14" w:lineRule="auto"/>
      <w:ind w:left="0"/>
      <w:rPr>
        <w:b w:val="0"/>
        <w:bCs w:val="0"/>
        <w:sz w:val="2"/>
        <w:szCs w:val="2"/>
      </w:rPr>
    </w:pPr>
    <w:r>
      <w:rPr>
        <w:noProof/>
        <w:lang w:val="es"/>
      </w:rPr>
      <w:pict>
        <v:shapetype id="_x0000_t202" coordsize="21600,21600" o:spt="202" path="m,l,21600r21600,l21600,xe">
          <v:stroke joinstyle="miter"/>
          <v:path gradientshapeok="t" o:connecttype="rect"/>
        </v:shapetype>
        <v:shape id="_x0000_s2175" type="#_x0000_t202" style="position:absolute;margin-left:-1pt;margin-top:790pt;width:3.75pt;height:3pt;z-index:-251618816;mso-position-horizontal-relative:page;mso-position-vertical-relative:page" o:allowincell="f" filled="f" stroked="f">
          <v:textbox inset="0,0,0,0">
            <w:txbxContent>
              <w:p w:rsidR="006F68B8" w:rsidRDefault="006F68B8">
                <w:pPr>
                  <w:pStyle w:val="BodyText"/>
                  <w:kinsoku w:val="0"/>
                  <w:overflowPunct w:val="0"/>
                  <w:spacing w:before="16"/>
                  <w:ind w:left="20"/>
                  <w:rPr>
                    <w:rFonts w:ascii="Arial" w:hAnsi="Arial" w:cs="Arial"/>
                    <w:b w:val="0"/>
                    <w:bCs w:val="0"/>
                    <w:sz w:val="2"/>
                    <w:szCs w:val="2"/>
                  </w:rPr>
                </w:pPr>
                <w:r>
                  <w:rPr>
                    <w:rFonts w:ascii="Arial" w:hAnsi="Arial" w:cs="Arial"/>
                    <w:b w:val="0"/>
                    <w:bCs w:val="0"/>
                    <w:sz w:val="2"/>
                    <w:szCs w:val="2"/>
                    <w:lang w:val="es"/>
                  </w:rPr>
                  <w:t>42.0</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473B" w:rsidRDefault="0015473B" w:rsidP="006F68B8">
      <w:r>
        <w:separator/>
      </w:r>
    </w:p>
  </w:footnote>
  <w:footnote w:type="continuationSeparator" w:id="0">
    <w:p w:rsidR="0015473B" w:rsidRDefault="0015473B" w:rsidP="006F6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68B8" w:rsidRDefault="008E6722">
    <w:pPr>
      <w:pStyle w:val="BodyText"/>
      <w:kinsoku w:val="0"/>
      <w:overflowPunct w:val="0"/>
      <w:spacing w:before="0" w:line="14" w:lineRule="auto"/>
      <w:ind w:left="0"/>
      <w:rPr>
        <w:b w:val="0"/>
        <w:bCs w:val="0"/>
        <w:sz w:val="20"/>
        <w:szCs w:val="20"/>
      </w:rPr>
    </w:pPr>
    <w:r>
      <w:rPr>
        <w:noProof/>
        <w:lang w:val="es"/>
      </w:rPr>
      <w:pict>
        <v:shapetype id="_x0000_t202" coordsize="21600,21600" o:spt="202" path="m,l,21600r21600,l21600,xe">
          <v:stroke joinstyle="miter"/>
          <v:path gradientshapeok="t" o:connecttype="rect"/>
        </v:shapetype>
        <v:shape id="_x0000_s2063" type="#_x0000_t202" style="position:absolute;margin-left:41.25pt;margin-top:93.95pt;width:310.5pt;height:15.55pt;z-index:-251690496;mso-position-horizontal-relative:page;mso-position-vertical-relative:page" o:allowincell="f" filled="f" stroked="f">
          <v:textbox inset="0,0,0,0">
            <w:txbxContent>
              <w:p w:rsidR="006F68B8" w:rsidRPr="006F68B8" w:rsidRDefault="006F68B8">
                <w:pPr>
                  <w:pStyle w:val="BodyText"/>
                  <w:kinsoku w:val="0"/>
                  <w:overflowPunct w:val="0"/>
                  <w:spacing w:before="0" w:line="250" w:lineRule="exact"/>
                  <w:ind w:left="20"/>
                  <w:rPr>
                    <w:b w:val="0"/>
                    <w:bCs w:val="0"/>
                    <w:spacing w:val="-4"/>
                    <w:lang w:val="es-VE"/>
                  </w:rPr>
                </w:pPr>
                <w:r>
                  <w:rPr>
                    <w:lang w:val="es"/>
                  </w:rPr>
                  <w:t xml:space="preserve">Nombre comercial: </w:t>
                </w:r>
                <w:r>
                  <w:rPr>
                    <w:b w:val="0"/>
                    <w:bCs w:val="0"/>
                    <w:lang w:val="es"/>
                  </w:rPr>
                  <w:t>ECOS Pet Shampoo Lavender</w:t>
                </w:r>
              </w:p>
            </w:txbxContent>
          </v:textbox>
          <w10:wrap anchorx="page" anchory="page"/>
        </v:shape>
      </w:pict>
    </w:r>
    <w:r>
      <w:rPr>
        <w:noProof/>
        <w:lang w:val="es"/>
      </w:rPr>
      <w:pict>
        <v:shape id="_x0000_s2064" type="#_x0000_t202" style="position:absolute;margin-left:472.9pt;margin-top:125.15pt;width:97.8pt;height:9pt;z-index:-251689472;mso-position-horizontal-relative:page;mso-position-vertical-relative:page" o:allowincell="f" filled="f" stroked="f">
          <v:textbox inset="0,0,0,0">
            <w:txbxContent>
              <w:p w:rsidR="006F68B8" w:rsidRPr="00797E51" w:rsidRDefault="006F68B8">
                <w:pPr>
                  <w:pStyle w:val="BodyText"/>
                  <w:kinsoku w:val="0"/>
                  <w:overflowPunct w:val="0"/>
                  <w:ind w:left="20"/>
                  <w:rPr>
                    <w:b w:val="0"/>
                    <w:bCs w:val="0"/>
                    <w:sz w:val="16"/>
                    <w:szCs w:val="14"/>
                  </w:rPr>
                </w:pPr>
                <w:r w:rsidRPr="00797E51">
                  <w:rPr>
                    <w:b w:val="0"/>
                    <w:bCs w:val="0"/>
                    <w:sz w:val="16"/>
                    <w:szCs w:val="14"/>
                    <w:lang w:val="es"/>
                  </w:rPr>
                  <w:t>(Continuación de la página 1)</w:t>
                </w:r>
              </w:p>
            </w:txbxContent>
          </v:textbox>
          <w10:wrap anchorx="page" anchory="page"/>
        </v:shape>
      </w:pict>
    </w:r>
    <w:r>
      <w:rPr>
        <w:noProof/>
        <w:lang w:val="es"/>
      </w:rPr>
      <w:pict>
        <v:shape id="_x0000_s2062" type="#_x0000_t202" style="position:absolute;margin-left:460.2pt;margin-top:70.75pt;width:110.55pt;height:13.05pt;z-index:-251691520;mso-position-horizontal-relative:page;mso-position-vertical-relative:page" o:allowincell="f" filled="f" stroked="f">
          <v:textbox inset="0,0,0,0">
            <w:txbxContent>
              <w:p w:rsidR="006F68B8" w:rsidRDefault="006F68B8">
                <w:pPr>
                  <w:pStyle w:val="BodyText"/>
                  <w:kinsoku w:val="0"/>
                  <w:overflowPunct w:val="0"/>
                  <w:spacing w:before="0" w:line="245" w:lineRule="exact"/>
                  <w:ind w:left="20"/>
                  <w:rPr>
                    <w:b w:val="0"/>
                    <w:bCs w:val="0"/>
                  </w:rPr>
                </w:pPr>
                <w:r>
                  <w:rPr>
                    <w:b w:val="0"/>
                    <w:bCs w:val="0"/>
                    <w:lang w:val="es"/>
                  </w:rPr>
                  <w:t>Revisión: 11 jun 2016</w:t>
                </w:r>
              </w:p>
            </w:txbxContent>
          </v:textbox>
          <w10:wrap anchorx="page" anchory="page"/>
        </v:shape>
      </w:pict>
    </w:r>
    <w:r>
      <w:rPr>
        <w:noProof/>
        <w:lang w:val="es"/>
      </w:rPr>
      <w:pict>
        <v:shape id="_x0000_s2061" type="#_x0000_t202" style="position:absolute;margin-left:266.1pt;margin-top:70.75pt;width:92.7pt;height:13.05pt;z-index:-251692544;mso-position-horizontal-relative:page;mso-position-vertical-relative:page" o:allowincell="f" filled="f" stroked="f">
          <v:textbox inset="0,0,0,0">
            <w:txbxContent>
              <w:p w:rsidR="006F68B8" w:rsidRDefault="006F68B8">
                <w:pPr>
                  <w:pStyle w:val="BodyText"/>
                  <w:kinsoku w:val="0"/>
                  <w:overflowPunct w:val="0"/>
                  <w:spacing w:before="0" w:line="245" w:lineRule="exact"/>
                  <w:ind w:left="20"/>
                  <w:rPr>
                    <w:b w:val="0"/>
                    <w:bCs w:val="0"/>
                  </w:rPr>
                </w:pPr>
                <w:r>
                  <w:rPr>
                    <w:b w:val="0"/>
                    <w:bCs w:val="0"/>
                    <w:lang w:val="es"/>
                  </w:rPr>
                  <w:t>Versión número 1</w:t>
                </w:r>
              </w:p>
            </w:txbxContent>
          </v:textbox>
          <w10:wrap anchorx="page" anchory="page"/>
        </v:shape>
      </w:pict>
    </w:r>
    <w:r>
      <w:rPr>
        <w:noProof/>
        <w:lang w:val="es"/>
      </w:rPr>
      <w:pict>
        <v:shape id="_x0000_s2060" type="#_x0000_t202" style="position:absolute;margin-left:41.25pt;margin-top:70.75pt;width:177.65pt;height:13.05pt;z-index:-251693568;mso-position-horizontal-relative:page;mso-position-vertical-relative:page" o:allowincell="f" filled="f" stroked="f">
          <v:textbox inset="0,0,0,0">
            <w:txbxContent>
              <w:p w:rsidR="006F68B8" w:rsidRDefault="006F68B8">
                <w:pPr>
                  <w:pStyle w:val="BodyText"/>
                  <w:kinsoku w:val="0"/>
                  <w:overflowPunct w:val="0"/>
                  <w:spacing w:before="0" w:line="245" w:lineRule="exact"/>
                  <w:ind w:left="20"/>
                  <w:rPr>
                    <w:b w:val="0"/>
                    <w:bCs w:val="0"/>
                  </w:rPr>
                </w:pPr>
                <w:r>
                  <w:rPr>
                    <w:b w:val="0"/>
                    <w:bCs w:val="0"/>
                    <w:lang w:val="es"/>
                  </w:rPr>
                  <w:t>Fecha de impresión 13 jun 2016</w:t>
                </w:r>
              </w:p>
            </w:txbxContent>
          </v:textbox>
          <w10:wrap anchorx="page" anchory="page"/>
        </v:shape>
      </w:pict>
    </w:r>
    <w:r>
      <w:rPr>
        <w:noProof/>
        <w:lang w:val="es"/>
      </w:rPr>
      <w:pict>
        <v:shape id="_x0000_s2058" type="#_x0000_t202" style="position:absolute;margin-left:510.35pt;margin-top:5.7pt;width:60.4pt;height:13.05pt;z-index:-251695616;mso-position-horizontal-relative:page;mso-position-vertical-relative:page" o:allowincell="f" filled="f" stroked="f">
          <v:textbox inset="0,0,0,0">
            <w:txbxContent>
              <w:p w:rsidR="006F68B8" w:rsidRDefault="006F68B8">
                <w:pPr>
                  <w:pStyle w:val="BodyText"/>
                  <w:kinsoku w:val="0"/>
                  <w:overflowPunct w:val="0"/>
                  <w:spacing w:before="0" w:line="245" w:lineRule="exact"/>
                  <w:ind w:left="20"/>
                  <w:rPr>
                    <w:b w:val="0"/>
                    <w:bCs w:val="0"/>
                  </w:rPr>
                </w:pPr>
                <w:r>
                  <w:rPr>
                    <w:b w:val="0"/>
                    <w:bCs w:val="0"/>
                    <w:lang w:val="es"/>
                  </w:rPr>
                  <w:t xml:space="preserve">Página </w:t>
                </w:r>
                <w:r>
                  <w:rPr>
                    <w:b w:val="0"/>
                    <w:bCs w:val="0"/>
                    <w:lang w:val="es"/>
                  </w:rPr>
                  <w:fldChar w:fldCharType="begin"/>
                </w:r>
                <w:r>
                  <w:rPr>
                    <w:b w:val="0"/>
                    <w:bCs w:val="0"/>
                    <w:lang w:val="es"/>
                  </w:rPr>
                  <w:instrText xml:space="preserve"> PAGE </w:instrText>
                </w:r>
                <w:r>
                  <w:rPr>
                    <w:b w:val="0"/>
                    <w:bCs w:val="0"/>
                    <w:lang w:val="es"/>
                  </w:rPr>
                  <w:fldChar w:fldCharType="separate"/>
                </w:r>
                <w:r w:rsidR="008E6722">
                  <w:rPr>
                    <w:b w:val="0"/>
                    <w:bCs w:val="0"/>
                    <w:noProof/>
                    <w:lang w:val="es"/>
                  </w:rPr>
                  <w:t>2</w:t>
                </w:r>
                <w:r>
                  <w:rPr>
                    <w:b w:val="0"/>
                    <w:bCs w:val="0"/>
                    <w:lang w:val="es"/>
                  </w:rPr>
                  <w:fldChar w:fldCharType="end"/>
                </w:r>
                <w:r>
                  <w:rPr>
                    <w:b w:val="0"/>
                    <w:bCs w:val="0"/>
                    <w:lang w:val="es"/>
                  </w:rPr>
                  <w:t>/9</w:t>
                </w:r>
              </w:p>
            </w:txbxContent>
          </v:textbox>
          <w10:wrap anchorx="page" anchory="page"/>
        </v:shape>
      </w:pict>
    </w:r>
    <w:r>
      <w:rPr>
        <w:noProof/>
        <w:lang w:val="es"/>
      </w:rPr>
      <w:pict>
        <v:shape id="_x0000_s2059" type="#_x0000_t202" style="position:absolute;margin-left:130.75pt;margin-top:18.8pt;width:408.4pt;height:42.4pt;z-index:-251694592;mso-position-horizontal-relative:page;mso-position-vertical-relative:page" o:allowincell="f" filled="f" stroked="f">
          <v:textbox inset="0,0,0,0">
            <w:txbxContent>
              <w:p w:rsidR="006F68B8" w:rsidRPr="006F68B8" w:rsidRDefault="008E6722">
                <w:pPr>
                  <w:pStyle w:val="BodyText"/>
                  <w:kinsoku w:val="0"/>
                  <w:overflowPunct w:val="0"/>
                  <w:spacing w:before="0" w:line="284" w:lineRule="exact"/>
                  <w:ind w:left="0"/>
                  <w:jc w:val="center"/>
                  <w:rPr>
                    <w:b w:val="0"/>
                    <w:bCs w:val="0"/>
                    <w:sz w:val="26"/>
                    <w:szCs w:val="26"/>
                    <w:lang w:val="es-VE"/>
                  </w:rPr>
                </w:pPr>
                <w:r>
                  <w:rPr>
                    <w:sz w:val="26"/>
                    <w:szCs w:val="26"/>
                    <w:lang w:val="es"/>
                  </w:rPr>
                  <w:t>Hoja de datos de s</w:t>
                </w:r>
                <w:r w:rsidR="006F68B8">
                  <w:rPr>
                    <w:sz w:val="26"/>
                    <w:szCs w:val="26"/>
                    <w:lang w:val="es"/>
                  </w:rPr>
                  <w:t>eguridad</w:t>
                </w:r>
              </w:p>
              <w:p w:rsidR="006F68B8" w:rsidRPr="006F68B8" w:rsidRDefault="006F68B8">
                <w:pPr>
                  <w:pStyle w:val="BodyText"/>
                  <w:kinsoku w:val="0"/>
                  <w:overflowPunct w:val="0"/>
                  <w:spacing w:before="4" w:line="274" w:lineRule="exact"/>
                  <w:ind w:left="19" w:right="18"/>
                  <w:jc w:val="center"/>
                  <w:rPr>
                    <w:b w:val="0"/>
                    <w:bCs w:val="0"/>
                    <w:sz w:val="24"/>
                    <w:szCs w:val="24"/>
                    <w:lang w:val="es-VE"/>
                  </w:rPr>
                </w:pPr>
                <w:r>
                  <w:rPr>
                    <w:sz w:val="24"/>
                    <w:szCs w:val="24"/>
                    <w:lang w:val="es"/>
                  </w:rPr>
                  <w:t>En cumplimiento con el Reglamento 1907/2006/CE (Reglamento REACH), UE 2015/830 y el Reglamento N° 1272/2008/CE (CLP)</w:t>
                </w:r>
              </w:p>
            </w:txbxContent>
          </v:textbox>
          <w10:wrap anchorx="page" anchory="page"/>
        </v:shape>
      </w:pict>
    </w:r>
    <w:r>
      <w:rPr>
        <w:noProof/>
        <w:lang w:val="es"/>
      </w:rPr>
      <w:pict>
        <v:rect id="_x0000_s2050" style="position:absolute;margin-left:38.15pt;margin-top:0;width:57pt;height:55pt;z-index:-251697664;mso-position-horizontal-relative:page;mso-position-vertical-relative:page" o:allowincell="f" filled="f" stroked="f">
          <v:textbox inset="0,0,0,0">
            <w:txbxContent>
              <w:p w:rsidR="006F68B8" w:rsidRDefault="006F68B8">
                <w:pPr>
                  <w:widowControl/>
                  <w:autoSpaceDE/>
                  <w:autoSpaceDN/>
                  <w:adjustRightInd/>
                  <w:spacing w:line="1100" w:lineRule="atLeast"/>
                </w:pPr>
                <w:r>
                  <w:rPr>
                    <w:b/>
                    <w:bCs/>
                    <w:noProof/>
                    <w:lang w:val="es-VE" w:eastAsia="es-VE"/>
                  </w:rPr>
                  <w:drawing>
                    <wp:inline distT="0" distB="0" distL="0" distR="0">
                      <wp:extent cx="723900" cy="723900"/>
                      <wp:effectExtent l="19050" t="0" r="0" b="0"/>
                      <wp:docPr id="6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6F68B8" w:rsidRDefault="006F68B8"/>
            </w:txbxContent>
          </v:textbox>
          <w10:wrap anchorx="page" anchory="page"/>
        </v:rect>
      </w:pict>
    </w:r>
    <w:r>
      <w:rPr>
        <w:noProof/>
        <w:lang w:val="es"/>
      </w:rPr>
      <w:pict>
        <v:group id="_x0000_s2051" style="position:absolute;margin-left:37.9pt;margin-top:89.4pt;width:536.3pt;height:25.95pt;z-index:-251696640;mso-position-horizontal-relative:page;mso-position-vertical-relative:page" coordorigin="758,1788" coordsize="10726,519" o:allowincell="f">
          <v:shape id="_x0000_s2052" style="position:absolute;left:763;top:1792;width:10714;height:20;mso-position-horizontal-relative:page;mso-position-vertical-relative:page" coordsize="10714,20" o:allowincell="f" path="m,l10713,e" filled="f" strokecolor="#7f7f7f" strokeweight=".48pt">
            <v:path arrowok="t"/>
          </v:shape>
          <v:shape id="_x0000_s2053" style="position:absolute;left:763;top:2301;width:10714;height:20;mso-position-horizontal-relative:page;mso-position-vertical-relative:page" coordsize="10714,20" o:allowincell="f" path="m,l10713,e" filled="f" strokecolor="#7f7f7f" strokeweight=".48pt">
            <v:path arrowok="t"/>
          </v:shape>
          <v:shape id="_x0000_s2054" style="position:absolute;left:763;top:1790;width:20;height:509;mso-position-horizontal-relative:page;mso-position-vertical-relative:page" coordsize="20,509" o:allowincell="f" path="m,l,508e" filled="f" strokecolor="#7f7f7f" strokeweight=".24pt">
            <v:path arrowok="t"/>
          </v:shape>
          <v:shape id="_x0000_s2055" style="position:absolute;left:11476;top:1790;width:20;height:509;mso-position-horizontal-relative:page;mso-position-vertical-relative:page" coordsize="20,509" o:allowincell="f" path="m,l,508e" filled="f" strokecolor="#7f7f7f" strokeweight=".24pt">
            <v:path arrowok="t"/>
          </v:shape>
          <v:shape id="_x0000_s2056" style="position:absolute;left:767;top:1790;width:20;height:509;mso-position-horizontal-relative:page;mso-position-vertical-relative:page" coordsize="20,509" o:allowincell="f" path="m,l,508e" filled="f" strokecolor="#7f7f7f" strokeweight=".24pt">
            <v:path arrowok="t"/>
          </v:shape>
          <v:shape id="_x0000_s2057" style="position:absolute;left:11481;top:1790;width:20;height:509;mso-position-horizontal-relative:page;mso-position-vertical-relative:page" coordsize="20,509" o:allowincell="f" path="m,l,508e" filled="f" strokecolor="#7f7f7f" strokeweight=".24pt">
            <v:path arrowok="t"/>
          </v:shape>
          <w10:wrap anchorx="page" anchory="page"/>
        </v:group>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68B8" w:rsidRDefault="008E6722">
    <w:pPr>
      <w:pStyle w:val="BodyText"/>
      <w:kinsoku w:val="0"/>
      <w:overflowPunct w:val="0"/>
      <w:spacing w:before="0" w:line="14" w:lineRule="auto"/>
      <w:ind w:left="0"/>
      <w:rPr>
        <w:b w:val="0"/>
        <w:bCs w:val="0"/>
        <w:sz w:val="20"/>
        <w:szCs w:val="20"/>
      </w:rPr>
    </w:pPr>
    <w:r>
      <w:rPr>
        <w:noProof/>
        <w:lang w:val="es"/>
      </w:rPr>
      <w:pict>
        <v:shapetype id="_x0000_t202" coordsize="21600,21600" o:spt="202" path="m,l,21600r21600,l21600,xe">
          <v:stroke joinstyle="miter"/>
          <v:path gradientshapeok="t" o:connecttype="rect"/>
        </v:shapetype>
        <v:shape id="_x0000_s2080" type="#_x0000_t202" style="position:absolute;margin-left:459.65pt;margin-top:125.15pt;width:111.05pt;height:12.5pt;z-index:-251679232;mso-position-horizontal-relative:page;mso-position-vertical-relative:page" o:allowincell="f" filled="f" stroked="f">
          <v:textbox inset="0,0,0,0">
            <w:txbxContent>
              <w:p w:rsidR="006F68B8" w:rsidRPr="009206FD" w:rsidRDefault="006F68B8">
                <w:pPr>
                  <w:pStyle w:val="BodyText"/>
                  <w:kinsoku w:val="0"/>
                  <w:overflowPunct w:val="0"/>
                  <w:ind w:left="20"/>
                  <w:rPr>
                    <w:b w:val="0"/>
                    <w:bCs w:val="0"/>
                    <w:sz w:val="16"/>
                    <w:szCs w:val="14"/>
                  </w:rPr>
                </w:pPr>
                <w:r w:rsidRPr="009206FD">
                  <w:rPr>
                    <w:b w:val="0"/>
                    <w:bCs w:val="0"/>
                    <w:sz w:val="16"/>
                    <w:szCs w:val="14"/>
                    <w:lang w:val="es"/>
                  </w:rPr>
                  <w:t>(Continuación de la página 2)</w:t>
                </w:r>
              </w:p>
            </w:txbxContent>
          </v:textbox>
          <w10:wrap anchorx="page" anchory="page"/>
        </v:shape>
      </w:pict>
    </w:r>
    <w:r>
      <w:rPr>
        <w:noProof/>
        <w:lang w:val="es"/>
      </w:rPr>
      <w:pict>
        <v:shape id="_x0000_s2078" type="#_x0000_t202" style="position:absolute;margin-left:459.65pt;margin-top:70.75pt;width:111.1pt;height:13.05pt;z-index:-251681280;mso-position-horizontal-relative:page;mso-position-vertical-relative:page" o:allowincell="f" filled="f" stroked="f">
          <v:textbox inset="0,0,0,0">
            <w:txbxContent>
              <w:p w:rsidR="006F68B8" w:rsidRDefault="006F68B8">
                <w:pPr>
                  <w:pStyle w:val="BodyText"/>
                  <w:kinsoku w:val="0"/>
                  <w:overflowPunct w:val="0"/>
                  <w:spacing w:before="0" w:line="245" w:lineRule="exact"/>
                  <w:ind w:left="20"/>
                  <w:rPr>
                    <w:b w:val="0"/>
                    <w:bCs w:val="0"/>
                  </w:rPr>
                </w:pPr>
                <w:r>
                  <w:rPr>
                    <w:b w:val="0"/>
                    <w:bCs w:val="0"/>
                    <w:lang w:val="es"/>
                  </w:rPr>
                  <w:t>Revisión: 11 jun 2016</w:t>
                </w:r>
              </w:p>
            </w:txbxContent>
          </v:textbox>
          <w10:wrap anchorx="page" anchory="page"/>
        </v:shape>
      </w:pict>
    </w:r>
    <w:r>
      <w:rPr>
        <w:noProof/>
        <w:lang w:val="es"/>
      </w:rPr>
      <w:pict>
        <v:shape id="_x0000_s2077" type="#_x0000_t202" style="position:absolute;margin-left:266.1pt;margin-top:70.75pt;width:94.4pt;height:13.05pt;z-index:-251682304;mso-position-horizontal-relative:page;mso-position-vertical-relative:page" o:allowincell="f" filled="f" stroked="f">
          <v:textbox inset="0,0,0,0">
            <w:txbxContent>
              <w:p w:rsidR="006F68B8" w:rsidRDefault="006F68B8">
                <w:pPr>
                  <w:pStyle w:val="BodyText"/>
                  <w:kinsoku w:val="0"/>
                  <w:overflowPunct w:val="0"/>
                  <w:spacing w:before="0" w:line="245" w:lineRule="exact"/>
                  <w:ind w:left="20"/>
                  <w:rPr>
                    <w:b w:val="0"/>
                    <w:bCs w:val="0"/>
                  </w:rPr>
                </w:pPr>
                <w:r>
                  <w:rPr>
                    <w:b w:val="0"/>
                    <w:bCs w:val="0"/>
                    <w:lang w:val="es"/>
                  </w:rPr>
                  <w:t>Versión número 1</w:t>
                </w:r>
              </w:p>
            </w:txbxContent>
          </v:textbox>
          <w10:wrap anchorx="page" anchory="page"/>
        </v:shape>
      </w:pict>
    </w:r>
    <w:r>
      <w:rPr>
        <w:noProof/>
        <w:lang w:val="es"/>
      </w:rPr>
      <w:pict>
        <v:shape id="_x0000_s2076" type="#_x0000_t202" style="position:absolute;margin-left:41.25pt;margin-top:70.75pt;width:160.65pt;height:13.05pt;z-index:-251683328;mso-position-horizontal-relative:page;mso-position-vertical-relative:page" o:allowincell="f" filled="f" stroked="f">
          <v:textbox inset="0,0,0,0">
            <w:txbxContent>
              <w:p w:rsidR="006F68B8" w:rsidRDefault="006F68B8">
                <w:pPr>
                  <w:pStyle w:val="BodyText"/>
                  <w:kinsoku w:val="0"/>
                  <w:overflowPunct w:val="0"/>
                  <w:spacing w:before="0" w:line="245" w:lineRule="exact"/>
                  <w:ind w:left="20"/>
                  <w:rPr>
                    <w:b w:val="0"/>
                    <w:bCs w:val="0"/>
                  </w:rPr>
                </w:pPr>
                <w:r>
                  <w:rPr>
                    <w:b w:val="0"/>
                    <w:bCs w:val="0"/>
                    <w:lang w:val="es"/>
                  </w:rPr>
                  <w:t>Fecha de impresión 13 jun 2016</w:t>
                </w:r>
              </w:p>
            </w:txbxContent>
          </v:textbox>
          <w10:wrap anchorx="page" anchory="page"/>
        </v:shape>
      </w:pict>
    </w:r>
    <w:r>
      <w:rPr>
        <w:noProof/>
        <w:lang w:val="es"/>
      </w:rPr>
      <w:pict>
        <v:shape id="_x0000_s2075" type="#_x0000_t202" style="position:absolute;margin-left:130.75pt;margin-top:18.8pt;width:422.2pt;height:42.4pt;z-index:-251684352;mso-position-horizontal-relative:page;mso-position-vertical-relative:page" o:allowincell="f" filled="f" stroked="f">
          <v:textbox inset="0,0,0,0">
            <w:txbxContent>
              <w:p w:rsidR="006F68B8" w:rsidRPr="006F68B8" w:rsidRDefault="006F68B8">
                <w:pPr>
                  <w:pStyle w:val="BodyText"/>
                  <w:kinsoku w:val="0"/>
                  <w:overflowPunct w:val="0"/>
                  <w:spacing w:before="0" w:line="284" w:lineRule="exact"/>
                  <w:ind w:left="0"/>
                  <w:jc w:val="center"/>
                  <w:rPr>
                    <w:b w:val="0"/>
                    <w:bCs w:val="0"/>
                    <w:sz w:val="26"/>
                    <w:szCs w:val="26"/>
                    <w:lang w:val="es-VE"/>
                  </w:rPr>
                </w:pPr>
                <w:r>
                  <w:rPr>
                    <w:sz w:val="26"/>
                    <w:szCs w:val="26"/>
                    <w:lang w:val="es"/>
                  </w:rPr>
                  <w:t xml:space="preserve">Hoja de </w:t>
                </w:r>
                <w:r w:rsidR="008E6722">
                  <w:rPr>
                    <w:sz w:val="26"/>
                    <w:szCs w:val="26"/>
                    <w:lang w:val="es"/>
                  </w:rPr>
                  <w:t>datos de seguridad</w:t>
                </w:r>
              </w:p>
              <w:p w:rsidR="006F68B8" w:rsidRPr="006F68B8" w:rsidRDefault="006F68B8">
                <w:pPr>
                  <w:pStyle w:val="BodyText"/>
                  <w:kinsoku w:val="0"/>
                  <w:overflowPunct w:val="0"/>
                  <w:spacing w:before="4" w:line="274" w:lineRule="exact"/>
                  <w:ind w:left="19" w:right="18"/>
                  <w:jc w:val="center"/>
                  <w:rPr>
                    <w:b w:val="0"/>
                    <w:bCs w:val="0"/>
                    <w:sz w:val="24"/>
                    <w:szCs w:val="24"/>
                    <w:lang w:val="es-VE"/>
                  </w:rPr>
                </w:pPr>
                <w:r>
                  <w:rPr>
                    <w:sz w:val="24"/>
                    <w:szCs w:val="24"/>
                    <w:lang w:val="es"/>
                  </w:rPr>
                  <w:t>En cumplimiento con el Reglamento 1907/2006/CE (Reglamento REACH), UE 2015/830 y el Reglamento N° 1272/2008/CE (CLP)</w:t>
                </w:r>
              </w:p>
            </w:txbxContent>
          </v:textbox>
          <w10:wrap anchorx="page" anchory="page"/>
        </v:shape>
      </w:pict>
    </w:r>
    <w:r>
      <w:rPr>
        <w:noProof/>
        <w:lang w:val="es"/>
      </w:rPr>
      <w:pict>
        <v:shape id="_x0000_s2074" type="#_x0000_t202" style="position:absolute;margin-left:515.05pt;margin-top:5.7pt;width:55.7pt;height:13.05pt;z-index:-251685376;mso-position-horizontal-relative:page;mso-position-vertical-relative:page" o:allowincell="f" filled="f" stroked="f">
          <v:textbox inset="0,0,0,0">
            <w:txbxContent>
              <w:p w:rsidR="006F68B8" w:rsidRDefault="006F68B8">
                <w:pPr>
                  <w:pStyle w:val="BodyText"/>
                  <w:kinsoku w:val="0"/>
                  <w:overflowPunct w:val="0"/>
                  <w:spacing w:before="0" w:line="245" w:lineRule="exact"/>
                  <w:ind w:left="20"/>
                  <w:rPr>
                    <w:b w:val="0"/>
                    <w:bCs w:val="0"/>
                  </w:rPr>
                </w:pPr>
                <w:r>
                  <w:rPr>
                    <w:b w:val="0"/>
                    <w:bCs w:val="0"/>
                    <w:lang w:val="es"/>
                  </w:rPr>
                  <w:t xml:space="preserve">Página </w:t>
                </w:r>
                <w:r>
                  <w:rPr>
                    <w:b w:val="0"/>
                    <w:bCs w:val="0"/>
                    <w:lang w:val="es"/>
                  </w:rPr>
                  <w:fldChar w:fldCharType="begin"/>
                </w:r>
                <w:r>
                  <w:rPr>
                    <w:b w:val="0"/>
                    <w:bCs w:val="0"/>
                    <w:lang w:val="es"/>
                  </w:rPr>
                  <w:instrText xml:space="preserve"> PAGE </w:instrText>
                </w:r>
                <w:r>
                  <w:rPr>
                    <w:b w:val="0"/>
                    <w:bCs w:val="0"/>
                    <w:lang w:val="es"/>
                  </w:rPr>
                  <w:fldChar w:fldCharType="separate"/>
                </w:r>
                <w:r w:rsidR="008E6722">
                  <w:rPr>
                    <w:b w:val="0"/>
                    <w:bCs w:val="0"/>
                    <w:noProof/>
                    <w:lang w:val="es"/>
                  </w:rPr>
                  <w:t>3</w:t>
                </w:r>
                <w:r>
                  <w:rPr>
                    <w:b w:val="0"/>
                    <w:bCs w:val="0"/>
                    <w:lang w:val="es"/>
                  </w:rPr>
                  <w:fldChar w:fldCharType="end"/>
                </w:r>
                <w:r>
                  <w:rPr>
                    <w:b w:val="0"/>
                    <w:bCs w:val="0"/>
                    <w:lang w:val="es"/>
                  </w:rPr>
                  <w:t>/9</w:t>
                </w:r>
              </w:p>
            </w:txbxContent>
          </v:textbox>
          <w10:wrap anchorx="page" anchory="page"/>
        </v:shape>
      </w:pict>
    </w:r>
    <w:r>
      <w:rPr>
        <w:noProof/>
        <w:lang w:val="es"/>
      </w:rPr>
      <w:pict>
        <v:shape id="_x0000_s2079" type="#_x0000_t202" style="position:absolute;margin-left:41.25pt;margin-top:96.2pt;width:242.05pt;height:13.3pt;z-index:-251680256;mso-position-horizontal-relative:page;mso-position-vertical-relative:page" o:allowincell="f" filled="f" stroked="f">
          <v:textbox inset="0,0,0,0">
            <w:txbxContent>
              <w:p w:rsidR="006F68B8" w:rsidRPr="006F68B8" w:rsidRDefault="006F68B8">
                <w:pPr>
                  <w:pStyle w:val="BodyText"/>
                  <w:kinsoku w:val="0"/>
                  <w:overflowPunct w:val="0"/>
                  <w:spacing w:before="0" w:line="250" w:lineRule="exact"/>
                  <w:ind w:left="20"/>
                  <w:rPr>
                    <w:b w:val="0"/>
                    <w:bCs w:val="0"/>
                    <w:spacing w:val="-4"/>
                    <w:lang w:val="es-VE"/>
                  </w:rPr>
                </w:pPr>
                <w:r>
                  <w:rPr>
                    <w:lang w:val="es"/>
                  </w:rPr>
                  <w:t xml:space="preserve">Nombre comercial: </w:t>
                </w:r>
                <w:r>
                  <w:rPr>
                    <w:b w:val="0"/>
                    <w:bCs w:val="0"/>
                    <w:lang w:val="es"/>
                  </w:rPr>
                  <w:t>ECOS Pet Shampoo Lavender</w:t>
                </w:r>
              </w:p>
            </w:txbxContent>
          </v:textbox>
          <w10:wrap anchorx="page" anchory="page"/>
        </v:shape>
      </w:pict>
    </w:r>
    <w:r>
      <w:rPr>
        <w:noProof/>
        <w:lang w:val="es"/>
      </w:rPr>
      <w:pict>
        <v:rect id="_x0000_s2066" style="position:absolute;margin-left:38.15pt;margin-top:0;width:57pt;height:55pt;z-index:-251687424;mso-position-horizontal-relative:page;mso-position-vertical-relative:page" o:allowincell="f" filled="f" stroked="f">
          <v:textbox inset="0,0,0,0">
            <w:txbxContent>
              <w:p w:rsidR="006F68B8" w:rsidRDefault="006F68B8">
                <w:pPr>
                  <w:widowControl/>
                  <w:autoSpaceDE/>
                  <w:autoSpaceDN/>
                  <w:adjustRightInd/>
                  <w:spacing w:line="1100" w:lineRule="atLeast"/>
                </w:pPr>
                <w:r>
                  <w:rPr>
                    <w:noProof/>
                    <w:lang w:val="es-VE" w:eastAsia="es-VE"/>
                  </w:rPr>
                  <w:drawing>
                    <wp:inline distT="0" distB="0" distL="0" distR="0">
                      <wp:extent cx="723900" cy="723900"/>
                      <wp:effectExtent l="19050" t="0" r="0" b="0"/>
                      <wp:docPr id="7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6F68B8" w:rsidRDefault="006F68B8"/>
            </w:txbxContent>
          </v:textbox>
          <w10:wrap anchorx="page" anchory="page"/>
        </v:rect>
      </w:pict>
    </w:r>
    <w:r>
      <w:rPr>
        <w:noProof/>
        <w:lang w:val="es"/>
      </w:rPr>
      <w:pict>
        <v:group id="_x0000_s2067" style="position:absolute;margin-left:37.9pt;margin-top:89.4pt;width:536.3pt;height:25.95pt;z-index:-251686400;mso-position-horizontal-relative:page;mso-position-vertical-relative:page" coordorigin="758,1788" coordsize="10726,519" o:allowincell="f">
          <v:shape id="_x0000_s2068" style="position:absolute;left:763;top:1792;width:10714;height:20;mso-position-horizontal-relative:page;mso-position-vertical-relative:page" coordsize="10714,20" o:allowincell="f" path="m,l10713,e" filled="f" strokecolor="#7f7f7f" strokeweight=".48pt">
            <v:path arrowok="t"/>
          </v:shape>
          <v:shape id="_x0000_s2069" style="position:absolute;left:763;top:2301;width:10714;height:20;mso-position-horizontal-relative:page;mso-position-vertical-relative:page" coordsize="10714,20" o:allowincell="f" path="m,l10713,e" filled="f" strokecolor="#7f7f7f" strokeweight=".48pt">
            <v:path arrowok="t"/>
          </v:shape>
          <v:shape id="_x0000_s2070" style="position:absolute;left:763;top:1790;width:20;height:509;mso-position-horizontal-relative:page;mso-position-vertical-relative:page" coordsize="20,509" o:allowincell="f" path="m,l,508e" filled="f" strokecolor="#7f7f7f" strokeweight=".24pt">
            <v:path arrowok="t"/>
          </v:shape>
          <v:shape id="_x0000_s2071" style="position:absolute;left:11476;top:1790;width:20;height:509;mso-position-horizontal-relative:page;mso-position-vertical-relative:page" coordsize="20,509" o:allowincell="f" path="m,l,508e" filled="f" strokecolor="#7f7f7f" strokeweight=".24pt">
            <v:path arrowok="t"/>
          </v:shape>
          <v:shape id="_x0000_s2072" style="position:absolute;left:767;top:1790;width:20;height:509;mso-position-horizontal-relative:page;mso-position-vertical-relative:page" coordsize="20,509" o:allowincell="f" path="m,l,508e" filled="f" strokecolor="#7f7f7f" strokeweight=".24pt">
            <v:path arrowok="t"/>
          </v:shape>
          <v:shape id="_x0000_s2073" style="position:absolute;left:11481;top:1790;width:20;height:509;mso-position-horizontal-relative:page;mso-position-vertical-relative:page" coordsize="20,509" o:allowincell="f" path="m,l,508e" filled="f" strokecolor="#7f7f7f" strokeweight=".24pt">
            <v:path arrowok="t"/>
          </v:shape>
          <w10:wrap anchorx="page" anchory="page"/>
        </v:group>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68B8" w:rsidRDefault="008E6722">
    <w:pPr>
      <w:pStyle w:val="BodyText"/>
      <w:kinsoku w:val="0"/>
      <w:overflowPunct w:val="0"/>
      <w:spacing w:before="0" w:line="14" w:lineRule="auto"/>
      <w:ind w:left="0"/>
      <w:rPr>
        <w:b w:val="0"/>
        <w:bCs w:val="0"/>
        <w:sz w:val="20"/>
        <w:szCs w:val="20"/>
      </w:rPr>
    </w:pPr>
    <w:r>
      <w:rPr>
        <w:noProof/>
        <w:lang w:val="es"/>
      </w:rPr>
      <w:pict>
        <v:shapetype id="_x0000_t202" coordsize="21600,21600" o:spt="202" path="m,l,21600r21600,l21600,xe">
          <v:stroke joinstyle="miter"/>
          <v:path gradientshapeok="t" o:connecttype="rect"/>
        </v:shapetype>
        <v:shape id="_x0000_s2096" type="#_x0000_t202" style="position:absolute;margin-left:458.5pt;margin-top:125.15pt;width:112.2pt;height:9pt;z-index:-251668992;mso-position-horizontal-relative:page;mso-position-vertical-relative:page" o:allowincell="f" filled="f" stroked="f">
          <v:textbox inset="0,0,0,0">
            <w:txbxContent>
              <w:p w:rsidR="006F68B8" w:rsidRPr="00FE60AB" w:rsidRDefault="006F68B8">
                <w:pPr>
                  <w:pStyle w:val="BodyText"/>
                  <w:kinsoku w:val="0"/>
                  <w:overflowPunct w:val="0"/>
                  <w:ind w:left="20"/>
                  <w:rPr>
                    <w:b w:val="0"/>
                    <w:bCs w:val="0"/>
                    <w:sz w:val="16"/>
                    <w:szCs w:val="14"/>
                  </w:rPr>
                </w:pPr>
                <w:r w:rsidRPr="00FE60AB">
                  <w:rPr>
                    <w:b w:val="0"/>
                    <w:bCs w:val="0"/>
                    <w:sz w:val="16"/>
                    <w:szCs w:val="14"/>
                    <w:lang w:val="es"/>
                  </w:rPr>
                  <w:t>(Continuación de la página 3)</w:t>
                </w:r>
              </w:p>
            </w:txbxContent>
          </v:textbox>
          <w10:wrap anchorx="page" anchory="page"/>
        </v:shape>
      </w:pict>
    </w:r>
    <w:r>
      <w:rPr>
        <w:noProof/>
        <w:lang w:val="es"/>
      </w:rPr>
      <w:pict>
        <v:shape id="_x0000_s2094" type="#_x0000_t202" style="position:absolute;margin-left:440.05pt;margin-top:70.75pt;width:130.7pt;height:13.05pt;z-index:-251671040;mso-position-horizontal-relative:page;mso-position-vertical-relative:page" o:allowincell="f" filled="f" stroked="f">
          <v:textbox inset="0,0,0,0">
            <w:txbxContent>
              <w:p w:rsidR="006F68B8" w:rsidRDefault="006F68B8">
                <w:pPr>
                  <w:pStyle w:val="BodyText"/>
                  <w:kinsoku w:val="0"/>
                  <w:overflowPunct w:val="0"/>
                  <w:spacing w:before="0" w:line="245" w:lineRule="exact"/>
                  <w:ind w:left="20"/>
                  <w:rPr>
                    <w:b w:val="0"/>
                    <w:bCs w:val="0"/>
                  </w:rPr>
                </w:pPr>
                <w:r>
                  <w:rPr>
                    <w:b w:val="0"/>
                    <w:bCs w:val="0"/>
                    <w:lang w:val="es"/>
                  </w:rPr>
                  <w:t>Revisión: 11 jun 2016</w:t>
                </w:r>
              </w:p>
            </w:txbxContent>
          </v:textbox>
          <w10:wrap anchorx="page" anchory="page"/>
        </v:shape>
      </w:pict>
    </w:r>
    <w:r>
      <w:rPr>
        <w:noProof/>
        <w:lang w:val="es"/>
      </w:rPr>
      <w:pict>
        <v:shape id="_x0000_s2093" type="#_x0000_t202" style="position:absolute;margin-left:266.1pt;margin-top:70.75pt;width:87.45pt;height:13.05pt;z-index:-251672064;mso-position-horizontal-relative:page;mso-position-vertical-relative:page" o:allowincell="f" filled="f" stroked="f">
          <v:textbox inset="0,0,0,0">
            <w:txbxContent>
              <w:p w:rsidR="006F68B8" w:rsidRDefault="006F68B8">
                <w:pPr>
                  <w:pStyle w:val="BodyText"/>
                  <w:kinsoku w:val="0"/>
                  <w:overflowPunct w:val="0"/>
                  <w:spacing w:before="0" w:line="245" w:lineRule="exact"/>
                  <w:ind w:left="20"/>
                  <w:rPr>
                    <w:b w:val="0"/>
                    <w:bCs w:val="0"/>
                  </w:rPr>
                </w:pPr>
                <w:r>
                  <w:rPr>
                    <w:b w:val="0"/>
                    <w:bCs w:val="0"/>
                    <w:lang w:val="es"/>
                  </w:rPr>
                  <w:t>Versión número 1</w:t>
                </w:r>
              </w:p>
            </w:txbxContent>
          </v:textbox>
          <w10:wrap anchorx="page" anchory="page"/>
        </v:shape>
      </w:pict>
    </w:r>
    <w:r>
      <w:rPr>
        <w:noProof/>
        <w:lang w:val="es"/>
      </w:rPr>
      <w:pict>
        <v:shape id="_x0000_s2092" type="#_x0000_t202" style="position:absolute;margin-left:41.25pt;margin-top:70.75pt;width:171.3pt;height:13.05pt;z-index:-251673088;mso-position-horizontal-relative:page;mso-position-vertical-relative:page" o:allowincell="f" filled="f" stroked="f">
          <v:textbox inset="0,0,0,0">
            <w:txbxContent>
              <w:p w:rsidR="006F68B8" w:rsidRDefault="006F68B8">
                <w:pPr>
                  <w:pStyle w:val="BodyText"/>
                  <w:kinsoku w:val="0"/>
                  <w:overflowPunct w:val="0"/>
                  <w:spacing w:before="0" w:line="245" w:lineRule="exact"/>
                  <w:ind w:left="20"/>
                  <w:rPr>
                    <w:b w:val="0"/>
                    <w:bCs w:val="0"/>
                  </w:rPr>
                </w:pPr>
                <w:r>
                  <w:rPr>
                    <w:b w:val="0"/>
                    <w:bCs w:val="0"/>
                    <w:lang w:val="es"/>
                  </w:rPr>
                  <w:t>Fecha de impresión 13 jun 2016</w:t>
                </w:r>
              </w:p>
            </w:txbxContent>
          </v:textbox>
          <w10:wrap anchorx="page" anchory="page"/>
        </v:shape>
      </w:pict>
    </w:r>
    <w:r>
      <w:rPr>
        <w:noProof/>
        <w:lang w:val="es"/>
      </w:rPr>
      <w:pict>
        <v:shape id="_x0000_s2091" type="#_x0000_t202" style="position:absolute;margin-left:130.75pt;margin-top:18.8pt;width:413.55pt;height:42.4pt;z-index:-251674112;mso-position-horizontal-relative:page;mso-position-vertical-relative:page" o:allowincell="f" filled="f" stroked="f">
          <v:textbox inset="0,0,0,0">
            <w:txbxContent>
              <w:p w:rsidR="006F68B8" w:rsidRPr="006F68B8" w:rsidRDefault="006F68B8">
                <w:pPr>
                  <w:pStyle w:val="BodyText"/>
                  <w:kinsoku w:val="0"/>
                  <w:overflowPunct w:val="0"/>
                  <w:spacing w:before="0" w:line="284" w:lineRule="exact"/>
                  <w:ind w:left="0"/>
                  <w:jc w:val="center"/>
                  <w:rPr>
                    <w:b w:val="0"/>
                    <w:bCs w:val="0"/>
                    <w:sz w:val="26"/>
                    <w:szCs w:val="26"/>
                    <w:lang w:val="es-VE"/>
                  </w:rPr>
                </w:pPr>
                <w:r>
                  <w:rPr>
                    <w:sz w:val="26"/>
                    <w:szCs w:val="26"/>
                    <w:lang w:val="es"/>
                  </w:rPr>
                  <w:t xml:space="preserve">Hoja de </w:t>
                </w:r>
                <w:r w:rsidR="008E6722">
                  <w:rPr>
                    <w:sz w:val="26"/>
                    <w:szCs w:val="26"/>
                    <w:lang w:val="es"/>
                  </w:rPr>
                  <w:t>datos de seguridad</w:t>
                </w:r>
              </w:p>
              <w:p w:rsidR="006F68B8" w:rsidRPr="006F68B8" w:rsidRDefault="006F68B8">
                <w:pPr>
                  <w:pStyle w:val="BodyText"/>
                  <w:kinsoku w:val="0"/>
                  <w:overflowPunct w:val="0"/>
                  <w:spacing w:before="4" w:line="274" w:lineRule="exact"/>
                  <w:ind w:left="19" w:right="18"/>
                  <w:jc w:val="center"/>
                  <w:rPr>
                    <w:b w:val="0"/>
                    <w:bCs w:val="0"/>
                    <w:sz w:val="24"/>
                    <w:szCs w:val="24"/>
                    <w:lang w:val="es-VE"/>
                  </w:rPr>
                </w:pPr>
                <w:r>
                  <w:rPr>
                    <w:sz w:val="24"/>
                    <w:szCs w:val="24"/>
                    <w:lang w:val="es"/>
                  </w:rPr>
                  <w:t>En cumplimiento con el Reglamento 1907/2006/CE (Reglamento REACH), UE 2015/830 y el Reglamento N° 1272/2008/CE (CLP)</w:t>
                </w:r>
              </w:p>
            </w:txbxContent>
          </v:textbox>
          <w10:wrap anchorx="page" anchory="page"/>
        </v:shape>
      </w:pict>
    </w:r>
    <w:r>
      <w:rPr>
        <w:noProof/>
        <w:lang w:val="es"/>
      </w:rPr>
      <w:pict>
        <v:shape id="_x0000_s2090" type="#_x0000_t202" style="position:absolute;margin-left:514.5pt;margin-top:5.7pt;width:56.25pt;height:13.05pt;z-index:-251675136;mso-position-horizontal-relative:page;mso-position-vertical-relative:page" o:allowincell="f" filled="f" stroked="f">
          <v:textbox inset="0,0,0,0">
            <w:txbxContent>
              <w:p w:rsidR="006F68B8" w:rsidRDefault="006F68B8">
                <w:pPr>
                  <w:pStyle w:val="BodyText"/>
                  <w:kinsoku w:val="0"/>
                  <w:overflowPunct w:val="0"/>
                  <w:spacing w:before="0" w:line="245" w:lineRule="exact"/>
                  <w:ind w:left="20"/>
                  <w:rPr>
                    <w:b w:val="0"/>
                    <w:bCs w:val="0"/>
                  </w:rPr>
                </w:pPr>
                <w:r>
                  <w:rPr>
                    <w:b w:val="0"/>
                    <w:bCs w:val="0"/>
                    <w:lang w:val="es"/>
                  </w:rPr>
                  <w:t xml:space="preserve">Página </w:t>
                </w:r>
                <w:r>
                  <w:rPr>
                    <w:b w:val="0"/>
                    <w:bCs w:val="0"/>
                    <w:lang w:val="es"/>
                  </w:rPr>
                  <w:fldChar w:fldCharType="begin"/>
                </w:r>
                <w:r>
                  <w:rPr>
                    <w:b w:val="0"/>
                    <w:bCs w:val="0"/>
                    <w:lang w:val="es"/>
                  </w:rPr>
                  <w:instrText xml:space="preserve"> PAGE </w:instrText>
                </w:r>
                <w:r>
                  <w:rPr>
                    <w:b w:val="0"/>
                    <w:bCs w:val="0"/>
                    <w:lang w:val="es"/>
                  </w:rPr>
                  <w:fldChar w:fldCharType="separate"/>
                </w:r>
                <w:r w:rsidR="008E6722">
                  <w:rPr>
                    <w:b w:val="0"/>
                    <w:bCs w:val="0"/>
                    <w:noProof/>
                    <w:lang w:val="es"/>
                  </w:rPr>
                  <w:t>4</w:t>
                </w:r>
                <w:r>
                  <w:rPr>
                    <w:b w:val="0"/>
                    <w:bCs w:val="0"/>
                    <w:lang w:val="es"/>
                  </w:rPr>
                  <w:fldChar w:fldCharType="end"/>
                </w:r>
                <w:r>
                  <w:rPr>
                    <w:b w:val="0"/>
                    <w:bCs w:val="0"/>
                    <w:lang w:val="es"/>
                  </w:rPr>
                  <w:t>/9</w:t>
                </w:r>
              </w:p>
            </w:txbxContent>
          </v:textbox>
          <w10:wrap anchorx="page" anchory="page"/>
        </v:shape>
      </w:pict>
    </w:r>
    <w:r>
      <w:rPr>
        <w:noProof/>
        <w:lang w:val="es"/>
      </w:rPr>
      <w:pict>
        <v:shape id="_x0000_s2095" type="#_x0000_t202" style="position:absolute;margin-left:41.25pt;margin-top:96.2pt;width:270pt;height:18.75pt;z-index:-251670016;mso-position-horizontal-relative:page;mso-position-vertical-relative:page" o:allowincell="f" filled="f" stroked="f">
          <v:textbox inset="0,0,0,0">
            <w:txbxContent>
              <w:p w:rsidR="006F68B8" w:rsidRPr="006F68B8" w:rsidRDefault="006F68B8">
                <w:pPr>
                  <w:pStyle w:val="BodyText"/>
                  <w:kinsoku w:val="0"/>
                  <w:overflowPunct w:val="0"/>
                  <w:spacing w:before="0" w:line="250" w:lineRule="exact"/>
                  <w:ind w:left="20"/>
                  <w:rPr>
                    <w:b w:val="0"/>
                    <w:bCs w:val="0"/>
                    <w:spacing w:val="-4"/>
                    <w:lang w:val="es-VE"/>
                  </w:rPr>
                </w:pPr>
                <w:r>
                  <w:rPr>
                    <w:lang w:val="es"/>
                  </w:rPr>
                  <w:t xml:space="preserve">Nombre comercial: </w:t>
                </w:r>
                <w:r>
                  <w:rPr>
                    <w:b w:val="0"/>
                    <w:bCs w:val="0"/>
                    <w:lang w:val="es"/>
                  </w:rPr>
                  <w:t>ECOS Pet Shampoo Lavender</w:t>
                </w:r>
              </w:p>
            </w:txbxContent>
          </v:textbox>
          <w10:wrap anchorx="page" anchory="page"/>
        </v:shape>
      </w:pict>
    </w:r>
    <w:r>
      <w:rPr>
        <w:noProof/>
        <w:lang w:val="es"/>
      </w:rPr>
      <w:pict>
        <v:rect id="_x0000_s2082" style="position:absolute;margin-left:38.15pt;margin-top:0;width:57pt;height:55pt;z-index:-251677184;mso-position-horizontal-relative:page;mso-position-vertical-relative:page" o:allowincell="f" filled="f" stroked="f">
          <v:textbox inset="0,0,0,0">
            <w:txbxContent>
              <w:p w:rsidR="006F68B8" w:rsidRDefault="006F68B8">
                <w:pPr>
                  <w:widowControl/>
                  <w:autoSpaceDE/>
                  <w:autoSpaceDN/>
                  <w:adjustRightInd/>
                  <w:spacing w:line="1100" w:lineRule="atLeast"/>
                </w:pPr>
                <w:r>
                  <w:rPr>
                    <w:b/>
                    <w:bCs/>
                    <w:noProof/>
                    <w:lang w:val="es-VE" w:eastAsia="es-VE"/>
                  </w:rPr>
                  <w:drawing>
                    <wp:inline distT="0" distB="0" distL="0" distR="0">
                      <wp:extent cx="723900" cy="723900"/>
                      <wp:effectExtent l="19050" t="0" r="0" b="0"/>
                      <wp:docPr id="7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6F68B8" w:rsidRDefault="006F68B8"/>
            </w:txbxContent>
          </v:textbox>
          <w10:wrap anchorx="page" anchory="page"/>
        </v:rect>
      </w:pict>
    </w:r>
    <w:r>
      <w:rPr>
        <w:noProof/>
        <w:lang w:val="es"/>
      </w:rPr>
      <w:pict>
        <v:group id="_x0000_s2083" style="position:absolute;margin-left:37.9pt;margin-top:89.4pt;width:536.3pt;height:25.95pt;z-index:-251676160;mso-position-horizontal-relative:page;mso-position-vertical-relative:page" coordorigin="758,1788" coordsize="10726,519" o:allowincell="f">
          <v:shape id="_x0000_s2084" style="position:absolute;left:763;top:1792;width:10714;height:20;mso-position-horizontal-relative:page;mso-position-vertical-relative:page" coordsize="10714,20" o:allowincell="f" path="m,l10713,e" filled="f" strokecolor="#7f7f7f" strokeweight=".48pt">
            <v:path arrowok="t"/>
          </v:shape>
          <v:shape id="_x0000_s2085" style="position:absolute;left:763;top:2301;width:10714;height:20;mso-position-horizontal-relative:page;mso-position-vertical-relative:page" coordsize="10714,20" o:allowincell="f" path="m,l10713,e" filled="f" strokecolor="#7f7f7f" strokeweight=".48pt">
            <v:path arrowok="t"/>
          </v:shape>
          <v:shape id="_x0000_s2086" style="position:absolute;left:763;top:1790;width:20;height:509;mso-position-horizontal-relative:page;mso-position-vertical-relative:page" coordsize="20,509" o:allowincell="f" path="m,l,508e" filled="f" strokecolor="#7f7f7f" strokeweight=".24pt">
            <v:path arrowok="t"/>
          </v:shape>
          <v:shape id="_x0000_s2087" style="position:absolute;left:11476;top:1790;width:20;height:509;mso-position-horizontal-relative:page;mso-position-vertical-relative:page" coordsize="20,509" o:allowincell="f" path="m,l,508e" filled="f" strokecolor="#7f7f7f" strokeweight=".24pt">
            <v:path arrowok="t"/>
          </v:shape>
          <v:shape id="_x0000_s2088" style="position:absolute;left:767;top:1790;width:20;height:509;mso-position-horizontal-relative:page;mso-position-vertical-relative:page" coordsize="20,509" o:allowincell="f" path="m,l,508e" filled="f" strokecolor="#7f7f7f" strokeweight=".24pt">
            <v:path arrowok="t"/>
          </v:shape>
          <v:shape id="_x0000_s2089" style="position:absolute;left:11481;top:1790;width:20;height:509;mso-position-horizontal-relative:page;mso-position-vertical-relative:page" coordsize="20,509" o:allowincell="f" path="m,l,508e" filled="f" strokecolor="#7f7f7f" strokeweight=".24pt">
            <v:path arrowok="t"/>
          </v:shape>
          <w10:wrap anchorx="page" anchory="page"/>
        </v:group>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68B8" w:rsidRDefault="008E6722">
    <w:pPr>
      <w:pStyle w:val="BodyText"/>
      <w:kinsoku w:val="0"/>
      <w:overflowPunct w:val="0"/>
      <w:spacing w:before="0" w:line="14" w:lineRule="auto"/>
      <w:ind w:left="0"/>
      <w:rPr>
        <w:b w:val="0"/>
        <w:bCs w:val="0"/>
        <w:sz w:val="20"/>
        <w:szCs w:val="20"/>
      </w:rPr>
    </w:pPr>
    <w:r>
      <w:rPr>
        <w:noProof/>
        <w:lang w:val="es"/>
      </w:rPr>
      <w:pict>
        <v:shapetype id="_x0000_t202" coordsize="21600,21600" o:spt="202" path="m,l,21600r21600,l21600,xe">
          <v:stroke joinstyle="miter"/>
          <v:path gradientshapeok="t" o:connecttype="rect"/>
        </v:shapetype>
        <v:shape id="_x0000_s2110" type="#_x0000_t202" style="position:absolute;margin-left:465.4pt;margin-top:70.75pt;width:105.35pt;height:13.05pt;z-index:-251660800;mso-position-horizontal-relative:page;mso-position-vertical-relative:page" o:allowincell="f" filled="f" stroked="f">
          <v:textbox inset="0,0,0,0">
            <w:txbxContent>
              <w:p w:rsidR="006F68B8" w:rsidRDefault="006F68B8">
                <w:pPr>
                  <w:pStyle w:val="BodyText"/>
                  <w:kinsoku w:val="0"/>
                  <w:overflowPunct w:val="0"/>
                  <w:spacing w:before="0" w:line="245" w:lineRule="exact"/>
                  <w:ind w:left="20"/>
                  <w:rPr>
                    <w:b w:val="0"/>
                    <w:bCs w:val="0"/>
                  </w:rPr>
                </w:pPr>
                <w:r>
                  <w:rPr>
                    <w:b w:val="0"/>
                    <w:bCs w:val="0"/>
                    <w:lang w:val="es"/>
                  </w:rPr>
                  <w:t>Revisión: 11 jun 2016</w:t>
                </w:r>
              </w:p>
            </w:txbxContent>
          </v:textbox>
          <w10:wrap anchorx="page" anchory="page"/>
        </v:shape>
      </w:pict>
    </w:r>
    <w:r>
      <w:rPr>
        <w:noProof/>
        <w:lang w:val="es"/>
      </w:rPr>
      <w:pict>
        <v:shape id="_x0000_s2109" type="#_x0000_t202" style="position:absolute;margin-left:266.1pt;margin-top:70.75pt;width:88.15pt;height:13.05pt;z-index:-251661824;mso-position-horizontal-relative:page;mso-position-vertical-relative:page" o:allowincell="f" filled="f" stroked="f">
          <v:textbox inset="0,0,0,0">
            <w:txbxContent>
              <w:p w:rsidR="006F68B8" w:rsidRDefault="006F68B8">
                <w:pPr>
                  <w:pStyle w:val="BodyText"/>
                  <w:kinsoku w:val="0"/>
                  <w:overflowPunct w:val="0"/>
                  <w:spacing w:before="0" w:line="245" w:lineRule="exact"/>
                  <w:ind w:left="20"/>
                  <w:rPr>
                    <w:b w:val="0"/>
                    <w:bCs w:val="0"/>
                  </w:rPr>
                </w:pPr>
                <w:r>
                  <w:rPr>
                    <w:b w:val="0"/>
                    <w:bCs w:val="0"/>
                    <w:lang w:val="es"/>
                  </w:rPr>
                  <w:t>Versión número 1</w:t>
                </w:r>
              </w:p>
            </w:txbxContent>
          </v:textbox>
          <w10:wrap anchorx="page" anchory="page"/>
        </v:shape>
      </w:pict>
    </w:r>
    <w:r>
      <w:rPr>
        <w:noProof/>
        <w:lang w:val="es"/>
      </w:rPr>
      <w:pict>
        <v:shape id="_x0000_s2108" type="#_x0000_t202" style="position:absolute;margin-left:41.25pt;margin-top:70.75pt;width:165.55pt;height:13.05pt;z-index:-251662848;mso-position-horizontal-relative:page;mso-position-vertical-relative:page" o:allowincell="f" filled="f" stroked="f">
          <v:textbox inset="0,0,0,0">
            <w:txbxContent>
              <w:p w:rsidR="006F68B8" w:rsidRDefault="006F68B8">
                <w:pPr>
                  <w:pStyle w:val="BodyText"/>
                  <w:kinsoku w:val="0"/>
                  <w:overflowPunct w:val="0"/>
                  <w:spacing w:before="0" w:line="245" w:lineRule="exact"/>
                  <w:ind w:left="20"/>
                  <w:rPr>
                    <w:b w:val="0"/>
                    <w:bCs w:val="0"/>
                  </w:rPr>
                </w:pPr>
                <w:r>
                  <w:rPr>
                    <w:b w:val="0"/>
                    <w:bCs w:val="0"/>
                    <w:lang w:val="es"/>
                  </w:rPr>
                  <w:t>Fecha de impresión 13 jun 2016</w:t>
                </w:r>
              </w:p>
            </w:txbxContent>
          </v:textbox>
          <w10:wrap anchorx="page" anchory="page"/>
        </v:shape>
      </w:pict>
    </w:r>
    <w:r>
      <w:rPr>
        <w:noProof/>
        <w:lang w:val="es"/>
      </w:rPr>
      <w:pict>
        <v:shape id="_x0000_s2107" type="#_x0000_t202" style="position:absolute;margin-left:130.75pt;margin-top:18.8pt;width:407.25pt;height:42.4pt;z-index:-251663872;mso-position-horizontal-relative:page;mso-position-vertical-relative:page" o:allowincell="f" filled="f" stroked="f">
          <v:textbox inset="0,0,0,0">
            <w:txbxContent>
              <w:p w:rsidR="006F68B8" w:rsidRPr="006F68B8" w:rsidRDefault="006F68B8">
                <w:pPr>
                  <w:pStyle w:val="BodyText"/>
                  <w:kinsoku w:val="0"/>
                  <w:overflowPunct w:val="0"/>
                  <w:spacing w:before="0" w:line="284" w:lineRule="exact"/>
                  <w:ind w:left="0"/>
                  <w:jc w:val="center"/>
                  <w:rPr>
                    <w:b w:val="0"/>
                    <w:bCs w:val="0"/>
                    <w:sz w:val="26"/>
                    <w:szCs w:val="26"/>
                    <w:lang w:val="es-VE"/>
                  </w:rPr>
                </w:pPr>
                <w:r>
                  <w:rPr>
                    <w:sz w:val="26"/>
                    <w:szCs w:val="26"/>
                    <w:lang w:val="es"/>
                  </w:rPr>
                  <w:t xml:space="preserve">Hoja de </w:t>
                </w:r>
                <w:r w:rsidR="008E6722">
                  <w:rPr>
                    <w:sz w:val="26"/>
                    <w:szCs w:val="26"/>
                    <w:lang w:val="es"/>
                  </w:rPr>
                  <w:t>datos de seguridad</w:t>
                </w:r>
              </w:p>
              <w:p w:rsidR="006F68B8" w:rsidRPr="006F68B8" w:rsidRDefault="006F68B8">
                <w:pPr>
                  <w:pStyle w:val="BodyText"/>
                  <w:kinsoku w:val="0"/>
                  <w:overflowPunct w:val="0"/>
                  <w:spacing w:before="4" w:line="274" w:lineRule="exact"/>
                  <w:ind w:left="19" w:right="18"/>
                  <w:jc w:val="center"/>
                  <w:rPr>
                    <w:b w:val="0"/>
                    <w:bCs w:val="0"/>
                    <w:sz w:val="24"/>
                    <w:szCs w:val="24"/>
                    <w:lang w:val="es-VE"/>
                  </w:rPr>
                </w:pPr>
                <w:r>
                  <w:rPr>
                    <w:sz w:val="24"/>
                    <w:szCs w:val="24"/>
                    <w:lang w:val="es"/>
                  </w:rPr>
                  <w:t>En cumplimiento con el Reglamento 1907/2006/CE (Reglamento REACH), UE 2015/830 y el Reglamento N° 1272/2008/CE (CLP)</w:t>
                </w:r>
              </w:p>
            </w:txbxContent>
          </v:textbox>
          <w10:wrap anchorx="page" anchory="page"/>
        </v:shape>
      </w:pict>
    </w:r>
    <w:r>
      <w:rPr>
        <w:noProof/>
        <w:lang w:val="es"/>
      </w:rPr>
      <w:pict>
        <v:shape id="_x0000_s2106" type="#_x0000_t202" style="position:absolute;margin-left:513.2pt;margin-top:5.7pt;width:57.55pt;height:13.05pt;z-index:-251664896;mso-position-horizontal-relative:page;mso-position-vertical-relative:page" o:allowincell="f" filled="f" stroked="f">
          <v:textbox inset="0,0,0,0">
            <w:txbxContent>
              <w:p w:rsidR="006F68B8" w:rsidRDefault="006F68B8">
                <w:pPr>
                  <w:pStyle w:val="BodyText"/>
                  <w:kinsoku w:val="0"/>
                  <w:overflowPunct w:val="0"/>
                  <w:spacing w:before="0" w:line="245" w:lineRule="exact"/>
                  <w:ind w:left="20"/>
                  <w:rPr>
                    <w:b w:val="0"/>
                    <w:bCs w:val="0"/>
                  </w:rPr>
                </w:pPr>
                <w:r>
                  <w:rPr>
                    <w:b w:val="0"/>
                    <w:bCs w:val="0"/>
                    <w:lang w:val="es"/>
                  </w:rPr>
                  <w:t xml:space="preserve">Página </w:t>
                </w:r>
                <w:r>
                  <w:rPr>
                    <w:b w:val="0"/>
                    <w:bCs w:val="0"/>
                    <w:lang w:val="es"/>
                  </w:rPr>
                  <w:fldChar w:fldCharType="begin"/>
                </w:r>
                <w:r>
                  <w:rPr>
                    <w:b w:val="0"/>
                    <w:bCs w:val="0"/>
                    <w:lang w:val="es"/>
                  </w:rPr>
                  <w:instrText xml:space="preserve"> PAGE </w:instrText>
                </w:r>
                <w:r>
                  <w:rPr>
                    <w:b w:val="0"/>
                    <w:bCs w:val="0"/>
                    <w:lang w:val="es"/>
                  </w:rPr>
                  <w:fldChar w:fldCharType="separate"/>
                </w:r>
                <w:r w:rsidR="008E6722">
                  <w:rPr>
                    <w:b w:val="0"/>
                    <w:bCs w:val="0"/>
                    <w:noProof/>
                    <w:lang w:val="es"/>
                  </w:rPr>
                  <w:t>5</w:t>
                </w:r>
                <w:r>
                  <w:rPr>
                    <w:b w:val="0"/>
                    <w:bCs w:val="0"/>
                    <w:lang w:val="es"/>
                  </w:rPr>
                  <w:fldChar w:fldCharType="end"/>
                </w:r>
                <w:r>
                  <w:rPr>
                    <w:b w:val="0"/>
                    <w:bCs w:val="0"/>
                    <w:lang w:val="es"/>
                  </w:rPr>
                  <w:t>/9</w:t>
                </w:r>
              </w:p>
            </w:txbxContent>
          </v:textbox>
          <w10:wrap anchorx="page" anchory="page"/>
        </v:shape>
      </w:pict>
    </w:r>
    <w:r>
      <w:rPr>
        <w:noProof/>
        <w:lang w:val="es"/>
      </w:rPr>
      <w:pict>
        <v:shape id="_x0000_s2111" type="#_x0000_t202" style="position:absolute;margin-left:41.25pt;margin-top:96.2pt;width:254.25pt;height:18.75pt;z-index:-251659776;mso-position-horizontal-relative:page;mso-position-vertical-relative:page" o:allowincell="f" filled="f" stroked="f">
          <v:textbox inset="0,0,0,0">
            <w:txbxContent>
              <w:p w:rsidR="006F68B8" w:rsidRPr="006F68B8" w:rsidRDefault="006F68B8">
                <w:pPr>
                  <w:pStyle w:val="BodyText"/>
                  <w:kinsoku w:val="0"/>
                  <w:overflowPunct w:val="0"/>
                  <w:spacing w:before="0" w:line="250" w:lineRule="exact"/>
                  <w:ind w:left="20"/>
                  <w:rPr>
                    <w:b w:val="0"/>
                    <w:bCs w:val="0"/>
                    <w:spacing w:val="-4"/>
                    <w:lang w:val="es-VE"/>
                  </w:rPr>
                </w:pPr>
                <w:r>
                  <w:rPr>
                    <w:lang w:val="es"/>
                  </w:rPr>
                  <w:t xml:space="preserve">Nombre comercial: </w:t>
                </w:r>
                <w:r>
                  <w:rPr>
                    <w:b w:val="0"/>
                    <w:bCs w:val="0"/>
                    <w:lang w:val="es"/>
                  </w:rPr>
                  <w:t>ECOS Pet Shampoo Lavender</w:t>
                </w:r>
              </w:p>
            </w:txbxContent>
          </v:textbox>
          <w10:wrap anchorx="page" anchory="page"/>
        </v:shape>
      </w:pict>
    </w:r>
    <w:r>
      <w:rPr>
        <w:noProof/>
        <w:lang w:val="es"/>
      </w:rPr>
      <w:pict>
        <v:rect id="_x0000_s2098" style="position:absolute;margin-left:38.15pt;margin-top:0;width:57pt;height:55pt;z-index:-251666944;mso-position-horizontal-relative:page;mso-position-vertical-relative:page" o:allowincell="f" filled="f" stroked="f">
          <v:textbox inset="0,0,0,0">
            <w:txbxContent>
              <w:p w:rsidR="006F68B8" w:rsidRDefault="006F68B8">
                <w:pPr>
                  <w:widowControl/>
                  <w:autoSpaceDE/>
                  <w:autoSpaceDN/>
                  <w:adjustRightInd/>
                  <w:spacing w:line="1100" w:lineRule="atLeast"/>
                </w:pPr>
                <w:r>
                  <w:rPr>
                    <w:b/>
                    <w:bCs/>
                    <w:noProof/>
                    <w:lang w:val="es-VE" w:eastAsia="es-VE"/>
                  </w:rPr>
                  <w:drawing>
                    <wp:inline distT="0" distB="0" distL="0" distR="0">
                      <wp:extent cx="723900" cy="723900"/>
                      <wp:effectExtent l="19050" t="0" r="0" b="0"/>
                      <wp:docPr id="74"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6F68B8" w:rsidRDefault="006F68B8"/>
            </w:txbxContent>
          </v:textbox>
          <w10:wrap anchorx="page" anchory="page"/>
        </v:rect>
      </w:pict>
    </w:r>
    <w:r>
      <w:rPr>
        <w:noProof/>
        <w:lang w:val="es"/>
      </w:rPr>
      <w:pict>
        <v:group id="_x0000_s2099" style="position:absolute;margin-left:37.9pt;margin-top:89.4pt;width:536.3pt;height:25.95pt;z-index:-251665920;mso-position-horizontal-relative:page;mso-position-vertical-relative:page" coordorigin="758,1788" coordsize="10726,519" o:allowincell="f">
          <v:shape id="_x0000_s2100" style="position:absolute;left:763;top:1792;width:10714;height:20;mso-position-horizontal-relative:page;mso-position-vertical-relative:page" coordsize="10714,20" o:allowincell="f" path="m,l10713,e" filled="f" strokecolor="#7f7f7f" strokeweight=".48pt">
            <v:path arrowok="t"/>
          </v:shape>
          <v:shape id="_x0000_s2101" style="position:absolute;left:763;top:2301;width:10714;height:20;mso-position-horizontal-relative:page;mso-position-vertical-relative:page" coordsize="10714,20" o:allowincell="f" path="m,l10713,e" filled="f" strokecolor="#7f7f7f" strokeweight=".48pt">
            <v:path arrowok="t"/>
          </v:shape>
          <v:shape id="_x0000_s2102" style="position:absolute;left:763;top:1790;width:20;height:509;mso-position-horizontal-relative:page;mso-position-vertical-relative:page" coordsize="20,509" o:allowincell="f" path="m,l,508e" filled="f" strokecolor="#7f7f7f" strokeweight=".24pt">
            <v:path arrowok="t"/>
          </v:shape>
          <v:shape id="_x0000_s2103" style="position:absolute;left:11476;top:1790;width:20;height:509;mso-position-horizontal-relative:page;mso-position-vertical-relative:page" coordsize="20,509" o:allowincell="f" path="m,l,508e" filled="f" strokecolor="#7f7f7f" strokeweight=".24pt">
            <v:path arrowok="t"/>
          </v:shape>
          <v:shape id="_x0000_s2104" style="position:absolute;left:767;top:1790;width:20;height:509;mso-position-horizontal-relative:page;mso-position-vertical-relative:page" coordsize="20,509" o:allowincell="f" path="m,l,508e" filled="f" strokecolor="#7f7f7f" strokeweight=".24pt">
            <v:path arrowok="t"/>
          </v:shape>
          <v:shape id="_x0000_s2105" style="position:absolute;left:11481;top:1790;width:20;height:509;mso-position-horizontal-relative:page;mso-position-vertical-relative:page" coordsize="20,509" o:allowincell="f" path="m,l,508e" filled="f" strokecolor="#7f7f7f" strokeweight=".24pt">
            <v:path arrowok="t"/>
          </v:shape>
          <w10:wrap anchorx="page" anchory="page"/>
        </v:group>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68B8" w:rsidRDefault="008E6722">
    <w:pPr>
      <w:pStyle w:val="BodyText"/>
      <w:kinsoku w:val="0"/>
      <w:overflowPunct w:val="0"/>
      <w:spacing w:before="0" w:line="14" w:lineRule="auto"/>
      <w:ind w:left="0"/>
      <w:rPr>
        <w:b w:val="0"/>
        <w:bCs w:val="0"/>
        <w:sz w:val="20"/>
        <w:szCs w:val="20"/>
      </w:rPr>
    </w:pPr>
    <w:r>
      <w:rPr>
        <w:noProof/>
        <w:lang w:val="es"/>
      </w:rPr>
      <w:pict>
        <v:shapetype id="_x0000_t202" coordsize="21600,21600" o:spt="202" path="m,l,21600r21600,l21600,xe">
          <v:stroke joinstyle="miter"/>
          <v:path gradientshapeok="t" o:connecttype="rect"/>
        </v:shapetype>
        <v:shape id="_x0000_s2127" type="#_x0000_t202" style="position:absolute;margin-left:456.75pt;margin-top:125.15pt;width:113.95pt;height:9pt;z-index:-251649536;mso-position-horizontal-relative:page;mso-position-vertical-relative:page" o:allowincell="f" filled="f" stroked="f">
          <v:textbox inset="0,0,0,0">
            <w:txbxContent>
              <w:p w:rsidR="006F68B8" w:rsidRPr="00245C8C" w:rsidRDefault="006F68B8">
                <w:pPr>
                  <w:pStyle w:val="BodyText"/>
                  <w:kinsoku w:val="0"/>
                  <w:overflowPunct w:val="0"/>
                  <w:ind w:left="20"/>
                  <w:rPr>
                    <w:b w:val="0"/>
                    <w:bCs w:val="0"/>
                    <w:sz w:val="16"/>
                    <w:szCs w:val="14"/>
                  </w:rPr>
                </w:pPr>
                <w:r w:rsidRPr="00245C8C">
                  <w:rPr>
                    <w:b w:val="0"/>
                    <w:bCs w:val="0"/>
                    <w:sz w:val="16"/>
                    <w:szCs w:val="14"/>
                    <w:lang w:val="es"/>
                  </w:rPr>
                  <w:t>(Continuación de la página 5)</w:t>
                </w:r>
              </w:p>
            </w:txbxContent>
          </v:textbox>
          <w10:wrap anchorx="page" anchory="page"/>
        </v:shape>
      </w:pict>
    </w:r>
    <w:r>
      <w:rPr>
        <w:noProof/>
        <w:lang w:val="es"/>
      </w:rPr>
      <w:pict>
        <v:shape id="_x0000_s2125" type="#_x0000_t202" style="position:absolute;margin-left:460.8pt;margin-top:70.75pt;width:109.95pt;height:13.05pt;z-index:-251651584;mso-position-horizontal-relative:page;mso-position-vertical-relative:page" o:allowincell="f" filled="f" stroked="f">
          <v:textbox inset="0,0,0,0">
            <w:txbxContent>
              <w:p w:rsidR="006F68B8" w:rsidRDefault="006F68B8">
                <w:pPr>
                  <w:pStyle w:val="BodyText"/>
                  <w:kinsoku w:val="0"/>
                  <w:overflowPunct w:val="0"/>
                  <w:spacing w:before="0" w:line="245" w:lineRule="exact"/>
                  <w:ind w:left="20"/>
                  <w:rPr>
                    <w:b w:val="0"/>
                    <w:bCs w:val="0"/>
                  </w:rPr>
                </w:pPr>
                <w:r>
                  <w:rPr>
                    <w:b w:val="0"/>
                    <w:bCs w:val="0"/>
                    <w:lang w:val="es"/>
                  </w:rPr>
                  <w:t>Revisión: 11 jun 2016</w:t>
                </w:r>
              </w:p>
            </w:txbxContent>
          </v:textbox>
          <w10:wrap anchorx="page" anchory="page"/>
        </v:shape>
      </w:pict>
    </w:r>
    <w:r>
      <w:rPr>
        <w:noProof/>
        <w:lang w:val="es"/>
      </w:rPr>
      <w:pict>
        <v:shape id="_x0000_s2124" type="#_x0000_t202" style="position:absolute;margin-left:266.1pt;margin-top:70.75pt;width:95.05pt;height:13.05pt;z-index:-251652608;mso-position-horizontal-relative:page;mso-position-vertical-relative:page" o:allowincell="f" filled="f" stroked="f">
          <v:textbox inset="0,0,0,0">
            <w:txbxContent>
              <w:p w:rsidR="006F68B8" w:rsidRDefault="006F68B8">
                <w:pPr>
                  <w:pStyle w:val="BodyText"/>
                  <w:kinsoku w:val="0"/>
                  <w:overflowPunct w:val="0"/>
                  <w:spacing w:before="0" w:line="245" w:lineRule="exact"/>
                  <w:ind w:left="20"/>
                  <w:rPr>
                    <w:b w:val="0"/>
                    <w:bCs w:val="0"/>
                  </w:rPr>
                </w:pPr>
                <w:r>
                  <w:rPr>
                    <w:b w:val="0"/>
                    <w:bCs w:val="0"/>
                    <w:lang w:val="es"/>
                  </w:rPr>
                  <w:t>Versión número 1</w:t>
                </w:r>
              </w:p>
            </w:txbxContent>
          </v:textbox>
          <w10:wrap anchorx="page" anchory="page"/>
        </v:shape>
      </w:pict>
    </w:r>
    <w:r>
      <w:rPr>
        <w:noProof/>
        <w:lang w:val="es"/>
      </w:rPr>
      <w:pict>
        <v:shape id="_x0000_s2123" type="#_x0000_t202" style="position:absolute;margin-left:41.25pt;margin-top:70.75pt;width:166.1pt;height:13.05pt;z-index:-251653632;mso-position-horizontal-relative:page;mso-position-vertical-relative:page" o:allowincell="f" filled="f" stroked="f">
          <v:textbox inset="0,0,0,0">
            <w:txbxContent>
              <w:p w:rsidR="006F68B8" w:rsidRDefault="006F68B8">
                <w:pPr>
                  <w:pStyle w:val="BodyText"/>
                  <w:kinsoku w:val="0"/>
                  <w:overflowPunct w:val="0"/>
                  <w:spacing w:before="0" w:line="245" w:lineRule="exact"/>
                  <w:ind w:left="20"/>
                  <w:rPr>
                    <w:b w:val="0"/>
                    <w:bCs w:val="0"/>
                  </w:rPr>
                </w:pPr>
                <w:r>
                  <w:rPr>
                    <w:b w:val="0"/>
                    <w:bCs w:val="0"/>
                    <w:lang w:val="es"/>
                  </w:rPr>
                  <w:t>Fecha de impresión 13 jun 2016</w:t>
                </w:r>
              </w:p>
            </w:txbxContent>
          </v:textbox>
          <w10:wrap anchorx="page" anchory="page"/>
        </v:shape>
      </w:pict>
    </w:r>
    <w:r>
      <w:rPr>
        <w:noProof/>
        <w:lang w:val="es"/>
      </w:rPr>
      <w:pict>
        <v:shape id="_x0000_s2122" type="#_x0000_t202" style="position:absolute;margin-left:130.75pt;margin-top:18.8pt;width:403.2pt;height:42.4pt;z-index:-251654656;mso-position-horizontal-relative:page;mso-position-vertical-relative:page" o:allowincell="f" filled="f" stroked="f">
          <v:textbox inset="0,0,0,0">
            <w:txbxContent>
              <w:p w:rsidR="006F68B8" w:rsidRPr="006F68B8" w:rsidRDefault="006F68B8">
                <w:pPr>
                  <w:pStyle w:val="BodyText"/>
                  <w:kinsoku w:val="0"/>
                  <w:overflowPunct w:val="0"/>
                  <w:spacing w:before="0" w:line="284" w:lineRule="exact"/>
                  <w:ind w:left="0"/>
                  <w:jc w:val="center"/>
                  <w:rPr>
                    <w:b w:val="0"/>
                    <w:bCs w:val="0"/>
                    <w:sz w:val="26"/>
                    <w:szCs w:val="26"/>
                    <w:lang w:val="es-VE"/>
                  </w:rPr>
                </w:pPr>
                <w:r>
                  <w:rPr>
                    <w:sz w:val="26"/>
                    <w:szCs w:val="26"/>
                    <w:lang w:val="es"/>
                  </w:rPr>
                  <w:t xml:space="preserve">Hoja de </w:t>
                </w:r>
                <w:r w:rsidR="008E6722">
                  <w:rPr>
                    <w:sz w:val="26"/>
                    <w:szCs w:val="26"/>
                    <w:lang w:val="es"/>
                  </w:rPr>
                  <w:t>datos de seguridad</w:t>
                </w:r>
              </w:p>
              <w:p w:rsidR="006F68B8" w:rsidRPr="006F68B8" w:rsidRDefault="006F68B8">
                <w:pPr>
                  <w:pStyle w:val="BodyText"/>
                  <w:kinsoku w:val="0"/>
                  <w:overflowPunct w:val="0"/>
                  <w:spacing w:before="4" w:line="274" w:lineRule="exact"/>
                  <w:ind w:left="19" w:right="18"/>
                  <w:jc w:val="center"/>
                  <w:rPr>
                    <w:b w:val="0"/>
                    <w:bCs w:val="0"/>
                    <w:sz w:val="24"/>
                    <w:szCs w:val="24"/>
                    <w:lang w:val="es-VE"/>
                  </w:rPr>
                </w:pPr>
                <w:r>
                  <w:rPr>
                    <w:sz w:val="24"/>
                    <w:szCs w:val="24"/>
                    <w:lang w:val="es"/>
                  </w:rPr>
                  <w:t>En cumplimiento con el Reglamento 1907/2006/CE (Reglamento REACH), UE 2015/830 y el Reglamento N° 1272/2008/CE (CLP)</w:t>
                </w:r>
              </w:p>
            </w:txbxContent>
          </v:textbox>
          <w10:wrap anchorx="page" anchory="page"/>
        </v:shape>
      </w:pict>
    </w:r>
    <w:r>
      <w:rPr>
        <w:noProof/>
        <w:lang w:val="es"/>
      </w:rPr>
      <w:pict>
        <v:shape id="_x0000_s2121" type="#_x0000_t202" style="position:absolute;margin-left:516.1pt;margin-top:5.7pt;width:54.65pt;height:13.05pt;z-index:-251655680;mso-position-horizontal-relative:page;mso-position-vertical-relative:page" o:allowincell="f" filled="f" stroked="f">
          <v:textbox inset="0,0,0,0">
            <w:txbxContent>
              <w:p w:rsidR="006F68B8" w:rsidRDefault="006F68B8">
                <w:pPr>
                  <w:pStyle w:val="BodyText"/>
                  <w:kinsoku w:val="0"/>
                  <w:overflowPunct w:val="0"/>
                  <w:spacing w:before="0" w:line="245" w:lineRule="exact"/>
                  <w:ind w:left="20"/>
                  <w:rPr>
                    <w:b w:val="0"/>
                    <w:bCs w:val="0"/>
                  </w:rPr>
                </w:pPr>
                <w:r>
                  <w:rPr>
                    <w:b w:val="0"/>
                    <w:bCs w:val="0"/>
                    <w:lang w:val="es"/>
                  </w:rPr>
                  <w:t xml:space="preserve">Página </w:t>
                </w:r>
                <w:r>
                  <w:rPr>
                    <w:b w:val="0"/>
                    <w:bCs w:val="0"/>
                    <w:lang w:val="es"/>
                  </w:rPr>
                  <w:fldChar w:fldCharType="begin"/>
                </w:r>
                <w:r>
                  <w:rPr>
                    <w:b w:val="0"/>
                    <w:bCs w:val="0"/>
                    <w:lang w:val="es"/>
                  </w:rPr>
                  <w:instrText xml:space="preserve"> PAGE </w:instrText>
                </w:r>
                <w:r>
                  <w:rPr>
                    <w:b w:val="0"/>
                    <w:bCs w:val="0"/>
                    <w:lang w:val="es"/>
                  </w:rPr>
                  <w:fldChar w:fldCharType="separate"/>
                </w:r>
                <w:r w:rsidR="008E6722">
                  <w:rPr>
                    <w:b w:val="0"/>
                    <w:bCs w:val="0"/>
                    <w:noProof/>
                    <w:lang w:val="es"/>
                  </w:rPr>
                  <w:t>6</w:t>
                </w:r>
                <w:r>
                  <w:rPr>
                    <w:b w:val="0"/>
                    <w:bCs w:val="0"/>
                    <w:lang w:val="es"/>
                  </w:rPr>
                  <w:fldChar w:fldCharType="end"/>
                </w:r>
                <w:r>
                  <w:rPr>
                    <w:b w:val="0"/>
                    <w:bCs w:val="0"/>
                    <w:lang w:val="es"/>
                  </w:rPr>
                  <w:t>/9</w:t>
                </w:r>
              </w:p>
            </w:txbxContent>
          </v:textbox>
          <w10:wrap anchorx="page" anchory="page"/>
        </v:shape>
      </w:pict>
    </w:r>
    <w:r>
      <w:rPr>
        <w:noProof/>
        <w:lang w:val="es"/>
      </w:rPr>
      <w:pict>
        <v:shape id="_x0000_s2126" type="#_x0000_t202" style="position:absolute;margin-left:41.25pt;margin-top:96.2pt;width:262.5pt;height:13.3pt;z-index:-251650560;mso-position-horizontal-relative:page;mso-position-vertical-relative:page" o:allowincell="f" filled="f" stroked="f">
          <v:textbox style="mso-next-textbox:#_x0000_s2126" inset="0,0,0,0">
            <w:txbxContent>
              <w:p w:rsidR="006F68B8" w:rsidRPr="006F68B8" w:rsidRDefault="006F68B8">
                <w:pPr>
                  <w:pStyle w:val="BodyText"/>
                  <w:kinsoku w:val="0"/>
                  <w:overflowPunct w:val="0"/>
                  <w:spacing w:before="0" w:line="250" w:lineRule="exact"/>
                  <w:ind w:left="20"/>
                  <w:rPr>
                    <w:b w:val="0"/>
                    <w:bCs w:val="0"/>
                    <w:spacing w:val="-4"/>
                    <w:lang w:val="es-VE"/>
                  </w:rPr>
                </w:pPr>
                <w:r>
                  <w:rPr>
                    <w:lang w:val="es"/>
                  </w:rPr>
                  <w:t xml:space="preserve">Nombre comercial: </w:t>
                </w:r>
                <w:r>
                  <w:rPr>
                    <w:b w:val="0"/>
                    <w:bCs w:val="0"/>
                    <w:lang w:val="es"/>
                  </w:rPr>
                  <w:t>ECOS Pet Shampoo Lavender</w:t>
                </w:r>
              </w:p>
            </w:txbxContent>
          </v:textbox>
          <w10:wrap anchorx="page" anchory="page"/>
        </v:shape>
      </w:pict>
    </w:r>
    <w:r>
      <w:rPr>
        <w:noProof/>
        <w:lang w:val="es"/>
      </w:rPr>
      <w:pict>
        <v:rect id="_x0000_s2113" style="position:absolute;margin-left:38.15pt;margin-top:0;width:57pt;height:55pt;z-index:-251657728;mso-position-horizontal-relative:page;mso-position-vertical-relative:page" o:allowincell="f" filled="f" stroked="f">
          <v:textbox inset="0,0,0,0">
            <w:txbxContent>
              <w:p w:rsidR="006F68B8" w:rsidRDefault="006F68B8">
                <w:pPr>
                  <w:widowControl/>
                  <w:autoSpaceDE/>
                  <w:autoSpaceDN/>
                  <w:adjustRightInd/>
                  <w:spacing w:line="1100" w:lineRule="atLeast"/>
                </w:pPr>
                <w:r>
                  <w:rPr>
                    <w:b/>
                    <w:bCs/>
                    <w:noProof/>
                    <w:lang w:val="es-VE" w:eastAsia="es-VE"/>
                  </w:rPr>
                  <w:drawing>
                    <wp:inline distT="0" distB="0" distL="0" distR="0">
                      <wp:extent cx="723900" cy="723900"/>
                      <wp:effectExtent l="19050" t="0" r="0" b="0"/>
                      <wp:docPr id="7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6F68B8" w:rsidRDefault="006F68B8"/>
            </w:txbxContent>
          </v:textbox>
          <w10:wrap anchorx="page" anchory="page"/>
        </v:rect>
      </w:pict>
    </w:r>
    <w:r>
      <w:rPr>
        <w:noProof/>
        <w:lang w:val="es"/>
      </w:rPr>
      <w:pict>
        <v:group id="_x0000_s2114" style="position:absolute;margin-left:37.9pt;margin-top:89.4pt;width:536.3pt;height:25.95pt;z-index:-251656704;mso-position-horizontal-relative:page;mso-position-vertical-relative:page" coordorigin="758,1788" coordsize="10726,519" o:allowincell="f">
          <v:shape id="_x0000_s2115" style="position:absolute;left:763;top:1792;width:10714;height:20;mso-position-horizontal-relative:page;mso-position-vertical-relative:page" coordsize="10714,20" o:allowincell="f" path="m,l10713,e" filled="f" strokecolor="#7f7f7f" strokeweight=".48pt">
            <v:path arrowok="t"/>
          </v:shape>
          <v:shape id="_x0000_s2116" style="position:absolute;left:763;top:2301;width:10714;height:20;mso-position-horizontal-relative:page;mso-position-vertical-relative:page" coordsize="10714,20" o:allowincell="f" path="m,l10713,e" filled="f" strokecolor="#7f7f7f" strokeweight=".48pt">
            <v:path arrowok="t"/>
          </v:shape>
          <v:shape id="_x0000_s2117" style="position:absolute;left:763;top:1790;width:20;height:509;mso-position-horizontal-relative:page;mso-position-vertical-relative:page" coordsize="20,509" o:allowincell="f" path="m,l,508e" filled="f" strokecolor="#7f7f7f" strokeweight=".24pt">
            <v:path arrowok="t"/>
          </v:shape>
          <v:shape id="_x0000_s2118" style="position:absolute;left:11476;top:1790;width:20;height:509;mso-position-horizontal-relative:page;mso-position-vertical-relative:page" coordsize="20,509" o:allowincell="f" path="m,l,508e" filled="f" strokecolor="#7f7f7f" strokeweight=".24pt">
            <v:path arrowok="t"/>
          </v:shape>
          <v:shape id="_x0000_s2119" style="position:absolute;left:767;top:1790;width:20;height:509;mso-position-horizontal-relative:page;mso-position-vertical-relative:page" coordsize="20,509" o:allowincell="f" path="m,l,508e" filled="f" strokecolor="#7f7f7f" strokeweight=".24pt">
            <v:path arrowok="t"/>
          </v:shape>
          <v:shape id="_x0000_s2120" style="position:absolute;left:11481;top:1790;width:20;height:509;mso-position-horizontal-relative:page;mso-position-vertical-relative:page" coordsize="20,509" o:allowincell="f" path="m,l,508e" filled="f" strokecolor="#7f7f7f" strokeweight=".24pt">
            <v:path arrowok="t"/>
          </v:shape>
          <w10:wrap anchorx="page" anchory="page"/>
        </v:group>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68B8" w:rsidRDefault="008E6722">
    <w:pPr>
      <w:pStyle w:val="BodyText"/>
      <w:kinsoku w:val="0"/>
      <w:overflowPunct w:val="0"/>
      <w:spacing w:before="0" w:line="14" w:lineRule="auto"/>
      <w:ind w:left="0"/>
      <w:rPr>
        <w:b w:val="0"/>
        <w:bCs w:val="0"/>
        <w:sz w:val="20"/>
        <w:szCs w:val="20"/>
      </w:rPr>
    </w:pPr>
    <w:r>
      <w:rPr>
        <w:noProof/>
        <w:lang w:val="es"/>
      </w:rPr>
      <w:pict>
        <v:shapetype id="_x0000_t202" coordsize="21600,21600" o:spt="202" path="m,l,21600r21600,l21600,xe">
          <v:stroke joinstyle="miter"/>
          <v:path gradientshapeok="t" o:connecttype="rect"/>
        </v:shapetype>
        <v:shape id="_x0000_s2143" type="#_x0000_t202" style="position:absolute;margin-left:463.1pt;margin-top:125.15pt;width:107.6pt;height:9pt;z-index:-251639296;mso-position-horizontal-relative:page;mso-position-vertical-relative:page" o:allowincell="f" filled="f" stroked="f">
          <v:textbox inset="0,0,0,0">
            <w:txbxContent>
              <w:p w:rsidR="006F68B8" w:rsidRPr="005554CA" w:rsidRDefault="006F68B8">
                <w:pPr>
                  <w:pStyle w:val="BodyText"/>
                  <w:kinsoku w:val="0"/>
                  <w:overflowPunct w:val="0"/>
                  <w:ind w:left="20"/>
                  <w:rPr>
                    <w:b w:val="0"/>
                    <w:bCs w:val="0"/>
                    <w:sz w:val="16"/>
                    <w:szCs w:val="14"/>
                  </w:rPr>
                </w:pPr>
                <w:r w:rsidRPr="005554CA">
                  <w:rPr>
                    <w:b w:val="0"/>
                    <w:bCs w:val="0"/>
                    <w:sz w:val="16"/>
                    <w:szCs w:val="14"/>
                    <w:lang w:val="es"/>
                  </w:rPr>
                  <w:t>(Continuación de la página 6)</w:t>
                </w:r>
              </w:p>
            </w:txbxContent>
          </v:textbox>
          <w10:wrap anchorx="page" anchory="page"/>
        </v:shape>
      </w:pict>
    </w:r>
    <w:r>
      <w:rPr>
        <w:noProof/>
        <w:lang w:val="es"/>
      </w:rPr>
      <w:pict>
        <v:shape id="_x0000_s2141" type="#_x0000_t202" style="position:absolute;margin-left:463.1pt;margin-top:70.75pt;width:107.65pt;height:13.05pt;z-index:-251641344;mso-position-horizontal-relative:page;mso-position-vertical-relative:page" o:allowincell="f" filled="f" stroked="f">
          <v:textbox inset="0,0,0,0">
            <w:txbxContent>
              <w:p w:rsidR="006F68B8" w:rsidRDefault="006F68B8">
                <w:pPr>
                  <w:pStyle w:val="BodyText"/>
                  <w:kinsoku w:val="0"/>
                  <w:overflowPunct w:val="0"/>
                  <w:spacing w:before="0" w:line="245" w:lineRule="exact"/>
                  <w:ind w:left="20"/>
                  <w:rPr>
                    <w:b w:val="0"/>
                    <w:bCs w:val="0"/>
                  </w:rPr>
                </w:pPr>
                <w:r>
                  <w:rPr>
                    <w:b w:val="0"/>
                    <w:bCs w:val="0"/>
                    <w:lang w:val="es"/>
                  </w:rPr>
                  <w:t>Revisión: 11 jun 2016</w:t>
                </w:r>
              </w:p>
            </w:txbxContent>
          </v:textbox>
          <w10:wrap anchorx="page" anchory="page"/>
        </v:shape>
      </w:pict>
    </w:r>
    <w:r>
      <w:rPr>
        <w:noProof/>
        <w:lang w:val="es"/>
      </w:rPr>
      <w:pict>
        <v:shape id="_x0000_s2140" type="#_x0000_t202" style="position:absolute;margin-left:266.1pt;margin-top:70.75pt;width:89.85pt;height:13.05pt;z-index:-251642368;mso-position-horizontal-relative:page;mso-position-vertical-relative:page" o:allowincell="f" filled="f" stroked="f">
          <v:textbox inset="0,0,0,0">
            <w:txbxContent>
              <w:p w:rsidR="006F68B8" w:rsidRDefault="006F68B8">
                <w:pPr>
                  <w:pStyle w:val="BodyText"/>
                  <w:kinsoku w:val="0"/>
                  <w:overflowPunct w:val="0"/>
                  <w:spacing w:before="0" w:line="245" w:lineRule="exact"/>
                  <w:ind w:left="20"/>
                  <w:rPr>
                    <w:b w:val="0"/>
                    <w:bCs w:val="0"/>
                  </w:rPr>
                </w:pPr>
                <w:r>
                  <w:rPr>
                    <w:b w:val="0"/>
                    <w:bCs w:val="0"/>
                    <w:lang w:val="es"/>
                  </w:rPr>
                  <w:t>Versión número 1</w:t>
                </w:r>
              </w:p>
            </w:txbxContent>
          </v:textbox>
          <w10:wrap anchorx="page" anchory="page"/>
        </v:shape>
      </w:pict>
    </w:r>
    <w:r>
      <w:rPr>
        <w:noProof/>
        <w:lang w:val="es"/>
      </w:rPr>
      <w:pict>
        <v:shape id="_x0000_s2139" type="#_x0000_t202" style="position:absolute;margin-left:41.25pt;margin-top:70.75pt;width:165.55pt;height:13.05pt;z-index:-251643392;mso-position-horizontal-relative:page;mso-position-vertical-relative:page" o:allowincell="f" filled="f" stroked="f">
          <v:textbox inset="0,0,0,0">
            <w:txbxContent>
              <w:p w:rsidR="006F68B8" w:rsidRDefault="006F68B8">
                <w:pPr>
                  <w:pStyle w:val="BodyText"/>
                  <w:kinsoku w:val="0"/>
                  <w:overflowPunct w:val="0"/>
                  <w:spacing w:before="0" w:line="245" w:lineRule="exact"/>
                  <w:ind w:left="20"/>
                  <w:rPr>
                    <w:b w:val="0"/>
                    <w:bCs w:val="0"/>
                  </w:rPr>
                </w:pPr>
                <w:r>
                  <w:rPr>
                    <w:b w:val="0"/>
                    <w:bCs w:val="0"/>
                    <w:lang w:val="es"/>
                  </w:rPr>
                  <w:t>Fecha de impresión 13 jun 2016</w:t>
                </w:r>
              </w:p>
            </w:txbxContent>
          </v:textbox>
          <w10:wrap anchorx="page" anchory="page"/>
        </v:shape>
      </w:pict>
    </w:r>
    <w:r>
      <w:rPr>
        <w:noProof/>
        <w:lang w:val="es"/>
      </w:rPr>
      <w:pict>
        <v:shape id="_x0000_s2138" type="#_x0000_t202" style="position:absolute;margin-left:130.75pt;margin-top:18.8pt;width:421.65pt;height:42.4pt;z-index:-251644416;mso-position-horizontal-relative:page;mso-position-vertical-relative:page" o:allowincell="f" filled="f" stroked="f">
          <v:textbox inset="0,0,0,0">
            <w:txbxContent>
              <w:p w:rsidR="006F68B8" w:rsidRPr="006F68B8" w:rsidRDefault="006F68B8">
                <w:pPr>
                  <w:pStyle w:val="BodyText"/>
                  <w:kinsoku w:val="0"/>
                  <w:overflowPunct w:val="0"/>
                  <w:spacing w:before="0" w:line="284" w:lineRule="exact"/>
                  <w:ind w:left="0"/>
                  <w:jc w:val="center"/>
                  <w:rPr>
                    <w:b w:val="0"/>
                    <w:bCs w:val="0"/>
                    <w:sz w:val="26"/>
                    <w:szCs w:val="26"/>
                    <w:lang w:val="es-VE"/>
                  </w:rPr>
                </w:pPr>
                <w:r>
                  <w:rPr>
                    <w:sz w:val="26"/>
                    <w:szCs w:val="26"/>
                    <w:lang w:val="es"/>
                  </w:rPr>
                  <w:t xml:space="preserve">Hoja de </w:t>
                </w:r>
                <w:r w:rsidR="008E6722">
                  <w:rPr>
                    <w:sz w:val="26"/>
                    <w:szCs w:val="26"/>
                    <w:lang w:val="es"/>
                  </w:rPr>
                  <w:t>datos de seguridad</w:t>
                </w:r>
              </w:p>
              <w:p w:rsidR="006F68B8" w:rsidRPr="006F68B8" w:rsidRDefault="006F68B8">
                <w:pPr>
                  <w:pStyle w:val="BodyText"/>
                  <w:kinsoku w:val="0"/>
                  <w:overflowPunct w:val="0"/>
                  <w:spacing w:before="4" w:line="274" w:lineRule="exact"/>
                  <w:ind w:left="19" w:right="18"/>
                  <w:jc w:val="center"/>
                  <w:rPr>
                    <w:b w:val="0"/>
                    <w:bCs w:val="0"/>
                    <w:sz w:val="24"/>
                    <w:szCs w:val="24"/>
                    <w:lang w:val="es-VE"/>
                  </w:rPr>
                </w:pPr>
                <w:r>
                  <w:rPr>
                    <w:sz w:val="24"/>
                    <w:szCs w:val="24"/>
                    <w:lang w:val="es"/>
                  </w:rPr>
                  <w:t>En cumplimiento con el Reglamento 1907/2006/CE (Reglamento REACH), UE 2015/830 y el Reglamento N° 1272/2008/CE (CLP)</w:t>
                </w:r>
              </w:p>
            </w:txbxContent>
          </v:textbox>
          <w10:wrap anchorx="page" anchory="page"/>
        </v:shape>
      </w:pict>
    </w:r>
    <w:r>
      <w:rPr>
        <w:noProof/>
        <w:lang w:val="es"/>
      </w:rPr>
      <w:pict>
        <v:shape id="_x0000_s2137" type="#_x0000_t202" style="position:absolute;margin-left:513.2pt;margin-top:5.7pt;width:57.55pt;height:13.05pt;z-index:-251645440;mso-position-horizontal-relative:page;mso-position-vertical-relative:page" o:allowincell="f" filled="f" stroked="f">
          <v:textbox inset="0,0,0,0">
            <w:txbxContent>
              <w:p w:rsidR="006F68B8" w:rsidRDefault="006F68B8">
                <w:pPr>
                  <w:pStyle w:val="BodyText"/>
                  <w:kinsoku w:val="0"/>
                  <w:overflowPunct w:val="0"/>
                  <w:spacing w:before="0" w:line="245" w:lineRule="exact"/>
                  <w:ind w:left="20"/>
                  <w:rPr>
                    <w:b w:val="0"/>
                    <w:bCs w:val="0"/>
                  </w:rPr>
                </w:pPr>
                <w:r>
                  <w:rPr>
                    <w:b w:val="0"/>
                    <w:bCs w:val="0"/>
                    <w:lang w:val="es"/>
                  </w:rPr>
                  <w:t xml:space="preserve">Página </w:t>
                </w:r>
                <w:r>
                  <w:rPr>
                    <w:b w:val="0"/>
                    <w:bCs w:val="0"/>
                    <w:lang w:val="es"/>
                  </w:rPr>
                  <w:fldChar w:fldCharType="begin"/>
                </w:r>
                <w:r>
                  <w:rPr>
                    <w:b w:val="0"/>
                    <w:bCs w:val="0"/>
                    <w:lang w:val="es"/>
                  </w:rPr>
                  <w:instrText xml:space="preserve"> PAGE </w:instrText>
                </w:r>
                <w:r>
                  <w:rPr>
                    <w:b w:val="0"/>
                    <w:bCs w:val="0"/>
                    <w:lang w:val="es"/>
                  </w:rPr>
                  <w:fldChar w:fldCharType="separate"/>
                </w:r>
                <w:r w:rsidR="008E6722">
                  <w:rPr>
                    <w:b w:val="0"/>
                    <w:bCs w:val="0"/>
                    <w:noProof/>
                    <w:lang w:val="es"/>
                  </w:rPr>
                  <w:t>7</w:t>
                </w:r>
                <w:r>
                  <w:rPr>
                    <w:b w:val="0"/>
                    <w:bCs w:val="0"/>
                    <w:lang w:val="es"/>
                  </w:rPr>
                  <w:fldChar w:fldCharType="end"/>
                </w:r>
                <w:r>
                  <w:rPr>
                    <w:b w:val="0"/>
                    <w:bCs w:val="0"/>
                    <w:lang w:val="es"/>
                  </w:rPr>
                  <w:t>/9</w:t>
                </w:r>
              </w:p>
            </w:txbxContent>
          </v:textbox>
          <w10:wrap anchorx="page" anchory="page"/>
        </v:shape>
      </w:pict>
    </w:r>
    <w:r>
      <w:rPr>
        <w:noProof/>
        <w:lang w:val="es"/>
      </w:rPr>
      <w:pict>
        <v:shape id="_x0000_s2142" type="#_x0000_t202" style="position:absolute;margin-left:41.25pt;margin-top:96.2pt;width:248.25pt;height:13.3pt;z-index:-251640320;mso-position-horizontal-relative:page;mso-position-vertical-relative:page" o:allowincell="f" filled="f" stroked="f">
          <v:textbox inset="0,0,0,0">
            <w:txbxContent>
              <w:p w:rsidR="006F68B8" w:rsidRPr="006F68B8" w:rsidRDefault="006F68B8">
                <w:pPr>
                  <w:pStyle w:val="BodyText"/>
                  <w:kinsoku w:val="0"/>
                  <w:overflowPunct w:val="0"/>
                  <w:spacing w:before="0" w:line="250" w:lineRule="exact"/>
                  <w:ind w:left="20"/>
                  <w:rPr>
                    <w:b w:val="0"/>
                    <w:bCs w:val="0"/>
                    <w:spacing w:val="-4"/>
                    <w:lang w:val="es-VE"/>
                  </w:rPr>
                </w:pPr>
                <w:r>
                  <w:rPr>
                    <w:lang w:val="es"/>
                  </w:rPr>
                  <w:t xml:space="preserve">Nombre comercial: </w:t>
                </w:r>
                <w:r>
                  <w:rPr>
                    <w:b w:val="0"/>
                    <w:bCs w:val="0"/>
                    <w:lang w:val="es"/>
                  </w:rPr>
                  <w:t>ECOS Pet Shampoo Lavender</w:t>
                </w:r>
              </w:p>
            </w:txbxContent>
          </v:textbox>
          <w10:wrap anchorx="page" anchory="page"/>
        </v:shape>
      </w:pict>
    </w:r>
    <w:r>
      <w:rPr>
        <w:noProof/>
        <w:lang w:val="es"/>
      </w:rPr>
      <w:pict>
        <v:rect id="_x0000_s2129" style="position:absolute;margin-left:38.15pt;margin-top:0;width:57pt;height:55pt;z-index:-251647488;mso-position-horizontal-relative:page;mso-position-vertical-relative:page" o:allowincell="f" filled="f" stroked="f">
          <v:textbox inset="0,0,0,0">
            <w:txbxContent>
              <w:p w:rsidR="006F68B8" w:rsidRDefault="006F68B8">
                <w:pPr>
                  <w:widowControl/>
                  <w:autoSpaceDE/>
                  <w:autoSpaceDN/>
                  <w:adjustRightInd/>
                  <w:spacing w:line="1100" w:lineRule="atLeast"/>
                </w:pPr>
                <w:r>
                  <w:rPr>
                    <w:noProof/>
                    <w:lang w:val="es-VE" w:eastAsia="es-VE"/>
                  </w:rPr>
                  <w:drawing>
                    <wp:inline distT="0" distB="0" distL="0" distR="0">
                      <wp:extent cx="723900" cy="723900"/>
                      <wp:effectExtent l="19050" t="0" r="0" b="0"/>
                      <wp:docPr id="8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6F68B8" w:rsidRDefault="006F68B8"/>
            </w:txbxContent>
          </v:textbox>
          <w10:wrap anchorx="page" anchory="page"/>
        </v:rect>
      </w:pict>
    </w:r>
    <w:r>
      <w:rPr>
        <w:noProof/>
        <w:lang w:val="es"/>
      </w:rPr>
      <w:pict>
        <v:group id="_x0000_s2130" style="position:absolute;margin-left:37.9pt;margin-top:89.4pt;width:536.3pt;height:25.95pt;z-index:-251646464;mso-position-horizontal-relative:page;mso-position-vertical-relative:page" coordorigin="758,1788" coordsize="10726,519" o:allowincell="f">
          <v:shape id="_x0000_s2131" style="position:absolute;left:763;top:1792;width:10714;height:20;mso-position-horizontal-relative:page;mso-position-vertical-relative:page" coordsize="10714,20" o:allowincell="f" path="m,l10713,e" filled="f" strokecolor="#7f7f7f" strokeweight=".48pt">
            <v:path arrowok="t"/>
          </v:shape>
          <v:shape id="_x0000_s2132" style="position:absolute;left:763;top:2301;width:10714;height:20;mso-position-horizontal-relative:page;mso-position-vertical-relative:page" coordsize="10714,20" o:allowincell="f" path="m,l10713,e" filled="f" strokecolor="#7f7f7f" strokeweight=".48pt">
            <v:path arrowok="t"/>
          </v:shape>
          <v:shape id="_x0000_s2133" style="position:absolute;left:763;top:1790;width:20;height:509;mso-position-horizontal-relative:page;mso-position-vertical-relative:page" coordsize="20,509" o:allowincell="f" path="m,l,508e" filled="f" strokecolor="#7f7f7f" strokeweight=".24pt">
            <v:path arrowok="t"/>
          </v:shape>
          <v:shape id="_x0000_s2134" style="position:absolute;left:11476;top:1790;width:20;height:509;mso-position-horizontal-relative:page;mso-position-vertical-relative:page" coordsize="20,509" o:allowincell="f" path="m,l,508e" filled="f" strokecolor="#7f7f7f" strokeweight=".24pt">
            <v:path arrowok="t"/>
          </v:shape>
          <v:shape id="_x0000_s2135" style="position:absolute;left:767;top:1790;width:20;height:509;mso-position-horizontal-relative:page;mso-position-vertical-relative:page" coordsize="20,509" o:allowincell="f" path="m,l,508e" filled="f" strokecolor="#7f7f7f" strokeweight=".24pt">
            <v:path arrowok="t"/>
          </v:shape>
          <v:shape id="_x0000_s2136" style="position:absolute;left:11481;top:1790;width:20;height:509;mso-position-horizontal-relative:page;mso-position-vertical-relative:page" coordsize="20,509" o:allowincell="f" path="m,l,508e" filled="f" strokecolor="#7f7f7f" strokeweight=".24pt">
            <v:path arrowok="t"/>
          </v:shape>
          <w10:wrap anchorx="page" anchory="page"/>
        </v:group>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68B8" w:rsidRDefault="008E6722">
    <w:pPr>
      <w:pStyle w:val="BodyText"/>
      <w:kinsoku w:val="0"/>
      <w:overflowPunct w:val="0"/>
      <w:spacing w:before="0" w:line="14" w:lineRule="auto"/>
      <w:ind w:left="0"/>
      <w:rPr>
        <w:b w:val="0"/>
        <w:bCs w:val="0"/>
        <w:sz w:val="20"/>
        <w:szCs w:val="20"/>
      </w:rPr>
    </w:pPr>
    <w:r>
      <w:rPr>
        <w:noProof/>
        <w:lang w:val="es"/>
      </w:rPr>
      <w:pict>
        <v:shapetype id="_x0000_t202" coordsize="21600,21600" o:spt="202" path="m,l,21600r21600,l21600,xe">
          <v:stroke joinstyle="miter"/>
          <v:path gradientshapeok="t" o:connecttype="rect"/>
        </v:shapetype>
        <v:shape id="_x0000_s2159" type="#_x0000_t202" style="position:absolute;margin-left:464.85pt;margin-top:125.15pt;width:105.85pt;height:13.6pt;z-index:-251629056;mso-position-horizontal-relative:page;mso-position-vertical-relative:page" o:allowincell="f" filled="f" stroked="f">
          <v:textbox inset="0,0,0,0">
            <w:txbxContent>
              <w:p w:rsidR="006F68B8" w:rsidRPr="00D6510F" w:rsidRDefault="006F68B8">
                <w:pPr>
                  <w:pStyle w:val="BodyText"/>
                  <w:kinsoku w:val="0"/>
                  <w:overflowPunct w:val="0"/>
                  <w:ind w:left="20"/>
                  <w:rPr>
                    <w:b w:val="0"/>
                    <w:bCs w:val="0"/>
                    <w:sz w:val="16"/>
                    <w:szCs w:val="14"/>
                  </w:rPr>
                </w:pPr>
                <w:r w:rsidRPr="00D6510F">
                  <w:rPr>
                    <w:b w:val="0"/>
                    <w:bCs w:val="0"/>
                    <w:sz w:val="16"/>
                    <w:szCs w:val="14"/>
                    <w:lang w:val="es"/>
                  </w:rPr>
                  <w:t>(Continuación de la página 7)</w:t>
                </w:r>
              </w:p>
            </w:txbxContent>
          </v:textbox>
          <w10:wrap anchorx="page" anchory="page"/>
        </v:shape>
      </w:pict>
    </w:r>
    <w:r>
      <w:rPr>
        <w:noProof/>
        <w:lang w:val="es"/>
      </w:rPr>
      <w:pict>
        <v:shape id="_x0000_s2157" type="#_x0000_t202" style="position:absolute;margin-left:464.85pt;margin-top:70.75pt;width:105.9pt;height:13.05pt;z-index:-251631104;mso-position-horizontal-relative:page;mso-position-vertical-relative:page" o:allowincell="f" filled="f" stroked="f">
          <v:textbox inset="0,0,0,0">
            <w:txbxContent>
              <w:p w:rsidR="006F68B8" w:rsidRDefault="006F68B8">
                <w:pPr>
                  <w:pStyle w:val="BodyText"/>
                  <w:kinsoku w:val="0"/>
                  <w:overflowPunct w:val="0"/>
                  <w:spacing w:before="0" w:line="245" w:lineRule="exact"/>
                  <w:ind w:left="20"/>
                  <w:rPr>
                    <w:b w:val="0"/>
                    <w:bCs w:val="0"/>
                  </w:rPr>
                </w:pPr>
                <w:r>
                  <w:rPr>
                    <w:b w:val="0"/>
                    <w:bCs w:val="0"/>
                    <w:lang w:val="es"/>
                  </w:rPr>
                  <w:t>Revisión: 11 jun 2016</w:t>
                </w:r>
              </w:p>
            </w:txbxContent>
          </v:textbox>
          <w10:wrap anchorx="page" anchory="page"/>
        </v:shape>
      </w:pict>
    </w:r>
    <w:r>
      <w:rPr>
        <w:noProof/>
        <w:lang w:val="es"/>
      </w:rPr>
      <w:pict>
        <v:shape id="_x0000_s2156" type="#_x0000_t202" style="position:absolute;margin-left:266.1pt;margin-top:70.75pt;width:90.95pt;height:13.05pt;z-index:-251632128;mso-position-horizontal-relative:page;mso-position-vertical-relative:page" o:allowincell="f" filled="f" stroked="f">
          <v:textbox inset="0,0,0,0">
            <w:txbxContent>
              <w:p w:rsidR="006F68B8" w:rsidRDefault="006F68B8">
                <w:pPr>
                  <w:pStyle w:val="BodyText"/>
                  <w:kinsoku w:val="0"/>
                  <w:overflowPunct w:val="0"/>
                  <w:spacing w:before="0" w:line="245" w:lineRule="exact"/>
                  <w:ind w:left="20"/>
                  <w:rPr>
                    <w:b w:val="0"/>
                    <w:bCs w:val="0"/>
                  </w:rPr>
                </w:pPr>
                <w:r>
                  <w:rPr>
                    <w:b w:val="0"/>
                    <w:bCs w:val="0"/>
                    <w:lang w:val="es"/>
                  </w:rPr>
                  <w:t>Versión número 1</w:t>
                </w:r>
              </w:p>
            </w:txbxContent>
          </v:textbox>
          <w10:wrap anchorx="page" anchory="page"/>
        </v:shape>
      </w:pict>
    </w:r>
    <w:r>
      <w:rPr>
        <w:noProof/>
        <w:lang w:val="es"/>
      </w:rPr>
      <w:pict>
        <v:shape id="_x0000_s2155" type="#_x0000_t202" style="position:absolute;margin-left:41.25pt;margin-top:70.75pt;width:180.2pt;height:13.05pt;z-index:-251633152;mso-position-horizontal-relative:page;mso-position-vertical-relative:page" o:allowincell="f" filled="f" stroked="f">
          <v:textbox inset="0,0,0,0">
            <w:txbxContent>
              <w:p w:rsidR="006F68B8" w:rsidRDefault="006F68B8">
                <w:pPr>
                  <w:pStyle w:val="BodyText"/>
                  <w:kinsoku w:val="0"/>
                  <w:overflowPunct w:val="0"/>
                  <w:spacing w:before="0" w:line="245" w:lineRule="exact"/>
                  <w:ind w:left="20"/>
                  <w:rPr>
                    <w:b w:val="0"/>
                    <w:bCs w:val="0"/>
                  </w:rPr>
                </w:pPr>
                <w:r>
                  <w:rPr>
                    <w:b w:val="0"/>
                    <w:bCs w:val="0"/>
                    <w:lang w:val="es"/>
                  </w:rPr>
                  <w:t>Fecha de impresión 13 jun 2016</w:t>
                </w:r>
              </w:p>
            </w:txbxContent>
          </v:textbox>
          <w10:wrap anchorx="page" anchory="page"/>
        </v:shape>
      </w:pict>
    </w:r>
    <w:r>
      <w:rPr>
        <w:noProof/>
        <w:lang w:val="es"/>
      </w:rPr>
      <w:pict>
        <v:shape id="_x0000_s2154" type="#_x0000_t202" style="position:absolute;margin-left:130.75pt;margin-top:18.8pt;width:415.85pt;height:42.4pt;z-index:-251634176;mso-position-horizontal-relative:page;mso-position-vertical-relative:page" o:allowincell="f" filled="f" stroked="f">
          <v:textbox inset="0,0,0,0">
            <w:txbxContent>
              <w:p w:rsidR="006F68B8" w:rsidRPr="006F68B8" w:rsidRDefault="006F68B8">
                <w:pPr>
                  <w:pStyle w:val="BodyText"/>
                  <w:kinsoku w:val="0"/>
                  <w:overflowPunct w:val="0"/>
                  <w:spacing w:before="0" w:line="284" w:lineRule="exact"/>
                  <w:ind w:left="0"/>
                  <w:jc w:val="center"/>
                  <w:rPr>
                    <w:b w:val="0"/>
                    <w:bCs w:val="0"/>
                    <w:sz w:val="26"/>
                    <w:szCs w:val="26"/>
                    <w:lang w:val="es-VE"/>
                  </w:rPr>
                </w:pPr>
                <w:r>
                  <w:rPr>
                    <w:sz w:val="26"/>
                    <w:szCs w:val="26"/>
                    <w:lang w:val="es"/>
                  </w:rPr>
                  <w:t xml:space="preserve">Hoja de </w:t>
                </w:r>
                <w:r w:rsidR="008E6722">
                  <w:rPr>
                    <w:sz w:val="26"/>
                    <w:szCs w:val="26"/>
                    <w:lang w:val="es"/>
                  </w:rPr>
                  <w:t>datos de seguridad</w:t>
                </w:r>
              </w:p>
              <w:p w:rsidR="006F68B8" w:rsidRPr="006F68B8" w:rsidRDefault="006F68B8">
                <w:pPr>
                  <w:pStyle w:val="BodyText"/>
                  <w:kinsoku w:val="0"/>
                  <w:overflowPunct w:val="0"/>
                  <w:spacing w:before="4" w:line="274" w:lineRule="exact"/>
                  <w:ind w:left="19" w:right="18"/>
                  <w:jc w:val="center"/>
                  <w:rPr>
                    <w:b w:val="0"/>
                    <w:bCs w:val="0"/>
                    <w:sz w:val="24"/>
                    <w:szCs w:val="24"/>
                    <w:lang w:val="es-VE"/>
                  </w:rPr>
                </w:pPr>
                <w:r>
                  <w:rPr>
                    <w:sz w:val="24"/>
                    <w:szCs w:val="24"/>
                    <w:lang w:val="es"/>
                  </w:rPr>
                  <w:t>En cumplimiento con el Reglamento 1907/2006/CE (Reglamento REACH), UE 2015/830 y el Reglamento N° 1272/2008/CE (CLP)</w:t>
                </w:r>
              </w:p>
            </w:txbxContent>
          </v:textbox>
          <w10:wrap anchorx="page" anchory="page"/>
        </v:shape>
      </w:pict>
    </w:r>
    <w:r>
      <w:rPr>
        <w:noProof/>
        <w:lang w:val="es"/>
      </w:rPr>
      <w:pict>
        <v:shape id="_x0000_s2153" type="#_x0000_t202" style="position:absolute;margin-left:519.3pt;margin-top:5.7pt;width:51.45pt;height:13.05pt;z-index:-251635200;mso-position-horizontal-relative:page;mso-position-vertical-relative:page" o:allowincell="f" filled="f" stroked="f">
          <v:textbox inset="0,0,0,0">
            <w:txbxContent>
              <w:p w:rsidR="006F68B8" w:rsidRDefault="006F68B8">
                <w:pPr>
                  <w:pStyle w:val="BodyText"/>
                  <w:kinsoku w:val="0"/>
                  <w:overflowPunct w:val="0"/>
                  <w:spacing w:before="0" w:line="245" w:lineRule="exact"/>
                  <w:ind w:left="20"/>
                  <w:rPr>
                    <w:b w:val="0"/>
                    <w:bCs w:val="0"/>
                  </w:rPr>
                </w:pPr>
                <w:r>
                  <w:rPr>
                    <w:b w:val="0"/>
                    <w:bCs w:val="0"/>
                    <w:lang w:val="es"/>
                  </w:rPr>
                  <w:t xml:space="preserve">Página </w:t>
                </w:r>
                <w:r>
                  <w:rPr>
                    <w:b w:val="0"/>
                    <w:bCs w:val="0"/>
                    <w:lang w:val="es"/>
                  </w:rPr>
                  <w:fldChar w:fldCharType="begin"/>
                </w:r>
                <w:r>
                  <w:rPr>
                    <w:b w:val="0"/>
                    <w:bCs w:val="0"/>
                    <w:lang w:val="es"/>
                  </w:rPr>
                  <w:instrText xml:space="preserve"> PAGE </w:instrText>
                </w:r>
                <w:r>
                  <w:rPr>
                    <w:b w:val="0"/>
                    <w:bCs w:val="0"/>
                    <w:lang w:val="es"/>
                  </w:rPr>
                  <w:fldChar w:fldCharType="separate"/>
                </w:r>
                <w:r w:rsidR="008E6722">
                  <w:rPr>
                    <w:b w:val="0"/>
                    <w:bCs w:val="0"/>
                    <w:noProof/>
                    <w:lang w:val="es"/>
                  </w:rPr>
                  <w:t>8</w:t>
                </w:r>
                <w:r>
                  <w:rPr>
                    <w:b w:val="0"/>
                    <w:bCs w:val="0"/>
                    <w:lang w:val="es"/>
                  </w:rPr>
                  <w:fldChar w:fldCharType="end"/>
                </w:r>
                <w:r>
                  <w:rPr>
                    <w:b w:val="0"/>
                    <w:bCs w:val="0"/>
                    <w:lang w:val="es"/>
                  </w:rPr>
                  <w:t>/9</w:t>
                </w:r>
              </w:p>
            </w:txbxContent>
          </v:textbox>
          <w10:wrap anchorx="page" anchory="page"/>
        </v:shape>
      </w:pict>
    </w:r>
    <w:r>
      <w:rPr>
        <w:noProof/>
        <w:lang w:val="es"/>
      </w:rPr>
      <w:pict>
        <v:shape id="_x0000_s2158" type="#_x0000_t202" style="position:absolute;margin-left:41.25pt;margin-top:96.2pt;width:264.75pt;height:18.75pt;z-index:-251630080;mso-position-horizontal-relative:page;mso-position-vertical-relative:page" o:allowincell="f" filled="f" stroked="f">
          <v:textbox inset="0,0,0,0">
            <w:txbxContent>
              <w:p w:rsidR="006F68B8" w:rsidRPr="006F68B8" w:rsidRDefault="006F68B8">
                <w:pPr>
                  <w:pStyle w:val="BodyText"/>
                  <w:kinsoku w:val="0"/>
                  <w:overflowPunct w:val="0"/>
                  <w:spacing w:before="0" w:line="250" w:lineRule="exact"/>
                  <w:ind w:left="20"/>
                  <w:rPr>
                    <w:b w:val="0"/>
                    <w:bCs w:val="0"/>
                    <w:spacing w:val="-4"/>
                    <w:lang w:val="es-VE"/>
                  </w:rPr>
                </w:pPr>
                <w:r>
                  <w:rPr>
                    <w:lang w:val="es"/>
                  </w:rPr>
                  <w:t xml:space="preserve">Nombre comercial: </w:t>
                </w:r>
                <w:r>
                  <w:rPr>
                    <w:b w:val="0"/>
                    <w:bCs w:val="0"/>
                    <w:lang w:val="es"/>
                  </w:rPr>
                  <w:t>ECOS Pet Shampoo Lavender</w:t>
                </w:r>
              </w:p>
            </w:txbxContent>
          </v:textbox>
          <w10:wrap anchorx="page" anchory="page"/>
        </v:shape>
      </w:pict>
    </w:r>
    <w:r>
      <w:rPr>
        <w:noProof/>
        <w:lang w:val="es"/>
      </w:rPr>
      <w:pict>
        <v:rect id="_x0000_s2145" style="position:absolute;margin-left:38.15pt;margin-top:0;width:57pt;height:55pt;z-index:-251637248;mso-position-horizontal-relative:page;mso-position-vertical-relative:page" o:allowincell="f" filled="f" stroked="f">
          <v:textbox inset="0,0,0,0">
            <w:txbxContent>
              <w:p w:rsidR="006F68B8" w:rsidRDefault="006F68B8">
                <w:pPr>
                  <w:widowControl/>
                  <w:autoSpaceDE/>
                  <w:autoSpaceDN/>
                  <w:adjustRightInd/>
                  <w:spacing w:line="1100" w:lineRule="atLeast"/>
                </w:pPr>
                <w:r>
                  <w:rPr>
                    <w:noProof/>
                    <w:lang w:val="es-VE" w:eastAsia="es-VE"/>
                  </w:rPr>
                  <w:drawing>
                    <wp:inline distT="0" distB="0" distL="0" distR="0">
                      <wp:extent cx="723900" cy="723900"/>
                      <wp:effectExtent l="19050" t="0" r="0" b="0"/>
                      <wp:docPr id="78"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6F68B8" w:rsidRDefault="006F68B8"/>
            </w:txbxContent>
          </v:textbox>
          <w10:wrap anchorx="page" anchory="page"/>
        </v:rect>
      </w:pict>
    </w:r>
    <w:r>
      <w:rPr>
        <w:noProof/>
        <w:lang w:val="es"/>
      </w:rPr>
      <w:pict>
        <v:group id="_x0000_s2146" style="position:absolute;margin-left:37.9pt;margin-top:89.4pt;width:536.3pt;height:25.95pt;z-index:-251636224;mso-position-horizontal-relative:page;mso-position-vertical-relative:page" coordorigin="758,1788" coordsize="10726,519" o:allowincell="f">
          <v:shape id="_x0000_s2147" style="position:absolute;left:763;top:1792;width:10714;height:20;mso-position-horizontal-relative:page;mso-position-vertical-relative:page" coordsize="10714,20" o:allowincell="f" path="m,l10713,e" filled="f" strokecolor="#7f7f7f" strokeweight=".48pt">
            <v:path arrowok="t"/>
          </v:shape>
          <v:shape id="_x0000_s2148" style="position:absolute;left:763;top:2301;width:10714;height:20;mso-position-horizontal-relative:page;mso-position-vertical-relative:page" coordsize="10714,20" o:allowincell="f" path="m,l10713,e" filled="f" strokecolor="#7f7f7f" strokeweight=".48pt">
            <v:path arrowok="t"/>
          </v:shape>
          <v:shape id="_x0000_s2149" style="position:absolute;left:763;top:1790;width:20;height:509;mso-position-horizontal-relative:page;mso-position-vertical-relative:page" coordsize="20,509" o:allowincell="f" path="m,l,508e" filled="f" strokecolor="#7f7f7f" strokeweight=".24pt">
            <v:path arrowok="t"/>
          </v:shape>
          <v:shape id="_x0000_s2150" style="position:absolute;left:11476;top:1790;width:20;height:509;mso-position-horizontal-relative:page;mso-position-vertical-relative:page" coordsize="20,509" o:allowincell="f" path="m,l,508e" filled="f" strokecolor="#7f7f7f" strokeweight=".24pt">
            <v:path arrowok="t"/>
          </v:shape>
          <v:shape id="_x0000_s2151" style="position:absolute;left:767;top:1790;width:20;height:509;mso-position-horizontal-relative:page;mso-position-vertical-relative:page" coordsize="20,509" o:allowincell="f" path="m,l,508e" filled="f" strokecolor="#7f7f7f" strokeweight=".24pt">
            <v:path arrowok="t"/>
          </v:shape>
          <v:shape id="_x0000_s2152" style="position:absolute;left:11481;top:1790;width:20;height:509;mso-position-horizontal-relative:page;mso-position-vertical-relative:page" coordsize="20,509" o:allowincell="f" path="m,l,508e" filled="f" strokecolor="#7f7f7f" strokeweight=".24pt">
            <v:path arrowok="t"/>
          </v:shape>
          <w10:wrap anchorx="page" anchory="page"/>
        </v:group>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68B8" w:rsidRDefault="008E6722">
    <w:pPr>
      <w:pStyle w:val="BodyText"/>
      <w:kinsoku w:val="0"/>
      <w:overflowPunct w:val="0"/>
      <w:spacing w:before="0" w:line="14" w:lineRule="auto"/>
      <w:ind w:left="0"/>
      <w:rPr>
        <w:b w:val="0"/>
        <w:bCs w:val="0"/>
        <w:sz w:val="20"/>
        <w:szCs w:val="20"/>
      </w:rPr>
    </w:pPr>
    <w:r>
      <w:rPr>
        <w:noProof/>
        <w:lang w:val="es"/>
      </w:rPr>
      <w:pict>
        <v:shapetype id="_x0000_t202" coordsize="21600,21600" o:spt="202" path="m,l,21600r21600,l21600,xe">
          <v:stroke joinstyle="miter"/>
          <v:path gradientshapeok="t" o:connecttype="rect"/>
        </v:shapetype>
        <v:shape id="_x0000_s2173" type="#_x0000_t202" style="position:absolute;margin-left:462.55pt;margin-top:70.75pt;width:108.2pt;height:13.05pt;z-index:-251620864;mso-position-horizontal-relative:page;mso-position-vertical-relative:page" o:allowincell="f" filled="f" stroked="f">
          <v:textbox inset="0,0,0,0">
            <w:txbxContent>
              <w:p w:rsidR="006F68B8" w:rsidRDefault="006F68B8">
                <w:pPr>
                  <w:pStyle w:val="BodyText"/>
                  <w:kinsoku w:val="0"/>
                  <w:overflowPunct w:val="0"/>
                  <w:spacing w:before="0" w:line="245" w:lineRule="exact"/>
                  <w:ind w:left="20"/>
                  <w:rPr>
                    <w:b w:val="0"/>
                    <w:bCs w:val="0"/>
                  </w:rPr>
                </w:pPr>
                <w:r>
                  <w:rPr>
                    <w:b w:val="0"/>
                    <w:bCs w:val="0"/>
                    <w:lang w:val="es"/>
                  </w:rPr>
                  <w:t>Revisión: 11 jun 2016</w:t>
                </w:r>
              </w:p>
            </w:txbxContent>
          </v:textbox>
          <w10:wrap anchorx="page" anchory="page"/>
        </v:shape>
      </w:pict>
    </w:r>
    <w:r>
      <w:rPr>
        <w:noProof/>
        <w:lang w:val="es"/>
      </w:rPr>
      <w:pict>
        <v:shape id="_x0000_s2172" type="#_x0000_t202" style="position:absolute;margin-left:266.1pt;margin-top:70.75pt;width:92.75pt;height:13.05pt;z-index:-251621888;mso-position-horizontal-relative:page;mso-position-vertical-relative:page" o:allowincell="f" filled="f" stroked="f">
          <v:textbox inset="0,0,0,0">
            <w:txbxContent>
              <w:p w:rsidR="006F68B8" w:rsidRDefault="006F68B8">
                <w:pPr>
                  <w:pStyle w:val="BodyText"/>
                  <w:kinsoku w:val="0"/>
                  <w:overflowPunct w:val="0"/>
                  <w:spacing w:before="0" w:line="245" w:lineRule="exact"/>
                  <w:ind w:left="20"/>
                  <w:rPr>
                    <w:b w:val="0"/>
                    <w:bCs w:val="0"/>
                  </w:rPr>
                </w:pPr>
                <w:r>
                  <w:rPr>
                    <w:b w:val="0"/>
                    <w:bCs w:val="0"/>
                    <w:lang w:val="es"/>
                  </w:rPr>
                  <w:t>Versión número 1</w:t>
                </w:r>
              </w:p>
            </w:txbxContent>
          </v:textbox>
          <w10:wrap anchorx="page" anchory="page"/>
        </v:shape>
      </w:pict>
    </w:r>
    <w:r>
      <w:rPr>
        <w:noProof/>
        <w:lang w:val="es"/>
      </w:rPr>
      <w:pict>
        <v:shape id="_x0000_s2171" type="#_x0000_t202" style="position:absolute;margin-left:41.25pt;margin-top:70.75pt;width:170.15pt;height:13.05pt;z-index:-251622912;mso-position-horizontal-relative:page;mso-position-vertical-relative:page" o:allowincell="f" filled="f" stroked="f">
          <v:textbox inset="0,0,0,0">
            <w:txbxContent>
              <w:p w:rsidR="006F68B8" w:rsidRDefault="006F68B8">
                <w:pPr>
                  <w:pStyle w:val="BodyText"/>
                  <w:kinsoku w:val="0"/>
                  <w:overflowPunct w:val="0"/>
                  <w:spacing w:before="0" w:line="245" w:lineRule="exact"/>
                  <w:ind w:left="20"/>
                  <w:rPr>
                    <w:b w:val="0"/>
                    <w:bCs w:val="0"/>
                  </w:rPr>
                </w:pPr>
                <w:r>
                  <w:rPr>
                    <w:b w:val="0"/>
                    <w:bCs w:val="0"/>
                    <w:lang w:val="es"/>
                  </w:rPr>
                  <w:t>Fecha de impresión 13 jun 2016</w:t>
                </w:r>
              </w:p>
            </w:txbxContent>
          </v:textbox>
          <w10:wrap anchorx="page" anchory="page"/>
        </v:shape>
      </w:pict>
    </w:r>
    <w:r>
      <w:rPr>
        <w:noProof/>
        <w:lang w:val="es"/>
      </w:rPr>
      <w:pict>
        <v:shape id="_x0000_s2170" type="#_x0000_t202" style="position:absolute;margin-left:130.75pt;margin-top:18.8pt;width:406.65pt;height:42.4pt;z-index:-251623936;mso-position-horizontal-relative:page;mso-position-vertical-relative:page" o:allowincell="f" filled="f" stroked="f">
          <v:textbox inset="0,0,0,0">
            <w:txbxContent>
              <w:p w:rsidR="006F68B8" w:rsidRPr="006F68B8" w:rsidRDefault="006F68B8">
                <w:pPr>
                  <w:pStyle w:val="BodyText"/>
                  <w:kinsoku w:val="0"/>
                  <w:overflowPunct w:val="0"/>
                  <w:spacing w:before="0" w:line="284" w:lineRule="exact"/>
                  <w:ind w:left="0"/>
                  <w:jc w:val="center"/>
                  <w:rPr>
                    <w:b w:val="0"/>
                    <w:bCs w:val="0"/>
                    <w:sz w:val="26"/>
                    <w:szCs w:val="26"/>
                    <w:lang w:val="es-VE"/>
                  </w:rPr>
                </w:pPr>
                <w:r>
                  <w:rPr>
                    <w:sz w:val="26"/>
                    <w:szCs w:val="26"/>
                    <w:lang w:val="es"/>
                  </w:rPr>
                  <w:t xml:space="preserve">Hoja de </w:t>
                </w:r>
                <w:r w:rsidR="008E6722">
                  <w:rPr>
                    <w:sz w:val="26"/>
                    <w:szCs w:val="26"/>
                    <w:lang w:val="es"/>
                  </w:rPr>
                  <w:t>datos de seguridad</w:t>
                </w:r>
              </w:p>
              <w:p w:rsidR="006F68B8" w:rsidRPr="006F68B8" w:rsidRDefault="006F68B8">
                <w:pPr>
                  <w:pStyle w:val="BodyText"/>
                  <w:kinsoku w:val="0"/>
                  <w:overflowPunct w:val="0"/>
                  <w:spacing w:before="4" w:line="274" w:lineRule="exact"/>
                  <w:ind w:left="19" w:right="18"/>
                  <w:jc w:val="center"/>
                  <w:rPr>
                    <w:b w:val="0"/>
                    <w:bCs w:val="0"/>
                    <w:sz w:val="24"/>
                    <w:szCs w:val="24"/>
                    <w:lang w:val="es-VE"/>
                  </w:rPr>
                </w:pPr>
                <w:r>
                  <w:rPr>
                    <w:sz w:val="24"/>
                    <w:szCs w:val="24"/>
                    <w:lang w:val="es"/>
                  </w:rPr>
                  <w:t>En cumplimiento con el Reglamento 1907/2006/CE (Reglamento REACH), UE 2015/830 y el Reglamento N° 1272/2008/CE (CLP)</w:t>
                </w:r>
              </w:p>
            </w:txbxContent>
          </v:textbox>
          <w10:wrap anchorx="page" anchory="page"/>
        </v:shape>
      </w:pict>
    </w:r>
    <w:r>
      <w:rPr>
        <w:noProof/>
        <w:lang w:val="es"/>
      </w:rPr>
      <w:pict>
        <v:shape id="_x0000_s2169" type="#_x0000_t202" style="position:absolute;margin-left:520.8pt;margin-top:5.7pt;width:49.95pt;height:13.05pt;z-index:-251624960;mso-position-horizontal-relative:page;mso-position-vertical-relative:page" o:allowincell="f" filled="f" stroked="f">
          <v:textbox inset="0,0,0,0">
            <w:txbxContent>
              <w:p w:rsidR="006F68B8" w:rsidRDefault="006F68B8">
                <w:pPr>
                  <w:pStyle w:val="BodyText"/>
                  <w:kinsoku w:val="0"/>
                  <w:overflowPunct w:val="0"/>
                  <w:spacing w:before="0" w:line="245" w:lineRule="exact"/>
                  <w:ind w:left="20"/>
                  <w:rPr>
                    <w:b w:val="0"/>
                    <w:bCs w:val="0"/>
                  </w:rPr>
                </w:pPr>
                <w:r>
                  <w:rPr>
                    <w:b w:val="0"/>
                    <w:bCs w:val="0"/>
                    <w:lang w:val="es"/>
                  </w:rPr>
                  <w:t>Página 9/9</w:t>
                </w:r>
              </w:p>
            </w:txbxContent>
          </v:textbox>
          <w10:wrap anchorx="page" anchory="page"/>
        </v:shape>
      </w:pict>
    </w:r>
    <w:r>
      <w:rPr>
        <w:noProof/>
        <w:lang w:val="es"/>
      </w:rPr>
      <w:pict>
        <v:shape id="_x0000_s2174" type="#_x0000_t202" style="position:absolute;margin-left:41.25pt;margin-top:96.2pt;width:255pt;height:18.75pt;z-index:-251619840;mso-position-horizontal-relative:page;mso-position-vertical-relative:page" o:allowincell="f" filled="f" stroked="f">
          <v:textbox inset="0,0,0,0">
            <w:txbxContent>
              <w:p w:rsidR="006F68B8" w:rsidRPr="006F68B8" w:rsidRDefault="006F68B8">
                <w:pPr>
                  <w:pStyle w:val="BodyText"/>
                  <w:kinsoku w:val="0"/>
                  <w:overflowPunct w:val="0"/>
                  <w:spacing w:before="0" w:line="250" w:lineRule="exact"/>
                  <w:ind w:left="20"/>
                  <w:rPr>
                    <w:b w:val="0"/>
                    <w:bCs w:val="0"/>
                    <w:spacing w:val="-4"/>
                    <w:lang w:val="es-VE"/>
                  </w:rPr>
                </w:pPr>
                <w:r>
                  <w:rPr>
                    <w:lang w:val="es"/>
                  </w:rPr>
                  <w:t xml:space="preserve">Nombre comercial: </w:t>
                </w:r>
                <w:r>
                  <w:rPr>
                    <w:b w:val="0"/>
                    <w:bCs w:val="0"/>
                    <w:lang w:val="es"/>
                  </w:rPr>
                  <w:t>ECOS Pet Shampoo Lavender</w:t>
                </w:r>
              </w:p>
            </w:txbxContent>
          </v:textbox>
          <w10:wrap anchorx="page" anchory="page"/>
        </v:shape>
      </w:pict>
    </w:r>
    <w:r>
      <w:rPr>
        <w:noProof/>
        <w:lang w:val="es"/>
      </w:rPr>
      <w:pict>
        <v:rect id="_x0000_s2161" style="position:absolute;margin-left:38.15pt;margin-top:0;width:57pt;height:55pt;z-index:-251627008;mso-position-horizontal-relative:page;mso-position-vertical-relative:page" o:allowincell="f" filled="f" stroked="f">
          <v:textbox inset="0,0,0,0">
            <w:txbxContent>
              <w:p w:rsidR="006F68B8" w:rsidRDefault="006F68B8">
                <w:pPr>
                  <w:widowControl/>
                  <w:autoSpaceDE/>
                  <w:autoSpaceDN/>
                  <w:adjustRightInd/>
                  <w:spacing w:line="1100" w:lineRule="atLeast"/>
                </w:pPr>
                <w:r>
                  <w:rPr>
                    <w:b/>
                    <w:bCs/>
                    <w:noProof/>
                    <w:lang w:val="es-VE" w:eastAsia="es-VE"/>
                  </w:rPr>
                  <w:drawing>
                    <wp:inline distT="0" distB="0" distL="0" distR="0">
                      <wp:extent cx="723900" cy="723900"/>
                      <wp:effectExtent l="19050" t="0" r="0" b="0"/>
                      <wp:docPr id="84"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6F68B8" w:rsidRDefault="006F68B8"/>
            </w:txbxContent>
          </v:textbox>
          <w10:wrap anchorx="page" anchory="page"/>
        </v:rect>
      </w:pict>
    </w:r>
    <w:r>
      <w:rPr>
        <w:noProof/>
        <w:lang w:val="es"/>
      </w:rPr>
      <w:pict>
        <v:group id="_x0000_s2162" style="position:absolute;margin-left:37.9pt;margin-top:89.4pt;width:536.3pt;height:25.95pt;z-index:-251625984;mso-position-horizontal-relative:page;mso-position-vertical-relative:page" coordorigin="758,1788" coordsize="10726,519" o:allowincell="f">
          <v:shape id="_x0000_s2163" style="position:absolute;left:763;top:1792;width:10714;height:20;mso-position-horizontal-relative:page;mso-position-vertical-relative:page" coordsize="10714,20" o:allowincell="f" path="m,l10713,e" filled="f" strokecolor="#7f7f7f" strokeweight=".48pt">
            <v:path arrowok="t"/>
          </v:shape>
          <v:shape id="_x0000_s2164" style="position:absolute;left:763;top:2301;width:10714;height:20;mso-position-horizontal-relative:page;mso-position-vertical-relative:page" coordsize="10714,20" o:allowincell="f" path="m,l10713,e" filled="f" strokecolor="#7f7f7f" strokeweight=".48pt">
            <v:path arrowok="t"/>
          </v:shape>
          <v:shape id="_x0000_s2165" style="position:absolute;left:763;top:1790;width:20;height:509;mso-position-horizontal-relative:page;mso-position-vertical-relative:page" coordsize="20,509" o:allowincell="f" path="m,l,508e" filled="f" strokecolor="#7f7f7f" strokeweight=".24pt">
            <v:path arrowok="t"/>
          </v:shape>
          <v:shape id="_x0000_s2166" style="position:absolute;left:11476;top:1790;width:20;height:509;mso-position-horizontal-relative:page;mso-position-vertical-relative:page" coordsize="20,509" o:allowincell="f" path="m,l,508e" filled="f" strokecolor="#7f7f7f" strokeweight=".24pt">
            <v:path arrowok="t"/>
          </v:shape>
          <v:shape id="_x0000_s2167" style="position:absolute;left:767;top:1790;width:20;height:509;mso-position-horizontal-relative:page;mso-position-vertical-relative:page" coordsize="20,509" o:allowincell="f" path="m,l,508e" filled="f" strokecolor="#7f7f7f" strokeweight=".24pt">
            <v:path arrowok="t"/>
          </v:shape>
          <v:shape id="_x0000_s2168" style="position:absolute;left:11481;top:1790;width:20;height:509;mso-position-horizontal-relative:page;mso-position-vertical-relative:page" coordsize="20,509" o:allowincell="f" path="m,l,508e" filled="f" strokecolor="#7f7f7f" strokeweight=".24pt">
            <v:path arrowok="t"/>
          </v:shape>
          <w10:wrap anchorx="page" anchory="page"/>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2"/>
      <w:numFmt w:val="decimal"/>
      <w:lvlText w:val="%1"/>
      <w:lvlJc w:val="left"/>
      <w:pPr>
        <w:ind w:left="336" w:hanging="336"/>
      </w:pPr>
    </w:lvl>
    <w:lvl w:ilvl="1">
      <w:start w:val="1"/>
      <w:numFmt w:val="decimal"/>
      <w:lvlText w:val="%1.%2"/>
      <w:lvlJc w:val="left"/>
      <w:pPr>
        <w:ind w:left="336" w:hanging="336"/>
      </w:pPr>
      <w:rPr>
        <w:rFonts w:ascii="Times New Roman" w:hAnsi="Times New Roman" w:cs="Times New Roman"/>
        <w:b/>
        <w:bCs/>
        <w:sz w:val="22"/>
        <w:szCs w:val="22"/>
      </w:rPr>
    </w:lvl>
    <w:lvl w:ilvl="2">
      <w:numFmt w:val="bullet"/>
      <w:lvlText w:val="•"/>
      <w:lvlJc w:val="left"/>
      <w:pPr>
        <w:ind w:left="1567" w:hanging="336"/>
      </w:pPr>
    </w:lvl>
    <w:lvl w:ilvl="3">
      <w:numFmt w:val="bullet"/>
      <w:lvlText w:val="•"/>
      <w:lvlJc w:val="left"/>
      <w:pPr>
        <w:ind w:left="2182" w:hanging="336"/>
      </w:pPr>
    </w:lvl>
    <w:lvl w:ilvl="4">
      <w:numFmt w:val="bullet"/>
      <w:lvlText w:val="•"/>
      <w:lvlJc w:val="left"/>
      <w:pPr>
        <w:ind w:left="2798" w:hanging="336"/>
      </w:pPr>
    </w:lvl>
    <w:lvl w:ilvl="5">
      <w:numFmt w:val="bullet"/>
      <w:lvlText w:val="•"/>
      <w:lvlJc w:val="left"/>
      <w:pPr>
        <w:ind w:left="3413" w:hanging="336"/>
      </w:pPr>
    </w:lvl>
    <w:lvl w:ilvl="6">
      <w:numFmt w:val="bullet"/>
      <w:lvlText w:val="•"/>
      <w:lvlJc w:val="left"/>
      <w:pPr>
        <w:ind w:left="4029" w:hanging="336"/>
      </w:pPr>
    </w:lvl>
    <w:lvl w:ilvl="7">
      <w:numFmt w:val="bullet"/>
      <w:lvlText w:val="•"/>
      <w:lvlJc w:val="left"/>
      <w:pPr>
        <w:ind w:left="4645" w:hanging="336"/>
      </w:pPr>
    </w:lvl>
    <w:lvl w:ilvl="8">
      <w:numFmt w:val="bullet"/>
      <w:lvlText w:val="•"/>
      <w:lvlJc w:val="left"/>
      <w:pPr>
        <w:ind w:left="5260" w:hanging="336"/>
      </w:pPr>
    </w:lvl>
  </w:abstractNum>
  <w:abstractNum w:abstractNumId="1" w15:restartNumberingAfterBreak="0">
    <w:nsid w:val="00000403"/>
    <w:multiLevelType w:val="multilevel"/>
    <w:tmpl w:val="00000886"/>
    <w:lvl w:ilvl="0">
      <w:start w:val="1"/>
      <w:numFmt w:val="decimal"/>
      <w:lvlText w:val="%1"/>
      <w:lvlJc w:val="left"/>
      <w:pPr>
        <w:ind w:left="410" w:hanging="336"/>
      </w:pPr>
    </w:lvl>
    <w:lvl w:ilvl="1">
      <w:start w:val="1"/>
      <w:numFmt w:val="decimal"/>
      <w:lvlText w:val="%1.%2"/>
      <w:lvlJc w:val="left"/>
      <w:pPr>
        <w:ind w:left="410" w:hanging="336"/>
      </w:pPr>
      <w:rPr>
        <w:rFonts w:ascii="Times New Roman" w:hAnsi="Times New Roman" w:cs="Times New Roman"/>
        <w:b/>
        <w:bCs/>
        <w:sz w:val="22"/>
        <w:szCs w:val="22"/>
      </w:rPr>
    </w:lvl>
    <w:lvl w:ilvl="2">
      <w:numFmt w:val="bullet"/>
      <w:lvlText w:val="•"/>
      <w:lvlJc w:val="left"/>
      <w:pPr>
        <w:ind w:left="2469" w:hanging="336"/>
      </w:pPr>
    </w:lvl>
    <w:lvl w:ilvl="3">
      <w:numFmt w:val="bullet"/>
      <w:lvlText w:val="•"/>
      <w:lvlJc w:val="left"/>
      <w:pPr>
        <w:ind w:left="3498" w:hanging="336"/>
      </w:pPr>
    </w:lvl>
    <w:lvl w:ilvl="4">
      <w:numFmt w:val="bullet"/>
      <w:lvlText w:val="•"/>
      <w:lvlJc w:val="left"/>
      <w:pPr>
        <w:ind w:left="4527" w:hanging="336"/>
      </w:pPr>
    </w:lvl>
    <w:lvl w:ilvl="5">
      <w:numFmt w:val="bullet"/>
      <w:lvlText w:val="•"/>
      <w:lvlJc w:val="left"/>
      <w:pPr>
        <w:ind w:left="5557" w:hanging="336"/>
      </w:pPr>
    </w:lvl>
    <w:lvl w:ilvl="6">
      <w:numFmt w:val="bullet"/>
      <w:lvlText w:val="•"/>
      <w:lvlJc w:val="left"/>
      <w:pPr>
        <w:ind w:left="6586" w:hanging="336"/>
      </w:pPr>
    </w:lvl>
    <w:lvl w:ilvl="7">
      <w:numFmt w:val="bullet"/>
      <w:lvlText w:val="•"/>
      <w:lvlJc w:val="left"/>
      <w:pPr>
        <w:ind w:left="7615" w:hanging="336"/>
      </w:pPr>
    </w:lvl>
    <w:lvl w:ilvl="8">
      <w:numFmt w:val="bullet"/>
      <w:lvlText w:val="•"/>
      <w:lvlJc w:val="left"/>
      <w:pPr>
        <w:ind w:left="8645" w:hanging="336"/>
      </w:pPr>
    </w:lvl>
  </w:abstractNum>
  <w:abstractNum w:abstractNumId="2" w15:restartNumberingAfterBreak="0">
    <w:nsid w:val="00000404"/>
    <w:multiLevelType w:val="multilevel"/>
    <w:tmpl w:val="00000887"/>
    <w:lvl w:ilvl="0">
      <w:start w:val="4"/>
      <w:numFmt w:val="decimal"/>
      <w:lvlText w:val="%1"/>
      <w:lvlJc w:val="left"/>
      <w:pPr>
        <w:ind w:left="410" w:hanging="336"/>
      </w:pPr>
    </w:lvl>
    <w:lvl w:ilvl="1">
      <w:start w:val="1"/>
      <w:numFmt w:val="decimal"/>
      <w:lvlText w:val="%1.%2"/>
      <w:lvlJc w:val="left"/>
      <w:pPr>
        <w:ind w:left="410" w:hanging="336"/>
      </w:pPr>
      <w:rPr>
        <w:rFonts w:ascii="Times New Roman" w:hAnsi="Times New Roman" w:cs="Times New Roman"/>
        <w:b/>
        <w:bCs/>
        <w:sz w:val="22"/>
        <w:szCs w:val="22"/>
      </w:rPr>
    </w:lvl>
    <w:lvl w:ilvl="2">
      <w:numFmt w:val="bullet"/>
      <w:lvlText w:val="•"/>
      <w:lvlJc w:val="left"/>
      <w:pPr>
        <w:ind w:left="2469" w:hanging="336"/>
      </w:pPr>
    </w:lvl>
    <w:lvl w:ilvl="3">
      <w:numFmt w:val="bullet"/>
      <w:lvlText w:val="•"/>
      <w:lvlJc w:val="left"/>
      <w:pPr>
        <w:ind w:left="3498" w:hanging="336"/>
      </w:pPr>
    </w:lvl>
    <w:lvl w:ilvl="4">
      <w:numFmt w:val="bullet"/>
      <w:lvlText w:val="•"/>
      <w:lvlJc w:val="left"/>
      <w:pPr>
        <w:ind w:left="4527" w:hanging="336"/>
      </w:pPr>
    </w:lvl>
    <w:lvl w:ilvl="5">
      <w:numFmt w:val="bullet"/>
      <w:lvlText w:val="•"/>
      <w:lvlJc w:val="left"/>
      <w:pPr>
        <w:ind w:left="5557" w:hanging="336"/>
      </w:pPr>
    </w:lvl>
    <w:lvl w:ilvl="6">
      <w:numFmt w:val="bullet"/>
      <w:lvlText w:val="•"/>
      <w:lvlJc w:val="left"/>
      <w:pPr>
        <w:ind w:left="6586" w:hanging="336"/>
      </w:pPr>
    </w:lvl>
    <w:lvl w:ilvl="7">
      <w:numFmt w:val="bullet"/>
      <w:lvlText w:val="•"/>
      <w:lvlJc w:val="left"/>
      <w:pPr>
        <w:ind w:left="7615" w:hanging="336"/>
      </w:pPr>
    </w:lvl>
    <w:lvl w:ilvl="8">
      <w:numFmt w:val="bullet"/>
      <w:lvlText w:val="•"/>
      <w:lvlJc w:val="left"/>
      <w:pPr>
        <w:ind w:left="8645" w:hanging="336"/>
      </w:pPr>
    </w:lvl>
  </w:abstractNum>
  <w:abstractNum w:abstractNumId="3" w15:restartNumberingAfterBreak="0">
    <w:nsid w:val="00000405"/>
    <w:multiLevelType w:val="multilevel"/>
    <w:tmpl w:val="00000888"/>
    <w:lvl w:ilvl="0">
      <w:start w:val="5"/>
      <w:numFmt w:val="decimal"/>
      <w:lvlText w:val="%1"/>
      <w:lvlJc w:val="left"/>
      <w:pPr>
        <w:ind w:left="746" w:hanging="336"/>
      </w:pPr>
    </w:lvl>
    <w:lvl w:ilvl="1">
      <w:start w:val="1"/>
      <w:numFmt w:val="decimal"/>
      <w:lvlText w:val="%1.%2"/>
      <w:lvlJc w:val="left"/>
      <w:pPr>
        <w:ind w:left="410" w:hanging="336"/>
      </w:pPr>
      <w:rPr>
        <w:rFonts w:ascii="Times New Roman" w:hAnsi="Times New Roman" w:cs="Times New Roman"/>
        <w:b/>
        <w:bCs/>
        <w:sz w:val="22"/>
        <w:szCs w:val="22"/>
      </w:rPr>
    </w:lvl>
    <w:lvl w:ilvl="2">
      <w:numFmt w:val="bullet"/>
      <w:lvlText w:val="•"/>
      <w:lvlJc w:val="left"/>
      <w:pPr>
        <w:ind w:left="1852" w:hanging="336"/>
      </w:pPr>
    </w:lvl>
    <w:lvl w:ilvl="3">
      <w:numFmt w:val="bullet"/>
      <w:lvlText w:val="•"/>
      <w:lvlJc w:val="left"/>
      <w:pPr>
        <w:ind w:left="2959" w:hanging="336"/>
      </w:pPr>
    </w:lvl>
    <w:lvl w:ilvl="4">
      <w:numFmt w:val="bullet"/>
      <w:lvlText w:val="•"/>
      <w:lvlJc w:val="left"/>
      <w:pPr>
        <w:ind w:left="4065" w:hanging="336"/>
      </w:pPr>
    </w:lvl>
    <w:lvl w:ilvl="5">
      <w:numFmt w:val="bullet"/>
      <w:lvlText w:val="•"/>
      <w:lvlJc w:val="left"/>
      <w:pPr>
        <w:ind w:left="5172" w:hanging="336"/>
      </w:pPr>
    </w:lvl>
    <w:lvl w:ilvl="6">
      <w:numFmt w:val="bullet"/>
      <w:lvlText w:val="•"/>
      <w:lvlJc w:val="left"/>
      <w:pPr>
        <w:ind w:left="6278" w:hanging="336"/>
      </w:pPr>
    </w:lvl>
    <w:lvl w:ilvl="7">
      <w:numFmt w:val="bullet"/>
      <w:lvlText w:val="•"/>
      <w:lvlJc w:val="left"/>
      <w:pPr>
        <w:ind w:left="7384" w:hanging="336"/>
      </w:pPr>
    </w:lvl>
    <w:lvl w:ilvl="8">
      <w:numFmt w:val="bullet"/>
      <w:lvlText w:val="•"/>
      <w:lvlJc w:val="left"/>
      <w:pPr>
        <w:ind w:left="8491" w:hanging="336"/>
      </w:pPr>
    </w:lvl>
  </w:abstractNum>
  <w:abstractNum w:abstractNumId="4" w15:restartNumberingAfterBreak="0">
    <w:nsid w:val="00000406"/>
    <w:multiLevelType w:val="multilevel"/>
    <w:tmpl w:val="00000889"/>
    <w:lvl w:ilvl="0">
      <w:start w:val="6"/>
      <w:numFmt w:val="decimal"/>
      <w:lvlText w:val="%1"/>
      <w:lvlJc w:val="left"/>
      <w:pPr>
        <w:ind w:left="410" w:hanging="336"/>
      </w:pPr>
    </w:lvl>
    <w:lvl w:ilvl="1">
      <w:start w:val="1"/>
      <w:numFmt w:val="decimal"/>
      <w:lvlText w:val="%1.%2"/>
      <w:lvlJc w:val="left"/>
      <w:pPr>
        <w:ind w:left="410" w:hanging="336"/>
      </w:pPr>
      <w:rPr>
        <w:rFonts w:ascii="Times New Roman" w:hAnsi="Times New Roman" w:cs="Times New Roman"/>
        <w:b/>
        <w:bCs/>
        <w:sz w:val="22"/>
        <w:szCs w:val="22"/>
      </w:rPr>
    </w:lvl>
    <w:lvl w:ilvl="2">
      <w:numFmt w:val="bullet"/>
      <w:lvlText w:val="•"/>
      <w:lvlJc w:val="left"/>
      <w:pPr>
        <w:ind w:left="2469" w:hanging="336"/>
      </w:pPr>
    </w:lvl>
    <w:lvl w:ilvl="3">
      <w:numFmt w:val="bullet"/>
      <w:lvlText w:val="•"/>
      <w:lvlJc w:val="left"/>
      <w:pPr>
        <w:ind w:left="3498" w:hanging="336"/>
      </w:pPr>
    </w:lvl>
    <w:lvl w:ilvl="4">
      <w:numFmt w:val="bullet"/>
      <w:lvlText w:val="•"/>
      <w:lvlJc w:val="left"/>
      <w:pPr>
        <w:ind w:left="4527" w:hanging="336"/>
      </w:pPr>
    </w:lvl>
    <w:lvl w:ilvl="5">
      <w:numFmt w:val="bullet"/>
      <w:lvlText w:val="•"/>
      <w:lvlJc w:val="left"/>
      <w:pPr>
        <w:ind w:left="5557" w:hanging="336"/>
      </w:pPr>
    </w:lvl>
    <w:lvl w:ilvl="6">
      <w:numFmt w:val="bullet"/>
      <w:lvlText w:val="•"/>
      <w:lvlJc w:val="left"/>
      <w:pPr>
        <w:ind w:left="6586" w:hanging="336"/>
      </w:pPr>
    </w:lvl>
    <w:lvl w:ilvl="7">
      <w:numFmt w:val="bullet"/>
      <w:lvlText w:val="•"/>
      <w:lvlJc w:val="left"/>
      <w:pPr>
        <w:ind w:left="7615" w:hanging="336"/>
      </w:pPr>
    </w:lvl>
    <w:lvl w:ilvl="8">
      <w:numFmt w:val="bullet"/>
      <w:lvlText w:val="•"/>
      <w:lvlJc w:val="left"/>
      <w:pPr>
        <w:ind w:left="8645" w:hanging="336"/>
      </w:pPr>
    </w:lvl>
  </w:abstractNum>
  <w:abstractNum w:abstractNumId="5" w15:restartNumberingAfterBreak="0">
    <w:nsid w:val="00000407"/>
    <w:multiLevelType w:val="multilevel"/>
    <w:tmpl w:val="0000088A"/>
    <w:lvl w:ilvl="0">
      <w:start w:val="8"/>
      <w:numFmt w:val="decimal"/>
      <w:lvlText w:val="%1"/>
      <w:lvlJc w:val="left"/>
      <w:pPr>
        <w:ind w:hanging="336"/>
      </w:pPr>
    </w:lvl>
    <w:lvl w:ilvl="1">
      <w:start w:val="1"/>
      <w:numFmt w:val="decimal"/>
      <w:lvlText w:val="%1.%2"/>
      <w:lvlJc w:val="left"/>
      <w:pPr>
        <w:ind w:hanging="336"/>
      </w:pPr>
      <w:rPr>
        <w:rFonts w:ascii="Times New Roman" w:hAnsi="Times New Roman" w:cs="Times New Roman"/>
        <w:b/>
        <w:bCs/>
        <w:sz w:val="22"/>
        <w:szCs w:val="22"/>
      </w:rPr>
    </w:lvl>
    <w:lvl w:ilvl="2">
      <w:numFmt w:val="bullet"/>
      <w:lvlText w:val="•"/>
      <w:lvlJc w:val="left"/>
      <w:pPr>
        <w:ind w:left="2042" w:hanging="336"/>
      </w:pPr>
    </w:lvl>
    <w:lvl w:ilvl="3">
      <w:numFmt w:val="bullet"/>
      <w:lvlText w:val="•"/>
      <w:lvlJc w:val="left"/>
      <w:pPr>
        <w:ind w:left="3063" w:hanging="336"/>
      </w:pPr>
    </w:lvl>
    <w:lvl w:ilvl="4">
      <w:numFmt w:val="bullet"/>
      <w:lvlText w:val="•"/>
      <w:lvlJc w:val="left"/>
      <w:pPr>
        <w:ind w:left="4084" w:hanging="336"/>
      </w:pPr>
    </w:lvl>
    <w:lvl w:ilvl="5">
      <w:numFmt w:val="bullet"/>
      <w:lvlText w:val="•"/>
      <w:lvlJc w:val="left"/>
      <w:pPr>
        <w:ind w:left="5106" w:hanging="336"/>
      </w:pPr>
    </w:lvl>
    <w:lvl w:ilvl="6">
      <w:numFmt w:val="bullet"/>
      <w:lvlText w:val="•"/>
      <w:lvlJc w:val="left"/>
      <w:pPr>
        <w:ind w:left="6127" w:hanging="336"/>
      </w:pPr>
    </w:lvl>
    <w:lvl w:ilvl="7">
      <w:numFmt w:val="bullet"/>
      <w:lvlText w:val="•"/>
      <w:lvlJc w:val="left"/>
      <w:pPr>
        <w:ind w:left="7148" w:hanging="336"/>
      </w:pPr>
    </w:lvl>
    <w:lvl w:ilvl="8">
      <w:numFmt w:val="bullet"/>
      <w:lvlText w:val="•"/>
      <w:lvlJc w:val="left"/>
      <w:pPr>
        <w:ind w:left="8169" w:hanging="336"/>
      </w:pPr>
    </w:lvl>
  </w:abstractNum>
  <w:abstractNum w:abstractNumId="6" w15:restartNumberingAfterBreak="0">
    <w:nsid w:val="00000408"/>
    <w:multiLevelType w:val="multilevel"/>
    <w:tmpl w:val="0000088B"/>
    <w:lvl w:ilvl="0">
      <w:start w:val="7"/>
      <w:numFmt w:val="decimal"/>
      <w:lvlText w:val="%1"/>
      <w:lvlJc w:val="left"/>
      <w:pPr>
        <w:ind w:left="410" w:hanging="336"/>
      </w:pPr>
    </w:lvl>
    <w:lvl w:ilvl="1">
      <w:start w:val="2"/>
      <w:numFmt w:val="decimal"/>
      <w:lvlText w:val="%1.%2"/>
      <w:lvlJc w:val="left"/>
      <w:pPr>
        <w:ind w:left="410" w:hanging="336"/>
      </w:pPr>
      <w:rPr>
        <w:rFonts w:ascii="Times New Roman" w:hAnsi="Times New Roman" w:cs="Times New Roman"/>
        <w:b/>
        <w:bCs/>
        <w:sz w:val="22"/>
        <w:szCs w:val="22"/>
      </w:rPr>
    </w:lvl>
    <w:lvl w:ilvl="2">
      <w:numFmt w:val="bullet"/>
      <w:lvlText w:val="•"/>
      <w:lvlJc w:val="left"/>
      <w:pPr>
        <w:ind w:left="2469" w:hanging="336"/>
      </w:pPr>
    </w:lvl>
    <w:lvl w:ilvl="3">
      <w:numFmt w:val="bullet"/>
      <w:lvlText w:val="•"/>
      <w:lvlJc w:val="left"/>
      <w:pPr>
        <w:ind w:left="3498" w:hanging="336"/>
      </w:pPr>
    </w:lvl>
    <w:lvl w:ilvl="4">
      <w:numFmt w:val="bullet"/>
      <w:lvlText w:val="•"/>
      <w:lvlJc w:val="left"/>
      <w:pPr>
        <w:ind w:left="4527" w:hanging="336"/>
      </w:pPr>
    </w:lvl>
    <w:lvl w:ilvl="5">
      <w:numFmt w:val="bullet"/>
      <w:lvlText w:val="•"/>
      <w:lvlJc w:val="left"/>
      <w:pPr>
        <w:ind w:left="5557" w:hanging="336"/>
      </w:pPr>
    </w:lvl>
    <w:lvl w:ilvl="6">
      <w:numFmt w:val="bullet"/>
      <w:lvlText w:val="•"/>
      <w:lvlJc w:val="left"/>
      <w:pPr>
        <w:ind w:left="6586" w:hanging="336"/>
      </w:pPr>
    </w:lvl>
    <w:lvl w:ilvl="7">
      <w:numFmt w:val="bullet"/>
      <w:lvlText w:val="•"/>
      <w:lvlJc w:val="left"/>
      <w:pPr>
        <w:ind w:left="7615" w:hanging="336"/>
      </w:pPr>
    </w:lvl>
    <w:lvl w:ilvl="8">
      <w:numFmt w:val="bullet"/>
      <w:lvlText w:val="•"/>
      <w:lvlJc w:val="left"/>
      <w:pPr>
        <w:ind w:left="8645" w:hanging="336"/>
      </w:pPr>
    </w:lvl>
  </w:abstractNum>
  <w:abstractNum w:abstractNumId="7" w15:restartNumberingAfterBreak="0">
    <w:nsid w:val="00000409"/>
    <w:multiLevelType w:val="multilevel"/>
    <w:tmpl w:val="0000088C"/>
    <w:lvl w:ilvl="0">
      <w:start w:val="12"/>
      <w:numFmt w:val="decimal"/>
      <w:lvlText w:val="%1"/>
      <w:lvlJc w:val="left"/>
      <w:pPr>
        <w:ind w:left="446" w:hanging="447"/>
      </w:pPr>
    </w:lvl>
    <w:lvl w:ilvl="1">
      <w:start w:val="2"/>
      <w:numFmt w:val="decimal"/>
      <w:lvlText w:val="%1.%2"/>
      <w:lvlJc w:val="left"/>
      <w:pPr>
        <w:ind w:left="446" w:hanging="447"/>
      </w:pPr>
      <w:rPr>
        <w:rFonts w:ascii="Times New Roman" w:hAnsi="Times New Roman" w:cs="Times New Roman"/>
        <w:b/>
        <w:bCs/>
        <w:sz w:val="22"/>
        <w:szCs w:val="22"/>
      </w:rPr>
    </w:lvl>
    <w:lvl w:ilvl="2">
      <w:numFmt w:val="bullet"/>
      <w:lvlText w:val="•"/>
      <w:lvlJc w:val="left"/>
      <w:pPr>
        <w:ind w:left="2399" w:hanging="447"/>
      </w:pPr>
    </w:lvl>
    <w:lvl w:ilvl="3">
      <w:numFmt w:val="bullet"/>
      <w:lvlText w:val="•"/>
      <w:lvlJc w:val="left"/>
      <w:pPr>
        <w:ind w:left="3376" w:hanging="447"/>
      </w:pPr>
    </w:lvl>
    <w:lvl w:ilvl="4">
      <w:numFmt w:val="bullet"/>
      <w:lvlText w:val="•"/>
      <w:lvlJc w:val="left"/>
      <w:pPr>
        <w:ind w:left="4352" w:hanging="447"/>
      </w:pPr>
    </w:lvl>
    <w:lvl w:ilvl="5">
      <w:numFmt w:val="bullet"/>
      <w:lvlText w:val="•"/>
      <w:lvlJc w:val="left"/>
      <w:pPr>
        <w:ind w:left="5329" w:hanging="447"/>
      </w:pPr>
    </w:lvl>
    <w:lvl w:ilvl="6">
      <w:numFmt w:val="bullet"/>
      <w:lvlText w:val="•"/>
      <w:lvlJc w:val="left"/>
      <w:pPr>
        <w:ind w:left="6306" w:hanging="447"/>
      </w:pPr>
    </w:lvl>
    <w:lvl w:ilvl="7">
      <w:numFmt w:val="bullet"/>
      <w:lvlText w:val="•"/>
      <w:lvlJc w:val="left"/>
      <w:pPr>
        <w:ind w:left="7282" w:hanging="447"/>
      </w:pPr>
    </w:lvl>
    <w:lvl w:ilvl="8">
      <w:numFmt w:val="bullet"/>
      <w:lvlText w:val="•"/>
      <w:lvlJc w:val="left"/>
      <w:pPr>
        <w:ind w:left="8259" w:hanging="447"/>
      </w:pPr>
    </w:lvl>
  </w:abstractNum>
  <w:abstractNum w:abstractNumId="8" w15:restartNumberingAfterBreak="0">
    <w:nsid w:val="0000040A"/>
    <w:multiLevelType w:val="multilevel"/>
    <w:tmpl w:val="0000088D"/>
    <w:lvl w:ilvl="0">
      <w:start w:val="10"/>
      <w:numFmt w:val="decimal"/>
      <w:lvlText w:val="%1"/>
      <w:lvlJc w:val="left"/>
      <w:pPr>
        <w:ind w:left="856" w:hanging="447"/>
      </w:pPr>
    </w:lvl>
    <w:lvl w:ilvl="1">
      <w:start w:val="2"/>
      <w:numFmt w:val="decimal"/>
      <w:lvlText w:val="%1.%2"/>
      <w:lvlJc w:val="left"/>
      <w:pPr>
        <w:ind w:left="856" w:hanging="447"/>
      </w:pPr>
      <w:rPr>
        <w:rFonts w:ascii="Times New Roman" w:hAnsi="Times New Roman" w:cs="Times New Roman"/>
        <w:b/>
        <w:bCs/>
        <w:sz w:val="22"/>
        <w:szCs w:val="22"/>
      </w:rPr>
    </w:lvl>
    <w:lvl w:ilvl="2">
      <w:numFmt w:val="bullet"/>
      <w:lvlText w:val="•"/>
      <w:lvlJc w:val="left"/>
      <w:pPr>
        <w:ind w:left="2826" w:hanging="447"/>
      </w:pPr>
    </w:lvl>
    <w:lvl w:ilvl="3">
      <w:numFmt w:val="bullet"/>
      <w:lvlText w:val="•"/>
      <w:lvlJc w:val="left"/>
      <w:pPr>
        <w:ind w:left="3810" w:hanging="447"/>
      </w:pPr>
    </w:lvl>
    <w:lvl w:ilvl="4">
      <w:numFmt w:val="bullet"/>
      <w:lvlText w:val="•"/>
      <w:lvlJc w:val="left"/>
      <w:pPr>
        <w:ind w:left="4795" w:hanging="447"/>
      </w:pPr>
    </w:lvl>
    <w:lvl w:ilvl="5">
      <w:numFmt w:val="bullet"/>
      <w:lvlText w:val="•"/>
      <w:lvlJc w:val="left"/>
      <w:pPr>
        <w:ind w:left="5780" w:hanging="447"/>
      </w:pPr>
    </w:lvl>
    <w:lvl w:ilvl="6">
      <w:numFmt w:val="bullet"/>
      <w:lvlText w:val="•"/>
      <w:lvlJc w:val="left"/>
      <w:pPr>
        <w:ind w:left="6765" w:hanging="447"/>
      </w:pPr>
    </w:lvl>
    <w:lvl w:ilvl="7">
      <w:numFmt w:val="bullet"/>
      <w:lvlText w:val="•"/>
      <w:lvlJc w:val="left"/>
      <w:pPr>
        <w:ind w:left="7749" w:hanging="447"/>
      </w:pPr>
    </w:lvl>
    <w:lvl w:ilvl="8">
      <w:numFmt w:val="bullet"/>
      <w:lvlText w:val="•"/>
      <w:lvlJc w:val="left"/>
      <w:pPr>
        <w:ind w:left="8734" w:hanging="447"/>
      </w:pPr>
    </w:lvl>
  </w:abstractNum>
  <w:abstractNum w:abstractNumId="9" w15:restartNumberingAfterBreak="0">
    <w:nsid w:val="0000040B"/>
    <w:multiLevelType w:val="multilevel"/>
    <w:tmpl w:val="0000088E"/>
    <w:lvl w:ilvl="0">
      <w:start w:val="12"/>
      <w:numFmt w:val="decimal"/>
      <w:lvlText w:val="%1"/>
      <w:lvlJc w:val="left"/>
      <w:pPr>
        <w:ind w:left="410" w:hanging="447"/>
      </w:pPr>
    </w:lvl>
    <w:lvl w:ilvl="1">
      <w:start w:val="5"/>
      <w:numFmt w:val="decimal"/>
      <w:lvlText w:val="%1.%2"/>
      <w:lvlJc w:val="left"/>
      <w:pPr>
        <w:ind w:left="410" w:hanging="447"/>
      </w:pPr>
      <w:rPr>
        <w:rFonts w:ascii="Times New Roman" w:hAnsi="Times New Roman" w:cs="Times New Roman"/>
        <w:b/>
        <w:bCs/>
        <w:sz w:val="22"/>
        <w:szCs w:val="22"/>
      </w:rPr>
    </w:lvl>
    <w:lvl w:ilvl="2">
      <w:numFmt w:val="bullet"/>
      <w:lvlText w:val="•"/>
      <w:lvlJc w:val="left"/>
      <w:pPr>
        <w:ind w:left="2469" w:hanging="447"/>
      </w:pPr>
    </w:lvl>
    <w:lvl w:ilvl="3">
      <w:numFmt w:val="bullet"/>
      <w:lvlText w:val="•"/>
      <w:lvlJc w:val="left"/>
      <w:pPr>
        <w:ind w:left="3498" w:hanging="447"/>
      </w:pPr>
    </w:lvl>
    <w:lvl w:ilvl="4">
      <w:numFmt w:val="bullet"/>
      <w:lvlText w:val="•"/>
      <w:lvlJc w:val="left"/>
      <w:pPr>
        <w:ind w:left="4527" w:hanging="447"/>
      </w:pPr>
    </w:lvl>
    <w:lvl w:ilvl="5">
      <w:numFmt w:val="bullet"/>
      <w:lvlText w:val="•"/>
      <w:lvlJc w:val="left"/>
      <w:pPr>
        <w:ind w:left="5557" w:hanging="447"/>
      </w:pPr>
    </w:lvl>
    <w:lvl w:ilvl="6">
      <w:numFmt w:val="bullet"/>
      <w:lvlText w:val="•"/>
      <w:lvlJc w:val="left"/>
      <w:pPr>
        <w:ind w:left="6586" w:hanging="447"/>
      </w:pPr>
    </w:lvl>
    <w:lvl w:ilvl="7">
      <w:numFmt w:val="bullet"/>
      <w:lvlText w:val="•"/>
      <w:lvlJc w:val="left"/>
      <w:pPr>
        <w:ind w:left="7615" w:hanging="447"/>
      </w:pPr>
    </w:lvl>
    <w:lvl w:ilvl="8">
      <w:numFmt w:val="bullet"/>
      <w:lvlText w:val="•"/>
      <w:lvlJc w:val="left"/>
      <w:pPr>
        <w:ind w:left="8645" w:hanging="447"/>
      </w:pPr>
    </w:lvl>
  </w:abstractNum>
  <w:abstractNum w:abstractNumId="10" w15:restartNumberingAfterBreak="0">
    <w:nsid w:val="0000040C"/>
    <w:multiLevelType w:val="multilevel"/>
    <w:tmpl w:val="0000088F"/>
    <w:lvl w:ilvl="0">
      <w:start w:val="15"/>
      <w:numFmt w:val="decimal"/>
      <w:lvlText w:val="%1"/>
      <w:lvlJc w:val="left"/>
      <w:pPr>
        <w:ind w:left="410" w:hanging="447"/>
      </w:pPr>
    </w:lvl>
    <w:lvl w:ilvl="1">
      <w:start w:val="1"/>
      <w:numFmt w:val="decimal"/>
      <w:lvlText w:val="%1.%2"/>
      <w:lvlJc w:val="left"/>
      <w:pPr>
        <w:ind w:left="410" w:hanging="447"/>
      </w:pPr>
      <w:rPr>
        <w:rFonts w:ascii="Times New Roman" w:hAnsi="Times New Roman" w:cs="Times New Roman"/>
        <w:b/>
        <w:bCs/>
        <w:sz w:val="22"/>
        <w:szCs w:val="22"/>
      </w:rPr>
    </w:lvl>
    <w:lvl w:ilvl="2">
      <w:numFmt w:val="bullet"/>
      <w:lvlText w:val="•"/>
      <w:lvlJc w:val="left"/>
      <w:pPr>
        <w:ind w:left="2469" w:hanging="447"/>
      </w:pPr>
    </w:lvl>
    <w:lvl w:ilvl="3">
      <w:numFmt w:val="bullet"/>
      <w:lvlText w:val="•"/>
      <w:lvlJc w:val="left"/>
      <w:pPr>
        <w:ind w:left="3498" w:hanging="447"/>
      </w:pPr>
    </w:lvl>
    <w:lvl w:ilvl="4">
      <w:numFmt w:val="bullet"/>
      <w:lvlText w:val="•"/>
      <w:lvlJc w:val="left"/>
      <w:pPr>
        <w:ind w:left="4527" w:hanging="447"/>
      </w:pPr>
    </w:lvl>
    <w:lvl w:ilvl="5">
      <w:numFmt w:val="bullet"/>
      <w:lvlText w:val="•"/>
      <w:lvlJc w:val="left"/>
      <w:pPr>
        <w:ind w:left="5557" w:hanging="447"/>
      </w:pPr>
    </w:lvl>
    <w:lvl w:ilvl="6">
      <w:numFmt w:val="bullet"/>
      <w:lvlText w:val="•"/>
      <w:lvlJc w:val="left"/>
      <w:pPr>
        <w:ind w:left="6586" w:hanging="447"/>
      </w:pPr>
    </w:lvl>
    <w:lvl w:ilvl="7">
      <w:numFmt w:val="bullet"/>
      <w:lvlText w:val="•"/>
      <w:lvlJc w:val="left"/>
      <w:pPr>
        <w:ind w:left="7615" w:hanging="447"/>
      </w:pPr>
    </w:lvl>
    <w:lvl w:ilvl="8">
      <w:numFmt w:val="bullet"/>
      <w:lvlText w:val="•"/>
      <w:lvlJc w:val="left"/>
      <w:pPr>
        <w:ind w:left="8645" w:hanging="447"/>
      </w:pPr>
    </w:lvl>
  </w:abstractNum>
  <w:num w:numId="1">
    <w:abstractNumId w:val="10"/>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193"/>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50A0F"/>
    <w:rsid w:val="00050A0F"/>
    <w:rsid w:val="000B0FFA"/>
    <w:rsid w:val="001124EC"/>
    <w:rsid w:val="0015473B"/>
    <w:rsid w:val="00243C0F"/>
    <w:rsid w:val="00245C8C"/>
    <w:rsid w:val="00257F8B"/>
    <w:rsid w:val="002D2754"/>
    <w:rsid w:val="002D44F9"/>
    <w:rsid w:val="002D6DBF"/>
    <w:rsid w:val="0045222A"/>
    <w:rsid w:val="00467EE3"/>
    <w:rsid w:val="004E7B19"/>
    <w:rsid w:val="00516421"/>
    <w:rsid w:val="005554CA"/>
    <w:rsid w:val="00582BA9"/>
    <w:rsid w:val="0061268F"/>
    <w:rsid w:val="0062183E"/>
    <w:rsid w:val="0064705E"/>
    <w:rsid w:val="006A5E1A"/>
    <w:rsid w:val="006D46D7"/>
    <w:rsid w:val="006F68B8"/>
    <w:rsid w:val="00712244"/>
    <w:rsid w:val="007465AC"/>
    <w:rsid w:val="007738D4"/>
    <w:rsid w:val="00797E51"/>
    <w:rsid w:val="007B1160"/>
    <w:rsid w:val="007D7D80"/>
    <w:rsid w:val="008E6722"/>
    <w:rsid w:val="008F1217"/>
    <w:rsid w:val="009206FD"/>
    <w:rsid w:val="009428B9"/>
    <w:rsid w:val="00A47C2E"/>
    <w:rsid w:val="00A635D7"/>
    <w:rsid w:val="00AE146C"/>
    <w:rsid w:val="00B03C4A"/>
    <w:rsid w:val="00C10B19"/>
    <w:rsid w:val="00D11095"/>
    <w:rsid w:val="00D6510F"/>
    <w:rsid w:val="00D87BA9"/>
    <w:rsid w:val="00D93B52"/>
    <w:rsid w:val="00D956D1"/>
    <w:rsid w:val="00EE1317"/>
    <w:rsid w:val="00F90865"/>
    <w:rsid w:val="00FE6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93"/>
    <o:shapelayout v:ext="edit">
      <o:idmap v:ext="edit" data="1"/>
    </o:shapelayout>
  </w:shapeDefaults>
  <w:decimalSymbol w:val="."/>
  <w:listSeparator w:val=";"/>
  <w14:docId w14:val="4B2CB868"/>
  <w15:docId w15:val="{821D9180-9009-4778-B941-FF799B407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6D46D7"/>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rsid w:val="006D46D7"/>
    <w:pPr>
      <w:outlineLvl w:val="0"/>
    </w:pPr>
    <w:rPr>
      <w:b/>
      <w:bCs/>
      <w:sz w:val="26"/>
      <w:szCs w:val="26"/>
    </w:rPr>
  </w:style>
  <w:style w:type="paragraph" w:styleId="Heading2">
    <w:name w:val="heading 2"/>
    <w:basedOn w:val="Normal"/>
    <w:next w:val="Normal"/>
    <w:link w:val="Heading2Char"/>
    <w:uiPriority w:val="1"/>
    <w:qFormat/>
    <w:rsid w:val="006D46D7"/>
    <w:pPr>
      <w:spacing w:before="4"/>
      <w:ind w:left="19"/>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D46D7"/>
    <w:pPr>
      <w:spacing w:before="1"/>
      <w:ind w:left="1180"/>
    </w:pPr>
    <w:rPr>
      <w:b/>
      <w:bCs/>
      <w:sz w:val="22"/>
      <w:szCs w:val="22"/>
    </w:rPr>
  </w:style>
  <w:style w:type="character" w:customStyle="1" w:styleId="BodyTextChar">
    <w:name w:val="Body Text Char"/>
    <w:basedOn w:val="DefaultParagraphFont"/>
    <w:link w:val="BodyText"/>
    <w:uiPriority w:val="99"/>
    <w:semiHidden/>
    <w:rsid w:val="006D46D7"/>
    <w:rPr>
      <w:rFonts w:ascii="Times New Roman" w:hAnsi="Times New Roman" w:cs="Times New Roman"/>
      <w:sz w:val="24"/>
      <w:szCs w:val="24"/>
    </w:rPr>
  </w:style>
  <w:style w:type="character" w:customStyle="1" w:styleId="Heading1Char">
    <w:name w:val="Heading 1 Char"/>
    <w:basedOn w:val="DefaultParagraphFont"/>
    <w:link w:val="Heading1"/>
    <w:uiPriority w:val="9"/>
    <w:rsid w:val="006D46D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D46D7"/>
    <w:rPr>
      <w:rFonts w:asciiTheme="majorHAnsi" w:eastAsiaTheme="majorEastAsia" w:hAnsiTheme="majorHAnsi" w:cstheme="majorBidi"/>
      <w:b/>
      <w:bCs/>
      <w:i/>
      <w:iCs/>
      <w:sz w:val="28"/>
      <w:szCs w:val="28"/>
    </w:rPr>
  </w:style>
  <w:style w:type="paragraph" w:styleId="ListParagraph">
    <w:name w:val="List Paragraph"/>
    <w:basedOn w:val="Normal"/>
    <w:uiPriority w:val="1"/>
    <w:qFormat/>
    <w:rsid w:val="006D46D7"/>
  </w:style>
  <w:style w:type="paragraph" w:customStyle="1" w:styleId="TableParagraph">
    <w:name w:val="Table Paragraph"/>
    <w:basedOn w:val="Normal"/>
    <w:uiPriority w:val="1"/>
    <w:qFormat/>
    <w:rsid w:val="006D46D7"/>
  </w:style>
  <w:style w:type="paragraph" w:styleId="Header">
    <w:name w:val="header"/>
    <w:basedOn w:val="Normal"/>
    <w:link w:val="HeaderChar"/>
    <w:uiPriority w:val="99"/>
    <w:unhideWhenUsed/>
    <w:rsid w:val="00712244"/>
    <w:pPr>
      <w:tabs>
        <w:tab w:val="center" w:pos="4680"/>
        <w:tab w:val="right" w:pos="9360"/>
      </w:tabs>
    </w:pPr>
  </w:style>
  <w:style w:type="character" w:customStyle="1" w:styleId="HeaderChar">
    <w:name w:val="Header Char"/>
    <w:basedOn w:val="DefaultParagraphFont"/>
    <w:link w:val="Header"/>
    <w:uiPriority w:val="99"/>
    <w:rsid w:val="00712244"/>
    <w:rPr>
      <w:rFonts w:ascii="Times New Roman" w:hAnsi="Times New Roman" w:cs="Times New Roman"/>
      <w:sz w:val="24"/>
      <w:szCs w:val="24"/>
    </w:rPr>
  </w:style>
  <w:style w:type="paragraph" w:styleId="Footer">
    <w:name w:val="footer"/>
    <w:basedOn w:val="Normal"/>
    <w:link w:val="FooterChar"/>
    <w:uiPriority w:val="99"/>
    <w:unhideWhenUsed/>
    <w:rsid w:val="00712244"/>
    <w:pPr>
      <w:tabs>
        <w:tab w:val="center" w:pos="4680"/>
        <w:tab w:val="right" w:pos="9360"/>
      </w:tabs>
    </w:pPr>
  </w:style>
  <w:style w:type="character" w:customStyle="1" w:styleId="FooterChar">
    <w:name w:val="Footer Char"/>
    <w:basedOn w:val="DefaultParagraphFont"/>
    <w:link w:val="Footer"/>
    <w:uiPriority w:val="99"/>
    <w:rsid w:val="00712244"/>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AE146C"/>
    <w:rPr>
      <w:rFonts w:ascii="Tahoma" w:hAnsi="Tahoma" w:cs="Tahoma"/>
      <w:sz w:val="16"/>
      <w:szCs w:val="16"/>
    </w:rPr>
  </w:style>
  <w:style w:type="character" w:customStyle="1" w:styleId="BalloonTextChar">
    <w:name w:val="Balloon Text Char"/>
    <w:basedOn w:val="DefaultParagraphFont"/>
    <w:link w:val="BalloonText"/>
    <w:uiPriority w:val="99"/>
    <w:semiHidden/>
    <w:rsid w:val="00AE14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footer" Target="footer2.xml"/><Relationship Id="rId26" Type="http://schemas.openxmlformats.org/officeDocument/2006/relationships/header" Target="header4.xml"/><Relationship Id="rId39" Type="http://schemas.openxmlformats.org/officeDocument/2006/relationships/theme" Target="theme/theme1.xml"/><Relationship Id="rId21" Type="http://schemas.openxmlformats.org/officeDocument/2006/relationships/image" Target="media/image9.png"/><Relationship Id="rId34"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footer" Target="footer7.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3.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3.xml"/><Relationship Id="rId32" Type="http://schemas.openxmlformats.org/officeDocument/2006/relationships/header" Target="header6.xml"/><Relationship Id="rId37"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1.png"/><Relationship Id="rId28" Type="http://schemas.openxmlformats.org/officeDocument/2006/relationships/header" Target="header5.xml"/><Relationship Id="rId36" Type="http://schemas.openxmlformats.org/officeDocument/2006/relationships/header" Target="header8.xml"/><Relationship Id="rId10" Type="http://schemas.openxmlformats.org/officeDocument/2006/relationships/image" Target="media/image2.png"/><Relationship Id="rId19" Type="http://schemas.openxmlformats.org/officeDocument/2006/relationships/header" Target="header2.xml"/><Relationship Id="rId31"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image" Target="media/image10.png"/><Relationship Id="rId27" Type="http://schemas.openxmlformats.org/officeDocument/2006/relationships/footer" Target="footer5.xml"/><Relationship Id="rId30" Type="http://schemas.openxmlformats.org/officeDocument/2006/relationships/image" Target="media/image12.png"/><Relationship Id="rId35" Type="http://schemas.openxmlformats.org/officeDocument/2006/relationships/footer" Target="footer8.xml"/><Relationship Id="rId8" Type="http://schemas.openxmlformats.org/officeDocument/2006/relationships/footer" Target="footer1.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B0209-861E-4679-9F7A-21D2CDA4D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9</Pages>
  <Words>921</Words>
  <Characters>5070</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mstewart</dc:creator>
  <cp:lastModifiedBy>Medairis L. Rodriguez</cp:lastModifiedBy>
  <cp:revision>4</cp:revision>
  <dcterms:created xsi:type="dcterms:W3CDTF">2017-08-19T13:47:00Z</dcterms:created>
  <dcterms:modified xsi:type="dcterms:W3CDTF">2017-11-11T00:07:00Z</dcterms:modified>
</cp:coreProperties>
</file>